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67F7" w14:textId="77777777" w:rsidR="00F74A0C" w:rsidRPr="00BC234F" w:rsidRDefault="00F74A0C" w:rsidP="00F74A0C">
      <w:pPr>
        <w:snapToGrid w:val="0"/>
        <w:jc w:val="center"/>
        <w:rPr>
          <w:color w:val="000000"/>
          <w:sz w:val="28"/>
          <w:szCs w:val="28"/>
        </w:rPr>
      </w:pPr>
      <w:r w:rsidRPr="00BC234F">
        <w:rPr>
          <w:noProof/>
          <w:color w:val="000000"/>
          <w:sz w:val="28"/>
          <w:szCs w:val="28"/>
        </w:rPr>
        <w:drawing>
          <wp:inline distT="0" distB="0" distL="0" distR="0" wp14:anchorId="463FE44C" wp14:editId="1C2624EF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675E" w14:textId="77777777" w:rsidR="00F74A0C" w:rsidRPr="00BC234F" w:rsidRDefault="00F74A0C" w:rsidP="00F74A0C">
      <w:pPr>
        <w:jc w:val="center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Российская Федерация</w:t>
      </w:r>
    </w:p>
    <w:p w14:paraId="79E745B4" w14:textId="77777777" w:rsidR="00F74A0C" w:rsidRPr="00BC234F" w:rsidRDefault="00F74A0C" w:rsidP="00F74A0C">
      <w:pPr>
        <w:spacing w:line="380" w:lineRule="exact"/>
        <w:jc w:val="center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Администрация города Канска</w:t>
      </w:r>
      <w:r w:rsidRPr="00BC234F">
        <w:rPr>
          <w:color w:val="000000"/>
          <w:sz w:val="28"/>
          <w:szCs w:val="28"/>
        </w:rPr>
        <w:br/>
        <w:t>Красноярского края</w:t>
      </w:r>
    </w:p>
    <w:p w14:paraId="386A1250" w14:textId="77777777" w:rsidR="00F74A0C" w:rsidRPr="00BC234F" w:rsidRDefault="00F74A0C" w:rsidP="00F74A0C">
      <w:pPr>
        <w:jc w:val="center"/>
        <w:rPr>
          <w:b/>
          <w:color w:val="000000"/>
          <w:spacing w:val="40"/>
          <w:sz w:val="36"/>
          <w:szCs w:val="36"/>
        </w:rPr>
      </w:pPr>
      <w:r w:rsidRPr="00BC234F">
        <w:rPr>
          <w:b/>
          <w:color w:val="000000"/>
          <w:spacing w:val="40"/>
          <w:sz w:val="36"/>
          <w:szCs w:val="36"/>
        </w:rPr>
        <w:t>ПОСТАНОВЛЕНИЕ</w:t>
      </w:r>
    </w:p>
    <w:p w14:paraId="584D4DB8" w14:textId="77777777" w:rsidR="00F74A0C" w:rsidRPr="00BC234F" w:rsidRDefault="00F74A0C" w:rsidP="00F74A0C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F74A0C" w:rsidRPr="00BC234F" w14:paraId="0DE766D1" w14:textId="77777777" w:rsidTr="00622BAB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AB70B3" w14:textId="034DE952" w:rsidR="00F74A0C" w:rsidRPr="00BC234F" w:rsidRDefault="00F74A0C" w:rsidP="00663B61">
            <w:pPr>
              <w:snapToGrid w:val="0"/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23.03.</w:t>
            </w:r>
          </w:p>
        </w:tc>
        <w:tc>
          <w:tcPr>
            <w:tcW w:w="2607" w:type="dxa"/>
            <w:hideMark/>
          </w:tcPr>
          <w:p w14:paraId="540F493C" w14:textId="77777777" w:rsidR="00F74A0C" w:rsidRPr="00BC234F" w:rsidRDefault="00F74A0C" w:rsidP="00622BAB">
            <w:pPr>
              <w:snapToGri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BC234F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BC234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6" w:type="dxa"/>
            <w:hideMark/>
          </w:tcPr>
          <w:p w14:paraId="69796434" w14:textId="77777777" w:rsidR="00F74A0C" w:rsidRPr="00BC234F" w:rsidRDefault="00F74A0C" w:rsidP="00622BAB">
            <w:pPr>
              <w:snapToGrid w:val="0"/>
              <w:spacing w:line="252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C234F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05FDD2" w14:textId="61B54CBD" w:rsidR="00F74A0C" w:rsidRPr="00BC234F" w:rsidRDefault="00F74A0C" w:rsidP="00663B61">
            <w:pPr>
              <w:snapToGrid w:val="0"/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330</w:t>
            </w:r>
          </w:p>
        </w:tc>
      </w:tr>
    </w:tbl>
    <w:p w14:paraId="0160076B" w14:textId="77777777" w:rsidR="00F74A0C" w:rsidRPr="00BC234F" w:rsidRDefault="00F74A0C" w:rsidP="00F74A0C">
      <w:pPr>
        <w:ind w:left="100" w:right="57"/>
        <w:jc w:val="both"/>
        <w:rPr>
          <w:sz w:val="28"/>
          <w:szCs w:val="28"/>
        </w:rPr>
      </w:pPr>
    </w:p>
    <w:p w14:paraId="5C093CC8" w14:textId="77777777" w:rsidR="00F74A0C" w:rsidRPr="00BC234F" w:rsidRDefault="00F74A0C" w:rsidP="00F74A0C">
      <w:pPr>
        <w:autoSpaceDE w:val="0"/>
        <w:autoSpaceDN w:val="0"/>
        <w:adjustRightInd w:val="0"/>
        <w:rPr>
          <w:sz w:val="28"/>
          <w:szCs w:val="28"/>
        </w:rPr>
      </w:pPr>
      <w:r w:rsidRPr="00BC234F">
        <w:rPr>
          <w:sz w:val="28"/>
          <w:szCs w:val="28"/>
        </w:rPr>
        <w:t xml:space="preserve">О внесении изменений в постановление </w:t>
      </w:r>
    </w:p>
    <w:p w14:paraId="696DA53D" w14:textId="77777777" w:rsidR="00F74A0C" w:rsidRPr="00BC234F" w:rsidRDefault="00F74A0C" w:rsidP="00F74A0C">
      <w:pPr>
        <w:autoSpaceDE w:val="0"/>
        <w:autoSpaceDN w:val="0"/>
        <w:adjustRightInd w:val="0"/>
        <w:rPr>
          <w:sz w:val="28"/>
          <w:szCs w:val="28"/>
        </w:rPr>
      </w:pPr>
      <w:r w:rsidRPr="00BC234F">
        <w:rPr>
          <w:sz w:val="28"/>
          <w:szCs w:val="28"/>
        </w:rPr>
        <w:t>администрации г. Канска от 16.12.2016 № 1408</w:t>
      </w:r>
    </w:p>
    <w:p w14:paraId="2E68FFA2" w14:textId="77777777" w:rsidR="00F74A0C" w:rsidRPr="00BC234F" w:rsidRDefault="00F74A0C" w:rsidP="00F74A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23C7F7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34F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города Канска от 22.08.2013 № 1096 «Об утверждении Порядка принятия решений о разработке муниципальных программ города Канска, их формирования и реализации», руководствуясь </w:t>
      </w:r>
      <w:hyperlink r:id="rId9" w:history="1">
        <w:r w:rsidRPr="00BC234F">
          <w:rPr>
            <w:rStyle w:val="a3"/>
            <w:color w:val="auto"/>
            <w:sz w:val="28"/>
            <w:szCs w:val="28"/>
            <w:u w:val="none"/>
          </w:rPr>
          <w:t>статьями 30</w:t>
        </w:r>
      </w:hyperlink>
      <w:r w:rsidRPr="00BC234F">
        <w:rPr>
          <w:sz w:val="28"/>
          <w:szCs w:val="28"/>
        </w:rPr>
        <w:t xml:space="preserve">, </w:t>
      </w:r>
      <w:hyperlink r:id="rId10" w:history="1">
        <w:r w:rsidRPr="00BC234F">
          <w:rPr>
            <w:rStyle w:val="a3"/>
            <w:color w:val="auto"/>
            <w:sz w:val="28"/>
            <w:szCs w:val="28"/>
            <w:u w:val="none"/>
          </w:rPr>
          <w:t>35</w:t>
        </w:r>
      </w:hyperlink>
      <w:r w:rsidRPr="00BC234F">
        <w:rPr>
          <w:sz w:val="28"/>
          <w:szCs w:val="28"/>
        </w:rPr>
        <w:t xml:space="preserve"> Устава города Канска, ПОСТАНОВЛЯЮ:</w:t>
      </w:r>
    </w:p>
    <w:p w14:paraId="30BB079A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34F">
        <w:rPr>
          <w:sz w:val="28"/>
          <w:szCs w:val="28"/>
        </w:rPr>
        <w:t>1. Внести в постановление администрации г. Канска от 16.12.2016 № 1408 «Об утверждении муниципальной программы города Канска «Развитие культуры» (далее – постановление) следующие изменения:</w:t>
      </w:r>
    </w:p>
    <w:p w14:paraId="121F739E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34F">
        <w:rPr>
          <w:sz w:val="28"/>
          <w:szCs w:val="28"/>
        </w:rPr>
        <w:t>1.1. В приложении к постановлению «Муниципальная программа города Канска «Развитие культуры» (далее - Программа):</w:t>
      </w:r>
    </w:p>
    <w:p w14:paraId="5BA3319D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34F">
        <w:rPr>
          <w:sz w:val="28"/>
          <w:szCs w:val="28"/>
        </w:rPr>
        <w:t>1.1.1. В разделе 1 «Паспорт муниципальной программы города Канска» строку «Информация по ресурсному обеспечению программы города Канска, в том числе по годам реализации программы» изложить в следующей редакции:</w:t>
      </w:r>
    </w:p>
    <w:p w14:paraId="1EB33D3D" w14:textId="77777777" w:rsidR="00F74A0C" w:rsidRPr="00BC234F" w:rsidRDefault="00F74A0C" w:rsidP="00F74A0C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BC234F"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9"/>
        <w:gridCol w:w="6630"/>
      </w:tblGrid>
      <w:tr w:rsidR="00F74A0C" w:rsidRPr="00BC234F" w14:paraId="7106C5D2" w14:textId="77777777" w:rsidTr="00622BA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189" w14:textId="77777777" w:rsidR="00F74A0C" w:rsidRPr="00BC234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  <w:r w:rsidRPr="00BC234F"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города Канска, </w:t>
            </w:r>
            <w:r w:rsidRPr="00BC23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D56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Объём бюджетных ассигнований на реализацию программы составляет 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1 3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613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414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14:paraId="5F405A8A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>2017 год – 115 063 444,64 руб.;</w:t>
            </w:r>
          </w:p>
          <w:p w14:paraId="42DE5938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>2018 год – 119 901 695,51 руб.;</w:t>
            </w:r>
          </w:p>
          <w:p w14:paraId="67118133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>2019 год – 148 226 119,20 руб.;</w:t>
            </w:r>
          </w:p>
          <w:p w14:paraId="259662C9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2020 год – 142 777 106,00 руб.; </w:t>
            </w:r>
          </w:p>
          <w:p w14:paraId="15588A05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F93149">
              <w:rPr>
                <w:rFonts w:ascii="Times New Roman" w:hAnsi="Times New Roman"/>
                <w:sz w:val="28"/>
                <w:szCs w:val="28"/>
              </w:rPr>
              <w:t>158 021 615,28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00B3A2DC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/>
                <w:sz w:val="28"/>
                <w:szCs w:val="28"/>
              </w:rPr>
              <w:t> 755 437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067B7884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74 860 946,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49CB01F9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157 4</w:t>
            </w:r>
            <w:r>
              <w:rPr>
                <w:rFonts w:ascii="Times New Roman" w:hAnsi="Times New Roman"/>
                <w:sz w:val="28"/>
                <w:szCs w:val="28"/>
              </w:rPr>
              <w:t>75 475,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00 руб.;</w:t>
            </w:r>
          </w:p>
          <w:p w14:paraId="0C177E44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33E52">
              <w:rPr>
                <w:rFonts w:ascii="Times New Roman" w:hAnsi="Times New Roman"/>
                <w:sz w:val="28"/>
                <w:szCs w:val="28"/>
              </w:rPr>
              <w:t xml:space="preserve">2025 год - 157 </w:t>
            </w:r>
            <w:r>
              <w:rPr>
                <w:rFonts w:ascii="Times New Roman" w:hAnsi="Times New Roman"/>
                <w:sz w:val="28"/>
                <w:szCs w:val="28"/>
              </w:rPr>
              <w:t>531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575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14:paraId="7C53B1E5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14:paraId="31DC8B10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федерального бюджета – </w:t>
            </w:r>
            <w:r w:rsidRPr="008271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7 175 161</w:t>
            </w:r>
            <w:r w:rsidRPr="008271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,09</w:t>
            </w: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руб.;</w:t>
            </w:r>
          </w:p>
          <w:p w14:paraId="74CFBBCD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14:paraId="6064A341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7 800,00 руб.;</w:t>
            </w:r>
          </w:p>
          <w:p w14:paraId="0FD7D127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8 500,00 руб.;</w:t>
            </w:r>
          </w:p>
          <w:p w14:paraId="657F8528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2019 год – 244 330,00 руб.;</w:t>
            </w:r>
          </w:p>
          <w:p w14:paraId="68242E04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3 799 996,65 руб.;</w:t>
            </w:r>
          </w:p>
          <w:p w14:paraId="4F062B2A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8271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12 724 325,00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руб.;</w:t>
            </w:r>
          </w:p>
          <w:p w14:paraId="3AB2D0AF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105 931,44 руб.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8FCAF06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95 633,24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10D37723" w14:textId="77777777" w:rsidR="00F74A0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95 633,24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E3A3B" w14:textId="77777777" w:rsidR="00F74A0C" w:rsidRPr="007946DC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33E52">
              <w:rPr>
                <w:rFonts w:ascii="Times New Roman" w:hAnsi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93 011,52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3A5CABF8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– 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 xml:space="preserve">106 </w:t>
            </w:r>
            <w:r>
              <w:rPr>
                <w:rFonts w:ascii="Times New Roman" w:hAnsi="Times New Roman"/>
                <w:sz w:val="28"/>
                <w:szCs w:val="28"/>
              </w:rPr>
              <w:t>171 385,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61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14:paraId="103E2E53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14 598 526,26 руб.;</w:t>
            </w:r>
          </w:p>
          <w:p w14:paraId="3C83E8D7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24 434 674,44 руб.;</w:t>
            </w:r>
          </w:p>
          <w:p w14:paraId="2B884CE9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39 351 433,00 руб.;</w:t>
            </w:r>
          </w:p>
          <w:p w14:paraId="26FB4117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9 833 821,35 руб.;</w:t>
            </w:r>
          </w:p>
          <w:p w14:paraId="0FFCDCE9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8271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2 844 836,00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руб.;</w:t>
            </w:r>
          </w:p>
          <w:p w14:paraId="72B38A0B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13 488 772,56 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руб.;</w:t>
            </w:r>
          </w:p>
          <w:p w14:paraId="6CC3B90F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538 866,76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B9F7866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538 866,76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DAB5F3" w14:textId="77777777" w:rsidR="00F74A0C" w:rsidRPr="008271DA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33E52">
              <w:rPr>
                <w:rFonts w:ascii="Times New Roman" w:hAnsi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1 588,48</w:t>
            </w:r>
            <w:r w:rsidRPr="00E33E52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82FD67" w14:textId="77777777" w:rsidR="00F74A0C" w:rsidRPr="00E33E52" w:rsidRDefault="00F74A0C" w:rsidP="00622B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946DC">
              <w:rPr>
                <w:rFonts w:ascii="Times New Roman" w:hAnsi="Times New Roman"/>
                <w:sz w:val="28"/>
                <w:szCs w:val="28"/>
              </w:rPr>
              <w:t xml:space="preserve">средства городского бюджета – 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271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21 266 867,92 </w:t>
            </w:r>
            <w:r w:rsidRPr="007946DC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14:paraId="50400EE4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100 457 118,38 руб.;</w:t>
            </w:r>
          </w:p>
          <w:p w14:paraId="44881CB1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95 458 521,07 руб.;</w:t>
            </w:r>
          </w:p>
          <w:p w14:paraId="34C1804D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108 630 356,20 руб.;</w:t>
            </w:r>
          </w:p>
          <w:p w14:paraId="7E63E72E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129 143 288,00 руб.;</w:t>
            </w:r>
          </w:p>
          <w:p w14:paraId="59A8CE6A" w14:textId="77777777" w:rsidR="00F74A0C" w:rsidRPr="007946DC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Pr="008271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142 452 454,28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946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руб.;</w:t>
            </w:r>
          </w:p>
          <w:p w14:paraId="3C039857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7 160 733,99</w:t>
            </w: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руб.;</w:t>
            </w:r>
          </w:p>
          <w:p w14:paraId="70F827A8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74 226 446</w:t>
            </w: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руб.;</w:t>
            </w:r>
          </w:p>
          <w:p w14:paraId="7B164101" w14:textId="77777777" w:rsidR="00F74A0C" w:rsidRPr="00E33E52" w:rsidRDefault="00F74A0C" w:rsidP="00622B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3E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- 156 840 975,00 руб.;</w:t>
            </w:r>
          </w:p>
          <w:p w14:paraId="1FC8AFA3" w14:textId="77777777" w:rsidR="00F74A0C" w:rsidRPr="009454CA" w:rsidRDefault="00F74A0C" w:rsidP="00622B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33E52">
              <w:rPr>
                <w:rFonts w:ascii="Times New Roman" w:hAnsi="Times New Roman"/>
                <w:sz w:val="28"/>
                <w:szCs w:val="28"/>
              </w:rPr>
              <w:t>2025 год - 156 896 975,00 руб.</w:t>
            </w:r>
          </w:p>
        </w:tc>
      </w:tr>
    </w:tbl>
    <w:p w14:paraId="2BDFFFAD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».                                                                     </w:t>
      </w:r>
    </w:p>
    <w:p w14:paraId="4B606963" w14:textId="77777777" w:rsidR="00F74A0C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1.2</w:t>
      </w:r>
      <w:r w:rsidRPr="00BC23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Приложение к паспорту Программы изложить в новой редакции, </w:t>
      </w:r>
      <w:r w:rsidRPr="00BC234F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Pr="00BC234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Pr="00BC234F">
        <w:rPr>
          <w:color w:val="000000"/>
          <w:sz w:val="28"/>
          <w:szCs w:val="28"/>
        </w:rPr>
        <w:t xml:space="preserve"> к настоящему постановлению</w:t>
      </w:r>
    </w:p>
    <w:p w14:paraId="4CB7D720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C234F">
        <w:rPr>
          <w:color w:val="000000"/>
          <w:sz w:val="28"/>
          <w:szCs w:val="28"/>
        </w:rPr>
        <w:t xml:space="preserve">Приложения № 1, 2, 3 к Программе изложить в новой редакции, согласно приложениям № </w:t>
      </w:r>
      <w:r>
        <w:rPr>
          <w:color w:val="000000"/>
          <w:sz w:val="28"/>
          <w:szCs w:val="28"/>
        </w:rPr>
        <w:t>2, 3</w:t>
      </w:r>
      <w:r w:rsidRPr="00BC23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</w:t>
      </w:r>
      <w:r w:rsidRPr="00BC234F">
        <w:rPr>
          <w:color w:val="000000"/>
          <w:sz w:val="28"/>
          <w:szCs w:val="28"/>
        </w:rPr>
        <w:t xml:space="preserve"> к настоящему постановлению соответственно.</w:t>
      </w:r>
    </w:p>
    <w:p w14:paraId="43C4D080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1.3. В Приложении № 4 к Программе «Подпрограмма 1 «Сохранение культурного наследия» (далее - Подпрограмма 1):</w:t>
      </w:r>
    </w:p>
    <w:p w14:paraId="707F8B39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1.3.1.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680D09E8" w14:textId="77777777" w:rsidR="00F74A0C" w:rsidRPr="00BC234F" w:rsidRDefault="00F74A0C" w:rsidP="00F74A0C">
      <w:pPr>
        <w:autoSpaceDE w:val="0"/>
        <w:autoSpaceDN w:val="0"/>
        <w:adjustRightInd w:val="0"/>
        <w:ind w:hanging="142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«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74A0C" w:rsidRPr="00D97982" w14:paraId="7FCA76F1" w14:textId="77777777" w:rsidTr="00622BAB">
        <w:trPr>
          <w:trHeight w:val="9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0164" w14:textId="77777777" w:rsidR="00F74A0C" w:rsidRPr="00D97982" w:rsidRDefault="00F74A0C" w:rsidP="00622B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97982">
              <w:rPr>
                <w:bCs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</w:t>
            </w:r>
            <w:r w:rsidRPr="00D97982">
              <w:rPr>
                <w:bCs/>
                <w:sz w:val="28"/>
                <w:szCs w:val="28"/>
              </w:rPr>
              <w:lastRenderedPageBreak/>
              <w:t>всем источникам финансирования на очередной финансовый год и плановый период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39B0" w14:textId="77777777" w:rsidR="00F74A0C" w:rsidRPr="00BC234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137DDF0B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71 728 242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E2751F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214 246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30B41515" w14:textId="77777777" w:rsidR="00F74A0C" w:rsidRPr="008A236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7 330 346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79992E9" w14:textId="77777777" w:rsidR="00F74A0C" w:rsidRPr="00BC234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14:paraId="29A5A4AD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236F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284 278</w:t>
            </w:r>
            <w:r w:rsidRPr="008A23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8A236F">
              <w:rPr>
                <w:sz w:val="28"/>
                <w:szCs w:val="28"/>
              </w:rPr>
              <w:t xml:space="preserve"> руб., </w:t>
            </w:r>
          </w:p>
          <w:p w14:paraId="52AB44E2" w14:textId="77777777" w:rsidR="00F74A0C" w:rsidRPr="008A236F" w:rsidRDefault="00F74A0C" w:rsidP="00622B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236F">
              <w:rPr>
                <w:sz w:val="28"/>
                <w:szCs w:val="28"/>
              </w:rPr>
              <w:t>в том числе по годам:</w:t>
            </w:r>
          </w:p>
          <w:p w14:paraId="0F7E693F" w14:textId="77777777" w:rsidR="00F74A0C" w:rsidRPr="008A236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95 633,24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9852E0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95 633,24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1B05609" w14:textId="77777777" w:rsidR="00F74A0C" w:rsidRPr="008A236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93 011,52 руб.</w:t>
            </w:r>
          </w:p>
          <w:p w14:paraId="34E15815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584 022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14:paraId="43FCFC0A" w14:textId="77777777" w:rsidR="00F74A0C" w:rsidRPr="00BC234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5B5DE060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193 766,76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5AD6C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193 766,76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2C8AED50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6 488,48 руб.</w:t>
            </w:r>
          </w:p>
          <w:p w14:paraId="68BEF12C" w14:textId="77777777" w:rsidR="00F74A0C" w:rsidRPr="00BC234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городского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185 404 534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00372065" w14:textId="77777777" w:rsidR="00F74A0C" w:rsidRPr="008A236F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71 438 842,87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E27C62" w14:textId="77777777" w:rsidR="00F74A0C" w:rsidRPr="00582885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56 924 846,00 </w:t>
            </w:r>
            <w:r w:rsidRPr="00BC234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4CAB68F" w14:textId="77777777" w:rsidR="00F74A0C" w:rsidRPr="00D97982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58288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040 846,00 руб.</w:t>
            </w:r>
          </w:p>
        </w:tc>
      </w:tr>
    </w:tbl>
    <w:p w14:paraId="15420A71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».</w:t>
      </w:r>
    </w:p>
    <w:p w14:paraId="21975384" w14:textId="77777777" w:rsidR="00F74A0C" w:rsidRPr="00A16167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 xml:space="preserve">1.3.2. </w:t>
      </w:r>
      <w:r w:rsidRPr="00A16167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1, </w:t>
      </w:r>
      <w:r w:rsidRPr="00A16167">
        <w:rPr>
          <w:color w:val="000000"/>
          <w:sz w:val="28"/>
          <w:szCs w:val="28"/>
        </w:rPr>
        <w:t>2 к Подпрограмме 1 изложить в новой редакции, согласно приложени</w:t>
      </w:r>
      <w:r>
        <w:rPr>
          <w:color w:val="000000"/>
          <w:sz w:val="28"/>
          <w:szCs w:val="28"/>
        </w:rPr>
        <w:t>ям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5, 6</w:t>
      </w:r>
      <w:r w:rsidRPr="00A16167">
        <w:rPr>
          <w:color w:val="000000"/>
          <w:sz w:val="28"/>
          <w:szCs w:val="28"/>
        </w:rPr>
        <w:t xml:space="preserve"> </w:t>
      </w:r>
      <w:r w:rsidRPr="00BC234F">
        <w:rPr>
          <w:color w:val="000000"/>
          <w:sz w:val="28"/>
          <w:szCs w:val="28"/>
        </w:rPr>
        <w:t>к настоящему постановлению соответственно</w:t>
      </w:r>
      <w:r w:rsidRPr="00A16167">
        <w:rPr>
          <w:color w:val="000000"/>
          <w:sz w:val="28"/>
          <w:szCs w:val="28"/>
        </w:rPr>
        <w:t>.</w:t>
      </w:r>
    </w:p>
    <w:p w14:paraId="456BA6DA" w14:textId="77777777" w:rsidR="00F74A0C" w:rsidRPr="00A16167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6167">
        <w:rPr>
          <w:color w:val="000000"/>
          <w:sz w:val="28"/>
          <w:szCs w:val="28"/>
        </w:rPr>
        <w:t>1.4. В Приложении № 5 к Программе «Подпрограмма 2 «Развитие архивного дела в городе Канске» (далее - Подпрограмма 2):</w:t>
      </w:r>
    </w:p>
    <w:p w14:paraId="4DECC001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BC234F">
        <w:rPr>
          <w:color w:val="000000"/>
          <w:sz w:val="28"/>
          <w:szCs w:val="28"/>
        </w:rPr>
        <w:t>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0E8EB2CB" w14:textId="77777777" w:rsidR="00F74A0C" w:rsidRPr="00A16167" w:rsidRDefault="00F74A0C" w:rsidP="00F74A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522"/>
      </w:tblGrid>
      <w:tr w:rsidR="00F74A0C" w:rsidRPr="00D97982" w14:paraId="44455E42" w14:textId="77777777" w:rsidTr="00622BAB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D3B7" w14:textId="77777777" w:rsidR="00F74A0C" w:rsidRPr="00D97982" w:rsidRDefault="00F74A0C" w:rsidP="00622BAB">
            <w:pPr>
              <w:rPr>
                <w:sz w:val="28"/>
                <w:szCs w:val="28"/>
              </w:rPr>
            </w:pPr>
            <w:r w:rsidRPr="00D97982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F45" w14:textId="77777777" w:rsidR="00F74A0C" w:rsidRPr="00DB1554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 xml:space="preserve">Общий объём финансирования подпрограммы составляет </w:t>
            </w:r>
          </w:p>
          <w:p w14:paraId="319F8852" w14:textId="77777777" w:rsidR="00F74A0C" w:rsidRPr="00B95198" w:rsidRDefault="00F74A0C" w:rsidP="00622BAB">
            <w:pPr>
              <w:rPr>
                <w:sz w:val="28"/>
                <w:szCs w:val="28"/>
              </w:rPr>
            </w:pPr>
            <w:r w:rsidRPr="005016A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Pr="005016A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65 611</w:t>
            </w:r>
            <w:r w:rsidRPr="005016A0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руб., в том числе по годам:</w:t>
            </w:r>
          </w:p>
          <w:p w14:paraId="503D8E2D" w14:textId="77777777" w:rsidR="00F74A0C" w:rsidRPr="00DB1554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5016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67 229</w:t>
            </w:r>
            <w:r w:rsidRPr="005016A0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руб.;</w:t>
            </w:r>
          </w:p>
          <w:p w14:paraId="64842CC3" w14:textId="77777777" w:rsidR="00F74A0C" w:rsidRPr="005016A0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4 899 191,00</w:t>
            </w:r>
            <w:r w:rsidRPr="00B95198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.;</w:t>
            </w:r>
          </w:p>
          <w:p w14:paraId="3DB61B91" w14:textId="77777777" w:rsidR="00F74A0C" w:rsidRPr="005016A0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 xml:space="preserve">4 899 191,00 </w:t>
            </w:r>
            <w:r w:rsidRPr="00B9519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14:paraId="0E4C64A4" w14:textId="77777777" w:rsidR="00F74A0C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Из них:</w:t>
            </w:r>
          </w:p>
          <w:p w14:paraId="23BDAEB0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з средств </w:t>
            </w:r>
            <w:r>
              <w:rPr>
                <w:rFonts w:eastAsiaTheme="minorEastAsia"/>
                <w:sz w:val="28"/>
                <w:szCs w:val="28"/>
              </w:rPr>
              <w:t>федеральн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ого бюджета – </w:t>
            </w:r>
            <w:r>
              <w:rPr>
                <w:rFonts w:eastAsiaTheme="minorEastAsia"/>
                <w:sz w:val="28"/>
                <w:szCs w:val="28"/>
              </w:rPr>
              <w:t>0,00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Pr="00603C59">
              <w:rPr>
                <w:rFonts w:eastAsiaTheme="minorEastAsia"/>
                <w:sz w:val="28"/>
                <w:szCs w:val="28"/>
              </w:rPr>
              <w:t>, в том числе по годам:</w:t>
            </w:r>
          </w:p>
          <w:p w14:paraId="3EE357E0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руб.;</w:t>
            </w:r>
          </w:p>
          <w:p w14:paraId="32AF0039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14:paraId="7EA847FF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0,00руб.</w:t>
            </w:r>
          </w:p>
          <w:p w14:paraId="18DEF1CF" w14:textId="77777777" w:rsidR="00F74A0C" w:rsidRPr="00B95198" w:rsidRDefault="00F74A0C" w:rsidP="00622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95198">
              <w:rPr>
                <w:sz w:val="28"/>
                <w:szCs w:val="28"/>
              </w:rPr>
              <w:t xml:space="preserve">з средств краевого бюджета – </w:t>
            </w:r>
            <w:r w:rsidRPr="005016A0">
              <w:rPr>
                <w:sz w:val="28"/>
                <w:szCs w:val="28"/>
              </w:rPr>
              <w:t>1 035 300,00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руб., в том числе по годам:</w:t>
            </w:r>
          </w:p>
          <w:p w14:paraId="3BEF4287" w14:textId="77777777" w:rsidR="00F74A0C" w:rsidRPr="00B95198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345 100,00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руб.;</w:t>
            </w:r>
          </w:p>
          <w:p w14:paraId="64D814F3" w14:textId="77777777" w:rsidR="00F74A0C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345 100,00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50A89B4C" w14:textId="77777777" w:rsidR="00F74A0C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345 100,00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14:paraId="6F5A9776" w14:textId="77777777" w:rsidR="00F74A0C" w:rsidRPr="00B95198" w:rsidRDefault="00F74A0C" w:rsidP="00622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95198">
              <w:rPr>
                <w:sz w:val="28"/>
                <w:szCs w:val="28"/>
              </w:rPr>
              <w:t xml:space="preserve">з средств городского бюджета – </w:t>
            </w:r>
            <w:r w:rsidRPr="005016A0">
              <w:rPr>
                <w:sz w:val="28"/>
                <w:szCs w:val="28"/>
              </w:rPr>
              <w:t>13 7</w:t>
            </w:r>
            <w:r>
              <w:rPr>
                <w:sz w:val="28"/>
                <w:szCs w:val="28"/>
              </w:rPr>
              <w:t>30</w:t>
            </w:r>
            <w:r w:rsidRPr="00501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311</w:t>
            </w:r>
            <w:r w:rsidRPr="005016A0">
              <w:rPr>
                <w:sz w:val="28"/>
                <w:szCs w:val="28"/>
              </w:rPr>
              <w:t>,00</w:t>
            </w:r>
            <w:r w:rsidRPr="00B95198">
              <w:rPr>
                <w:sz w:val="28"/>
                <w:szCs w:val="28"/>
              </w:rPr>
              <w:t xml:space="preserve"> руб., в том числе по годам:</w:t>
            </w:r>
          </w:p>
          <w:p w14:paraId="01717671" w14:textId="77777777" w:rsidR="00F74A0C" w:rsidRPr="00B95198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4 6</w:t>
            </w:r>
            <w:r>
              <w:rPr>
                <w:sz w:val="28"/>
                <w:szCs w:val="28"/>
              </w:rPr>
              <w:t>22</w:t>
            </w:r>
            <w:r w:rsidRPr="00501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129</w:t>
            </w:r>
            <w:r w:rsidRPr="005016A0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руб.;</w:t>
            </w:r>
          </w:p>
          <w:p w14:paraId="78D9882B" w14:textId="77777777" w:rsidR="00F74A0C" w:rsidRDefault="00F74A0C" w:rsidP="00622BAB">
            <w:pPr>
              <w:rPr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4 554 091,00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14:paraId="4C49BF86" w14:textId="77777777" w:rsidR="00F74A0C" w:rsidRPr="00D97982" w:rsidRDefault="00F74A0C" w:rsidP="00622BAB">
            <w:pPr>
              <w:rPr>
                <w:i/>
                <w:sz w:val="28"/>
                <w:szCs w:val="28"/>
              </w:rPr>
            </w:pPr>
            <w:r w:rsidRPr="00B951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95198">
              <w:rPr>
                <w:sz w:val="28"/>
                <w:szCs w:val="28"/>
              </w:rPr>
              <w:t xml:space="preserve"> год – </w:t>
            </w:r>
            <w:r w:rsidRPr="005016A0">
              <w:rPr>
                <w:sz w:val="28"/>
                <w:szCs w:val="28"/>
              </w:rPr>
              <w:t>4 554 091,00</w:t>
            </w:r>
            <w:r>
              <w:rPr>
                <w:sz w:val="28"/>
                <w:szCs w:val="28"/>
              </w:rPr>
              <w:t xml:space="preserve"> </w:t>
            </w:r>
            <w:r w:rsidRPr="00B9519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43DD701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».</w:t>
      </w:r>
    </w:p>
    <w:p w14:paraId="436E10B6" w14:textId="77777777" w:rsidR="00F74A0C" w:rsidRPr="00A16167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BC234F">
        <w:rPr>
          <w:color w:val="000000"/>
          <w:sz w:val="28"/>
          <w:szCs w:val="28"/>
        </w:rPr>
        <w:t xml:space="preserve">.2. </w:t>
      </w:r>
      <w:r w:rsidRPr="00A16167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A16167">
        <w:rPr>
          <w:color w:val="000000"/>
          <w:sz w:val="28"/>
          <w:szCs w:val="28"/>
        </w:rPr>
        <w:t xml:space="preserve"> № 2 к Подпрограмме </w:t>
      </w:r>
      <w:r>
        <w:rPr>
          <w:color w:val="000000"/>
          <w:sz w:val="28"/>
          <w:szCs w:val="28"/>
        </w:rPr>
        <w:t>2</w:t>
      </w:r>
      <w:r w:rsidRPr="00A16167">
        <w:rPr>
          <w:color w:val="000000"/>
          <w:sz w:val="28"/>
          <w:szCs w:val="28"/>
        </w:rPr>
        <w:t xml:space="preserve"> изложить в новой редакции, согласно приложени</w:t>
      </w:r>
      <w:r>
        <w:rPr>
          <w:color w:val="000000"/>
          <w:sz w:val="28"/>
          <w:szCs w:val="28"/>
        </w:rPr>
        <w:t>ю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A16167">
        <w:rPr>
          <w:color w:val="000000"/>
          <w:sz w:val="28"/>
          <w:szCs w:val="28"/>
        </w:rPr>
        <w:t xml:space="preserve"> к настоящему постановлению.</w:t>
      </w:r>
    </w:p>
    <w:p w14:paraId="7083FDAA" w14:textId="77777777" w:rsidR="00F74A0C" w:rsidRPr="00BC77FE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>1.5. В приложении № 6 к Программе «Подпрограмма 3 «Поддержка искусства и народного творчества» (далее – Подпрограмма 3):</w:t>
      </w:r>
    </w:p>
    <w:p w14:paraId="12A76403" w14:textId="77777777" w:rsidR="00F74A0C" w:rsidRPr="00BC77FE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>1.5.1. В разделе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3AB4874E" w14:textId="77777777" w:rsidR="00F74A0C" w:rsidRPr="00BC77FE" w:rsidRDefault="00F74A0C" w:rsidP="00F74A0C">
      <w:pPr>
        <w:autoSpaceDE w:val="0"/>
        <w:autoSpaceDN w:val="0"/>
        <w:adjustRightInd w:val="0"/>
        <w:ind w:hanging="142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F74A0C" w:rsidRPr="00D97982" w14:paraId="44BF73C9" w14:textId="77777777" w:rsidTr="00622BAB">
        <w:trPr>
          <w:trHeight w:val="856"/>
        </w:trPr>
        <w:tc>
          <w:tcPr>
            <w:tcW w:w="3652" w:type="dxa"/>
          </w:tcPr>
          <w:p w14:paraId="3AB7885D" w14:textId="77777777" w:rsidR="00F74A0C" w:rsidRPr="00D97982" w:rsidRDefault="00F74A0C" w:rsidP="00622B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97982">
              <w:rPr>
                <w:bCs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7" w:type="dxa"/>
          </w:tcPr>
          <w:p w14:paraId="2DF72723" w14:textId="77777777" w:rsidR="00F74A0C" w:rsidRPr="00D906E1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D906E1">
              <w:rPr>
                <w:bCs/>
                <w:sz w:val="28"/>
                <w:szCs w:val="28"/>
              </w:rPr>
              <w:t xml:space="preserve">Общий объем финансирования подпрограммы </w:t>
            </w:r>
          </w:p>
          <w:p w14:paraId="7DA52AE6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9C51B3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1 897 588</w:t>
            </w:r>
            <w:r w:rsidRPr="009C51B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39 </w:t>
            </w:r>
            <w:r w:rsidRPr="00225FBE">
              <w:rPr>
                <w:bCs/>
                <w:sz w:val="28"/>
                <w:szCs w:val="28"/>
              </w:rPr>
              <w:t xml:space="preserve">руб., </w:t>
            </w:r>
            <w:r>
              <w:rPr>
                <w:bCs/>
                <w:sz w:val="28"/>
                <w:szCs w:val="28"/>
              </w:rPr>
              <w:t>в том числе</w:t>
            </w:r>
            <w:r w:rsidRPr="00225FBE">
              <w:rPr>
                <w:bCs/>
                <w:sz w:val="28"/>
                <w:szCs w:val="28"/>
              </w:rPr>
              <w:t xml:space="preserve"> по годам: </w:t>
            </w:r>
          </w:p>
          <w:p w14:paraId="446BBACE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225FBE">
              <w:rPr>
                <w:bCs/>
                <w:sz w:val="28"/>
                <w:szCs w:val="28"/>
              </w:rPr>
              <w:t xml:space="preserve"> год – </w:t>
            </w:r>
            <w:r w:rsidRPr="009C51B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2 932 964,39 </w:t>
            </w:r>
            <w:r w:rsidRPr="00225FBE">
              <w:rPr>
                <w:bCs/>
                <w:sz w:val="28"/>
                <w:szCs w:val="28"/>
              </w:rPr>
              <w:t>руб.;</w:t>
            </w:r>
          </w:p>
          <w:p w14:paraId="73EA5769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225FBE">
              <w:rPr>
                <w:bCs/>
                <w:sz w:val="28"/>
                <w:szCs w:val="28"/>
              </w:rPr>
              <w:t xml:space="preserve"> год – </w:t>
            </w:r>
            <w:r w:rsidRPr="009C51B3">
              <w:rPr>
                <w:bCs/>
                <w:sz w:val="28"/>
                <w:szCs w:val="28"/>
              </w:rPr>
              <w:t>39 512 312,00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5FBE">
              <w:rPr>
                <w:bCs/>
                <w:sz w:val="28"/>
                <w:szCs w:val="28"/>
              </w:rPr>
              <w:t>руб.;</w:t>
            </w:r>
          </w:p>
          <w:p w14:paraId="00284A8A" w14:textId="77777777" w:rsidR="00F74A0C" w:rsidRPr="00225FBE" w:rsidRDefault="00F74A0C" w:rsidP="00622BA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225F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5FB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C51B3">
              <w:rPr>
                <w:rFonts w:ascii="Times New Roman" w:hAnsi="Times New Roman" w:cs="Times New Roman"/>
                <w:sz w:val="28"/>
                <w:szCs w:val="28"/>
              </w:rPr>
              <w:t>39 452 312,00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FB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225FBE">
              <w:rPr>
                <w:bCs/>
                <w:sz w:val="28"/>
                <w:szCs w:val="28"/>
              </w:rPr>
              <w:t xml:space="preserve"> </w:t>
            </w:r>
          </w:p>
          <w:p w14:paraId="24C0391F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них:</w:t>
            </w:r>
          </w:p>
          <w:p w14:paraId="7D5C1B73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з средств </w:t>
            </w:r>
            <w:r>
              <w:rPr>
                <w:rFonts w:eastAsiaTheme="minorEastAsia"/>
                <w:sz w:val="28"/>
                <w:szCs w:val="28"/>
              </w:rPr>
              <w:t>федеральн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ого бюджета – </w:t>
            </w:r>
            <w:r>
              <w:rPr>
                <w:rFonts w:eastAsiaTheme="minorEastAsia"/>
                <w:sz w:val="28"/>
                <w:szCs w:val="28"/>
              </w:rPr>
              <w:t>0,00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Pr="00603C59">
              <w:rPr>
                <w:rFonts w:eastAsiaTheme="minorEastAsia"/>
                <w:sz w:val="28"/>
                <w:szCs w:val="28"/>
              </w:rPr>
              <w:t>, в том числе по годам:</w:t>
            </w:r>
          </w:p>
          <w:p w14:paraId="5195F40D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руб.;</w:t>
            </w:r>
          </w:p>
          <w:p w14:paraId="00C07882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14:paraId="72DBC846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0,00руб.</w:t>
            </w:r>
          </w:p>
          <w:p w14:paraId="749F1658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225FBE">
              <w:rPr>
                <w:bCs/>
                <w:sz w:val="28"/>
                <w:szCs w:val="28"/>
              </w:rPr>
              <w:t xml:space="preserve">з средств краевого бюджета – 0,00 руб., </w:t>
            </w:r>
            <w:r>
              <w:rPr>
                <w:bCs/>
                <w:sz w:val="28"/>
                <w:szCs w:val="28"/>
              </w:rPr>
              <w:t>в том числе</w:t>
            </w:r>
            <w:r w:rsidRPr="00225FBE">
              <w:rPr>
                <w:bCs/>
                <w:sz w:val="28"/>
                <w:szCs w:val="28"/>
              </w:rPr>
              <w:t xml:space="preserve"> по годам: </w:t>
            </w:r>
          </w:p>
          <w:p w14:paraId="16292F86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225FBE">
              <w:rPr>
                <w:bCs/>
                <w:sz w:val="28"/>
                <w:szCs w:val="28"/>
              </w:rPr>
              <w:t xml:space="preserve"> год – 0,00 руб.;</w:t>
            </w:r>
          </w:p>
          <w:p w14:paraId="4510DD67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225FBE">
              <w:rPr>
                <w:bCs/>
                <w:sz w:val="28"/>
                <w:szCs w:val="28"/>
              </w:rPr>
              <w:t xml:space="preserve"> год – 0,00 руб.;</w:t>
            </w:r>
          </w:p>
          <w:p w14:paraId="330A9B53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</w:t>
            </w:r>
            <w:r w:rsidRPr="00225FBE">
              <w:rPr>
                <w:bCs/>
                <w:sz w:val="28"/>
                <w:szCs w:val="28"/>
              </w:rPr>
              <w:t xml:space="preserve"> год – 0,00 руб.</w:t>
            </w:r>
          </w:p>
          <w:p w14:paraId="38F59000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225FBE">
              <w:rPr>
                <w:bCs/>
                <w:sz w:val="28"/>
                <w:szCs w:val="28"/>
              </w:rPr>
              <w:t xml:space="preserve">з средств городского бюджета – </w:t>
            </w:r>
            <w:r w:rsidRPr="009C51B3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1 897 588</w:t>
            </w:r>
            <w:r w:rsidRPr="009C51B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39 </w:t>
            </w:r>
            <w:r w:rsidRPr="00225FBE">
              <w:rPr>
                <w:bCs/>
                <w:sz w:val="28"/>
                <w:szCs w:val="28"/>
              </w:rPr>
              <w:t xml:space="preserve">руб., </w:t>
            </w:r>
            <w:r>
              <w:rPr>
                <w:bCs/>
                <w:sz w:val="28"/>
                <w:szCs w:val="28"/>
              </w:rPr>
              <w:t>в том числе</w:t>
            </w:r>
            <w:r w:rsidRPr="00225FBE">
              <w:rPr>
                <w:bCs/>
                <w:sz w:val="28"/>
                <w:szCs w:val="28"/>
              </w:rPr>
              <w:t xml:space="preserve"> по годам: </w:t>
            </w:r>
          </w:p>
          <w:p w14:paraId="3FA22977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225FBE">
              <w:rPr>
                <w:bCs/>
                <w:sz w:val="28"/>
                <w:szCs w:val="28"/>
              </w:rPr>
              <w:t xml:space="preserve"> год – </w:t>
            </w:r>
            <w:r w:rsidRPr="009C51B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2 932 964,39 </w:t>
            </w:r>
            <w:r w:rsidRPr="00225FBE">
              <w:rPr>
                <w:bCs/>
                <w:sz w:val="28"/>
                <w:szCs w:val="28"/>
              </w:rPr>
              <w:t>руб.;</w:t>
            </w:r>
          </w:p>
          <w:p w14:paraId="4B1D8F6C" w14:textId="77777777" w:rsidR="00F74A0C" w:rsidRPr="00225FBE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225FBE">
              <w:rPr>
                <w:bCs/>
                <w:sz w:val="28"/>
                <w:szCs w:val="28"/>
              </w:rPr>
              <w:t xml:space="preserve"> год – </w:t>
            </w:r>
            <w:r w:rsidRPr="009C51B3">
              <w:rPr>
                <w:bCs/>
                <w:sz w:val="28"/>
                <w:szCs w:val="28"/>
              </w:rPr>
              <w:t>39 512 312,00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25FBE">
              <w:rPr>
                <w:bCs/>
                <w:sz w:val="28"/>
                <w:szCs w:val="28"/>
              </w:rPr>
              <w:t>руб.;</w:t>
            </w:r>
          </w:p>
          <w:p w14:paraId="4814103B" w14:textId="77777777" w:rsidR="00F74A0C" w:rsidRPr="00D97982" w:rsidRDefault="00F74A0C" w:rsidP="00622BA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225F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25FBE">
              <w:rPr>
                <w:sz w:val="28"/>
                <w:szCs w:val="28"/>
              </w:rPr>
              <w:t xml:space="preserve"> год – </w:t>
            </w:r>
            <w:r w:rsidRPr="009C51B3">
              <w:rPr>
                <w:sz w:val="28"/>
                <w:szCs w:val="28"/>
              </w:rPr>
              <w:t>39 452 312,00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25FBE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14:paraId="7FC9C360" w14:textId="77777777" w:rsidR="00F74A0C" w:rsidRPr="00BC77FE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».</w:t>
      </w:r>
    </w:p>
    <w:p w14:paraId="7A594683" w14:textId="77777777" w:rsidR="00F74A0C" w:rsidRPr="00A16167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 xml:space="preserve">1.5.2. </w:t>
      </w:r>
      <w:r w:rsidRPr="00E909FD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E909F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E909FD">
        <w:rPr>
          <w:color w:val="000000"/>
          <w:sz w:val="28"/>
          <w:szCs w:val="28"/>
        </w:rPr>
        <w:t xml:space="preserve">2 к Подпрограмме 3 изложить в новой редакции, </w:t>
      </w:r>
      <w:r w:rsidRPr="00A16167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Pr="00A16167">
        <w:rPr>
          <w:color w:val="000000"/>
          <w:sz w:val="28"/>
          <w:szCs w:val="28"/>
        </w:rPr>
        <w:t xml:space="preserve"> к настоящему постановлению.</w:t>
      </w:r>
    </w:p>
    <w:p w14:paraId="4DF30D8B" w14:textId="77777777" w:rsidR="00F74A0C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09FD">
        <w:rPr>
          <w:color w:val="000000"/>
          <w:sz w:val="28"/>
          <w:szCs w:val="28"/>
        </w:rPr>
        <w:t>1.6. В приложении № 7 к Программе «Подпрограмма 4 «Обеспечение условий реализации программы и прочие мероприятия» (далее – Подпрограмма 4):</w:t>
      </w:r>
    </w:p>
    <w:p w14:paraId="005B7460" w14:textId="77777777" w:rsidR="00F74A0C" w:rsidRPr="00BC77FE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7F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BC77FE">
        <w:rPr>
          <w:color w:val="000000"/>
          <w:sz w:val="28"/>
          <w:szCs w:val="28"/>
        </w:rPr>
        <w:t>.1. В разделе «Паспорт Подпрограммы»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4F8C4969" w14:textId="77777777" w:rsidR="00F74A0C" w:rsidRPr="00E909FD" w:rsidRDefault="00F74A0C" w:rsidP="00F74A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74A0C" w:rsidRPr="00D97982" w14:paraId="497EED2D" w14:textId="77777777" w:rsidTr="00622BAB">
        <w:trPr>
          <w:trHeight w:val="1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660" w14:textId="77777777" w:rsidR="00F74A0C" w:rsidRPr="00D97982" w:rsidRDefault="00F74A0C" w:rsidP="00622BAB">
            <w:pPr>
              <w:rPr>
                <w:sz w:val="28"/>
                <w:szCs w:val="28"/>
              </w:rPr>
            </w:pPr>
            <w:r w:rsidRPr="00D97982">
              <w:rPr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1F3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03C59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всего – </w:t>
            </w:r>
            <w:r w:rsidRPr="00297905">
              <w:rPr>
                <w:rFonts w:eastAsiaTheme="minorEastAsia"/>
                <w:sz w:val="28"/>
                <w:szCs w:val="28"/>
              </w:rPr>
              <w:t>16</w:t>
            </w:r>
            <w:r>
              <w:rPr>
                <w:rFonts w:eastAsiaTheme="minorEastAsia"/>
                <w:sz w:val="28"/>
                <w:szCs w:val="28"/>
              </w:rPr>
              <w:t>6 881 961</w:t>
            </w:r>
            <w:r w:rsidRPr="00297905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 xml:space="preserve">74 </w:t>
            </w:r>
            <w:r w:rsidRPr="00603C59">
              <w:rPr>
                <w:rFonts w:eastAsiaTheme="minorEastAsia"/>
                <w:sz w:val="28"/>
                <w:szCs w:val="28"/>
              </w:rPr>
              <w:t>руб., в том числе по годам:</w:t>
            </w:r>
          </w:p>
          <w:p w14:paraId="5AC18F48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год – </w:t>
            </w:r>
            <w:r>
              <w:rPr>
                <w:rFonts w:eastAsiaTheme="minorEastAsia"/>
                <w:sz w:val="28"/>
                <w:szCs w:val="28"/>
              </w:rPr>
              <w:t xml:space="preserve">55 182 509,74 </w:t>
            </w:r>
            <w:r w:rsidRPr="00603C59">
              <w:rPr>
                <w:rFonts w:eastAsiaTheme="minorEastAsia"/>
                <w:sz w:val="28"/>
                <w:szCs w:val="28"/>
              </w:rPr>
              <w:t>руб.;</w:t>
            </w:r>
          </w:p>
          <w:p w14:paraId="4EA2AC59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03C59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24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год – </w:t>
            </w:r>
            <w:r w:rsidRPr="00297905">
              <w:rPr>
                <w:rFonts w:eastAsiaTheme="minorEastAsia"/>
                <w:sz w:val="28"/>
                <w:szCs w:val="28"/>
              </w:rPr>
              <w:t>55</w:t>
            </w:r>
            <w:r>
              <w:rPr>
                <w:rFonts w:eastAsiaTheme="minorEastAsia"/>
                <w:sz w:val="28"/>
                <w:szCs w:val="28"/>
              </w:rPr>
              <w:t> 849 726</w:t>
            </w:r>
            <w:r w:rsidRPr="00297905">
              <w:rPr>
                <w:rFonts w:eastAsiaTheme="minorEastAsia"/>
                <w:sz w:val="28"/>
                <w:szCs w:val="28"/>
              </w:rPr>
              <w:t>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руб.;</w:t>
            </w:r>
          </w:p>
          <w:p w14:paraId="51BAC173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297905">
              <w:rPr>
                <w:rFonts w:ascii="Times New Roman" w:hAnsi="Times New Roman" w:cs="Times New Roman"/>
                <w:sz w:val="28"/>
                <w:szCs w:val="28"/>
              </w:rPr>
              <w:t>55 849 726,00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49C40EE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Из них:</w:t>
            </w:r>
          </w:p>
          <w:p w14:paraId="7973B05E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з средств </w:t>
            </w:r>
            <w:r>
              <w:rPr>
                <w:rFonts w:eastAsiaTheme="minorEastAsia"/>
                <w:sz w:val="28"/>
                <w:szCs w:val="28"/>
              </w:rPr>
              <w:t>федеральн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ого бюджета – </w:t>
            </w:r>
            <w:r>
              <w:rPr>
                <w:rFonts w:eastAsiaTheme="minorEastAsia"/>
                <w:sz w:val="28"/>
                <w:szCs w:val="28"/>
              </w:rPr>
              <w:t>0,00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</w:t>
            </w:r>
            <w:r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14:paraId="6641F20B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03C59">
              <w:rPr>
                <w:rFonts w:eastAsiaTheme="minorEastAsia"/>
                <w:sz w:val="28"/>
                <w:szCs w:val="28"/>
              </w:rPr>
              <w:t xml:space="preserve"> в том числе по годам:</w:t>
            </w:r>
          </w:p>
          <w:p w14:paraId="0AEF7F6B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руб.;</w:t>
            </w:r>
          </w:p>
          <w:p w14:paraId="20F7E32C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14:paraId="60D2C468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0,00руб.</w:t>
            </w:r>
          </w:p>
          <w:p w14:paraId="10C5B72E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з средств </w:t>
            </w:r>
            <w:r>
              <w:rPr>
                <w:rFonts w:eastAsiaTheme="minorEastAsia"/>
                <w:sz w:val="28"/>
                <w:szCs w:val="28"/>
              </w:rPr>
              <w:t>краево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го бюджета </w:t>
            </w:r>
            <w:r>
              <w:rPr>
                <w:rFonts w:eastAsiaTheme="minorEastAsia"/>
                <w:sz w:val="28"/>
                <w:szCs w:val="28"/>
              </w:rPr>
              <w:t>0,00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Pr="00603C59">
              <w:rPr>
                <w:rFonts w:eastAsiaTheme="minorEastAsia"/>
                <w:sz w:val="28"/>
                <w:szCs w:val="28"/>
              </w:rPr>
              <w:t>, в том числе по годам:</w:t>
            </w:r>
          </w:p>
          <w:p w14:paraId="0C111AAF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руб.;</w:t>
            </w:r>
          </w:p>
          <w:p w14:paraId="07395D2E" w14:textId="77777777" w:rsidR="00F74A0C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 – 0</w:t>
            </w:r>
            <w:r w:rsidRPr="00603C59">
              <w:rPr>
                <w:rFonts w:eastAsiaTheme="minorEastAsia"/>
                <w:sz w:val="28"/>
                <w:szCs w:val="28"/>
              </w:rPr>
              <w:t>,00 руб.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14:paraId="3EB86AA1" w14:textId="77777777" w:rsidR="00F74A0C" w:rsidRPr="000F1500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0,00руб.</w:t>
            </w:r>
          </w:p>
          <w:p w14:paraId="43DF6FD0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з средств городского бюджета – </w:t>
            </w:r>
            <w:r w:rsidRPr="00297905">
              <w:rPr>
                <w:rFonts w:eastAsiaTheme="minorEastAsia"/>
                <w:sz w:val="28"/>
                <w:szCs w:val="28"/>
              </w:rPr>
              <w:t>16</w:t>
            </w:r>
            <w:r>
              <w:rPr>
                <w:rFonts w:eastAsiaTheme="minorEastAsia"/>
                <w:sz w:val="28"/>
                <w:szCs w:val="28"/>
              </w:rPr>
              <w:t>6 881 961</w:t>
            </w:r>
            <w:r w:rsidRPr="00297905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 xml:space="preserve">74 </w:t>
            </w:r>
            <w:r w:rsidRPr="00603C59">
              <w:rPr>
                <w:rFonts w:eastAsiaTheme="minorEastAsia"/>
                <w:sz w:val="28"/>
                <w:szCs w:val="28"/>
              </w:rPr>
              <w:t>руб., в том числе по годам:</w:t>
            </w:r>
          </w:p>
          <w:p w14:paraId="6DD169C8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год – </w:t>
            </w:r>
            <w:r>
              <w:rPr>
                <w:rFonts w:eastAsiaTheme="minorEastAsia"/>
                <w:sz w:val="28"/>
                <w:szCs w:val="28"/>
              </w:rPr>
              <w:t xml:space="preserve">55 182 509,74 </w:t>
            </w:r>
            <w:r w:rsidRPr="00603C59">
              <w:rPr>
                <w:rFonts w:eastAsiaTheme="minorEastAsia"/>
                <w:sz w:val="28"/>
                <w:szCs w:val="28"/>
              </w:rPr>
              <w:t>руб.;</w:t>
            </w:r>
          </w:p>
          <w:p w14:paraId="15D41B17" w14:textId="77777777" w:rsidR="00F74A0C" w:rsidRPr="00603C59" w:rsidRDefault="00F74A0C" w:rsidP="00622B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03C59">
              <w:rPr>
                <w:rFonts w:eastAsiaTheme="minorEastAsia"/>
                <w:sz w:val="28"/>
                <w:szCs w:val="28"/>
              </w:rPr>
              <w:t>20</w:t>
            </w:r>
            <w:r>
              <w:rPr>
                <w:rFonts w:eastAsiaTheme="minorEastAsia"/>
                <w:sz w:val="28"/>
                <w:szCs w:val="28"/>
              </w:rPr>
              <w:t>24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год – </w:t>
            </w:r>
            <w:r w:rsidRPr="00297905">
              <w:rPr>
                <w:rFonts w:eastAsiaTheme="minorEastAsia"/>
                <w:sz w:val="28"/>
                <w:szCs w:val="28"/>
              </w:rPr>
              <w:t>55</w:t>
            </w:r>
            <w:r>
              <w:rPr>
                <w:rFonts w:eastAsiaTheme="minorEastAsia"/>
                <w:sz w:val="28"/>
                <w:szCs w:val="28"/>
              </w:rPr>
              <w:t> 849 726</w:t>
            </w:r>
            <w:r w:rsidRPr="00297905">
              <w:rPr>
                <w:rFonts w:eastAsiaTheme="minorEastAsia"/>
                <w:sz w:val="28"/>
                <w:szCs w:val="28"/>
              </w:rPr>
              <w:t>,00</w:t>
            </w:r>
            <w:r w:rsidRPr="00603C59">
              <w:rPr>
                <w:rFonts w:eastAsiaTheme="minorEastAsia"/>
                <w:sz w:val="28"/>
                <w:szCs w:val="28"/>
              </w:rPr>
              <w:t xml:space="preserve"> руб.;</w:t>
            </w:r>
          </w:p>
          <w:p w14:paraId="051FF788" w14:textId="77777777" w:rsidR="00F74A0C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297905">
              <w:rPr>
                <w:rFonts w:ascii="Times New Roman" w:hAnsi="Times New Roman" w:cs="Times New Roman"/>
                <w:sz w:val="28"/>
                <w:szCs w:val="28"/>
              </w:rPr>
              <w:t>55 849 726,00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3667DC65" w14:textId="77777777" w:rsidR="00F74A0C" w:rsidRPr="00D97982" w:rsidRDefault="00F74A0C" w:rsidP="00622B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DB310" w14:textId="77777777" w:rsidR="00F74A0C" w:rsidRPr="00BC234F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».</w:t>
      </w:r>
    </w:p>
    <w:p w14:paraId="16AB2CE1" w14:textId="77777777" w:rsidR="00F74A0C" w:rsidRDefault="00F74A0C" w:rsidP="00F74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34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BC234F">
        <w:rPr>
          <w:color w:val="000000"/>
          <w:sz w:val="28"/>
          <w:szCs w:val="28"/>
        </w:rPr>
        <w:t xml:space="preserve">.2. </w:t>
      </w:r>
      <w:r w:rsidRPr="00A16167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1, </w:t>
      </w:r>
      <w:r w:rsidRPr="00A16167">
        <w:rPr>
          <w:color w:val="000000"/>
          <w:sz w:val="28"/>
          <w:szCs w:val="28"/>
        </w:rPr>
        <w:t xml:space="preserve">2 к Подпрограмме </w:t>
      </w:r>
      <w:r>
        <w:rPr>
          <w:color w:val="000000"/>
          <w:sz w:val="28"/>
          <w:szCs w:val="28"/>
        </w:rPr>
        <w:t>4</w:t>
      </w:r>
      <w:r w:rsidRPr="00A16167">
        <w:rPr>
          <w:color w:val="000000"/>
          <w:sz w:val="28"/>
          <w:szCs w:val="28"/>
        </w:rPr>
        <w:t xml:space="preserve"> изложить в новой редакции, согласно приложени</w:t>
      </w:r>
      <w:r>
        <w:rPr>
          <w:color w:val="000000"/>
          <w:sz w:val="28"/>
          <w:szCs w:val="28"/>
        </w:rPr>
        <w:t>ям</w:t>
      </w:r>
      <w:r w:rsidRPr="00A161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9, 10 </w:t>
      </w:r>
      <w:r w:rsidRPr="00BC234F">
        <w:rPr>
          <w:color w:val="000000"/>
          <w:sz w:val="28"/>
          <w:szCs w:val="28"/>
        </w:rPr>
        <w:t>к настоящему постановлению соответственно</w:t>
      </w:r>
      <w:r w:rsidRPr="00A16167">
        <w:rPr>
          <w:color w:val="000000"/>
          <w:sz w:val="28"/>
          <w:szCs w:val="28"/>
        </w:rPr>
        <w:t>.</w:t>
      </w:r>
    </w:p>
    <w:p w14:paraId="3FE572D4" w14:textId="77777777" w:rsidR="00F74A0C" w:rsidRPr="00236EB7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EB7">
        <w:rPr>
          <w:sz w:val="28"/>
          <w:szCs w:val="28"/>
        </w:rPr>
        <w:t>2. 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14:paraId="6073069B" w14:textId="77777777" w:rsidR="00F74A0C" w:rsidRPr="00236EB7" w:rsidRDefault="00F74A0C" w:rsidP="00F74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EB7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r w:rsidRPr="00236EB7">
        <w:rPr>
          <w:sz w:val="28"/>
          <w:szCs w:val="28"/>
        </w:rPr>
        <w:t xml:space="preserve">главы города по экономике и финансам Е.Н. </w:t>
      </w:r>
      <w:proofErr w:type="spellStart"/>
      <w:r w:rsidRPr="00236EB7">
        <w:rPr>
          <w:sz w:val="28"/>
          <w:szCs w:val="28"/>
        </w:rPr>
        <w:t>Лифанскую</w:t>
      </w:r>
      <w:proofErr w:type="spellEnd"/>
      <w:r w:rsidRPr="0023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6EB7">
        <w:rPr>
          <w:sz w:val="28"/>
          <w:szCs w:val="28"/>
        </w:rPr>
        <w:t>заместителя главы города по с</w:t>
      </w:r>
      <w:r>
        <w:rPr>
          <w:sz w:val="28"/>
          <w:szCs w:val="28"/>
        </w:rPr>
        <w:t>оциальной политике Ю.А. Ломову</w:t>
      </w:r>
      <w:r w:rsidRPr="00236EB7">
        <w:rPr>
          <w:sz w:val="28"/>
          <w:szCs w:val="28"/>
        </w:rPr>
        <w:t>.</w:t>
      </w:r>
    </w:p>
    <w:p w14:paraId="37D14F1C" w14:textId="77777777" w:rsidR="00F74A0C" w:rsidRPr="00BC234F" w:rsidRDefault="00F74A0C" w:rsidP="00F74A0C">
      <w:pPr>
        <w:ind w:firstLine="709"/>
        <w:jc w:val="both"/>
        <w:rPr>
          <w:sz w:val="28"/>
          <w:szCs w:val="28"/>
        </w:rPr>
      </w:pPr>
      <w:r w:rsidRPr="00236EB7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14:paraId="73D4C71A" w14:textId="77777777" w:rsidR="00F74A0C" w:rsidRPr="00BC234F" w:rsidRDefault="00F74A0C" w:rsidP="00F74A0C">
      <w:pPr>
        <w:rPr>
          <w:sz w:val="28"/>
          <w:szCs w:val="28"/>
        </w:rPr>
      </w:pPr>
    </w:p>
    <w:p w14:paraId="44E719CB" w14:textId="77777777" w:rsidR="00F74A0C" w:rsidRPr="00BC234F" w:rsidRDefault="00F74A0C" w:rsidP="00F74A0C">
      <w:pPr>
        <w:rPr>
          <w:sz w:val="28"/>
          <w:szCs w:val="28"/>
        </w:rPr>
      </w:pPr>
    </w:p>
    <w:p w14:paraId="70D56991" w14:textId="6B73A706" w:rsidR="00F74A0C" w:rsidRDefault="00F74A0C" w:rsidP="00F74A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C23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C234F">
        <w:rPr>
          <w:sz w:val="28"/>
          <w:szCs w:val="28"/>
        </w:rPr>
        <w:t xml:space="preserve"> города Канска                                                                         </w:t>
      </w:r>
      <w:r>
        <w:rPr>
          <w:sz w:val="28"/>
          <w:szCs w:val="28"/>
        </w:rPr>
        <w:t>А.М. Береснев</w:t>
      </w:r>
    </w:p>
    <w:p w14:paraId="70DD16DB" w14:textId="77777777" w:rsidR="00707946" w:rsidRPr="00F74A0C" w:rsidRDefault="00707946" w:rsidP="00707946">
      <w:pPr>
        <w:rPr>
          <w:sz w:val="28"/>
          <w:szCs w:val="28"/>
        </w:rPr>
        <w:sectPr w:rsidR="00707946" w:rsidRPr="00F74A0C" w:rsidSect="00EB3329">
          <w:headerReference w:type="even" r:id="rId11"/>
          <w:headerReference w:type="first" r:id="rId12"/>
          <w:pgSz w:w="11906" w:h="16838"/>
          <w:pgMar w:top="1134" w:right="849" w:bottom="851" w:left="1418" w:header="708" w:footer="708" w:gutter="0"/>
          <w:cols w:space="708"/>
          <w:titlePg/>
          <w:docGrid w:linePitch="360"/>
        </w:sectPr>
      </w:pPr>
    </w:p>
    <w:tbl>
      <w:tblPr>
        <w:tblStyle w:val="ab"/>
        <w:tblW w:w="157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5278"/>
      </w:tblGrid>
      <w:tr w:rsidR="00707946" w:rsidRPr="00585447" w14:paraId="348507CD" w14:textId="77777777" w:rsidTr="00F74A0C">
        <w:tc>
          <w:tcPr>
            <w:tcW w:w="10490" w:type="dxa"/>
          </w:tcPr>
          <w:p w14:paraId="6CC2D228" w14:textId="77777777" w:rsidR="00707946" w:rsidRPr="00585447" w:rsidRDefault="00707946" w:rsidP="00C03821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52286347"/>
          </w:p>
        </w:tc>
        <w:tc>
          <w:tcPr>
            <w:tcW w:w="5278" w:type="dxa"/>
          </w:tcPr>
          <w:p w14:paraId="3D5D2CE4" w14:textId="77777777" w:rsidR="00F74A0C" w:rsidRPr="00585447" w:rsidRDefault="00F74A0C" w:rsidP="00F74A0C">
            <w:pPr>
              <w:pStyle w:val="ConsPlusNormal"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Приложение № 1</w:t>
            </w:r>
          </w:p>
          <w:p w14:paraId="20A6E2F2" w14:textId="3308F679" w:rsidR="00F74A0C" w:rsidRPr="00585447" w:rsidRDefault="00F74A0C" w:rsidP="00F74A0C">
            <w:pPr>
              <w:pStyle w:val="ConsPlusNormal"/>
              <w:ind w:left="-75" w:hanging="3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 г. Канска от 23.03.2023 № 330</w:t>
            </w:r>
          </w:p>
          <w:p w14:paraId="09053974" w14:textId="261C243C" w:rsidR="00707946" w:rsidRPr="00585447" w:rsidRDefault="00707946" w:rsidP="00F74A0C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</w:p>
          <w:p w14:paraId="2879C06E" w14:textId="77777777" w:rsidR="00707946" w:rsidRPr="00585447" w:rsidRDefault="00707946" w:rsidP="00F74A0C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к паспорту муниципальной программы </w:t>
            </w:r>
          </w:p>
          <w:p w14:paraId="61D7F2A8" w14:textId="77777777" w:rsidR="00707946" w:rsidRPr="00585447" w:rsidRDefault="00707946" w:rsidP="00F74A0C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города Канска «Развитие культуры» </w:t>
            </w:r>
          </w:p>
        </w:tc>
      </w:tr>
    </w:tbl>
    <w:p w14:paraId="6E89051B" w14:textId="77777777" w:rsidR="00707946" w:rsidRPr="00585447" w:rsidRDefault="00707946" w:rsidP="007079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995E182" w14:textId="77777777" w:rsidR="00707946" w:rsidRPr="00F74A0C" w:rsidRDefault="00707946" w:rsidP="00707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4A0C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ГОРОДА КАНСКА</w:t>
      </w:r>
    </w:p>
    <w:p w14:paraId="25F90614" w14:textId="77777777" w:rsidR="00707946" w:rsidRPr="00F74A0C" w:rsidRDefault="00707946" w:rsidP="007079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4A0C">
        <w:rPr>
          <w:rFonts w:ascii="Times New Roman" w:hAnsi="Times New Roman" w:cs="Times New Roman"/>
          <w:sz w:val="28"/>
          <w:szCs w:val="28"/>
        </w:rPr>
        <w:t xml:space="preserve">С УКАЗАНИЕМ ПЛАНИРУЕМЫХ К ДОСТИЖЕНИЮ ЗНАЧЕНИЙ </w:t>
      </w:r>
    </w:p>
    <w:p w14:paraId="6C671AB7" w14:textId="79357139" w:rsidR="00707946" w:rsidRPr="00F74A0C" w:rsidRDefault="00707946" w:rsidP="00F74A0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4A0C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ГОРОДА КАНСКА</w:t>
      </w: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549"/>
        <w:gridCol w:w="6"/>
        <w:gridCol w:w="2462"/>
        <w:gridCol w:w="54"/>
        <w:gridCol w:w="581"/>
        <w:gridCol w:w="46"/>
        <w:gridCol w:w="989"/>
        <w:gridCol w:w="14"/>
        <w:gridCol w:w="991"/>
        <w:gridCol w:w="105"/>
        <w:gridCol w:w="797"/>
        <w:gridCol w:w="98"/>
        <w:gridCol w:w="806"/>
        <w:gridCol w:w="92"/>
        <w:gridCol w:w="811"/>
        <w:gridCol w:w="74"/>
        <w:gridCol w:w="830"/>
        <w:gridCol w:w="68"/>
        <w:gridCol w:w="836"/>
        <w:gridCol w:w="62"/>
        <w:gridCol w:w="842"/>
        <w:gridCol w:w="56"/>
        <w:gridCol w:w="848"/>
        <w:gridCol w:w="50"/>
        <w:gridCol w:w="829"/>
        <w:gridCol w:w="46"/>
        <w:gridCol w:w="2362"/>
      </w:tblGrid>
      <w:tr w:rsidR="00707946" w:rsidRPr="00F74A0C" w14:paraId="13C6D977" w14:textId="77777777" w:rsidTr="00E87E42">
        <w:tc>
          <w:tcPr>
            <w:tcW w:w="549" w:type="dxa"/>
            <w:vMerge w:val="restart"/>
            <w:vAlign w:val="center"/>
          </w:tcPr>
          <w:p w14:paraId="4A78BD7D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4A0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14:paraId="150A4A8A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635" w:type="dxa"/>
            <w:gridSpan w:val="2"/>
            <w:vAlign w:val="center"/>
          </w:tcPr>
          <w:p w14:paraId="46DA59B6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F74A0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145" w:type="dxa"/>
            <w:gridSpan w:val="5"/>
            <w:vAlign w:val="center"/>
          </w:tcPr>
          <w:p w14:paraId="41B08331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9507" w:type="dxa"/>
            <w:gridSpan w:val="17"/>
            <w:vAlign w:val="center"/>
          </w:tcPr>
          <w:p w14:paraId="2BA5D41B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 города Канска</w:t>
            </w:r>
          </w:p>
        </w:tc>
      </w:tr>
      <w:tr w:rsidR="00707946" w:rsidRPr="00F74A0C" w14:paraId="28E69798" w14:textId="77777777" w:rsidTr="00E87E42">
        <w:tc>
          <w:tcPr>
            <w:tcW w:w="549" w:type="dxa"/>
            <w:vMerge/>
            <w:vAlign w:val="center"/>
          </w:tcPr>
          <w:p w14:paraId="4E9172E9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14:paraId="3CF235D4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 w:val="restart"/>
            <w:vAlign w:val="center"/>
          </w:tcPr>
          <w:p w14:paraId="3307D00C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14:paraId="4DC52185" w14:textId="77777777" w:rsidR="00707946" w:rsidRPr="00F74A0C" w:rsidRDefault="00707946" w:rsidP="00C03821">
            <w:pPr>
              <w:ind w:left="-57" w:right="-57"/>
              <w:jc w:val="center"/>
            </w:pPr>
            <w:r w:rsidRPr="00F74A0C">
              <w:t>2016</w:t>
            </w:r>
          </w:p>
          <w:p w14:paraId="1EA3B7E5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14:paraId="09D29819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6F21AAA1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95" w:type="dxa"/>
            <w:gridSpan w:val="2"/>
            <w:vMerge w:val="restart"/>
            <w:vAlign w:val="center"/>
          </w:tcPr>
          <w:p w14:paraId="799BE17D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6C26741D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14:paraId="1A41788B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5CBA37A6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6EF5BC42" w14:textId="77777777" w:rsidR="00707946" w:rsidRPr="00F74A0C" w:rsidRDefault="00707946" w:rsidP="00C03821">
            <w:pPr>
              <w:widowControl w:val="0"/>
              <w:tabs>
                <w:tab w:val="left" w:pos="125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74A0C">
              <w:t>2022</w:t>
            </w:r>
          </w:p>
          <w:p w14:paraId="644431D3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738639D" w14:textId="77777777" w:rsidR="00707946" w:rsidRPr="00F74A0C" w:rsidRDefault="00707946" w:rsidP="00C0382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74A0C">
              <w:t>2023</w:t>
            </w:r>
          </w:p>
          <w:p w14:paraId="39525075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5E56ADA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D40F892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5" w:type="dxa"/>
            <w:gridSpan w:val="2"/>
            <w:vMerge w:val="restart"/>
            <w:vAlign w:val="center"/>
          </w:tcPr>
          <w:p w14:paraId="708CEEE6" w14:textId="77777777" w:rsidR="00707946" w:rsidRPr="00F74A0C" w:rsidRDefault="00707946" w:rsidP="00C03821">
            <w:pPr>
              <w:pStyle w:val="ConsPlusNormal"/>
              <w:ind w:left="-57" w:right="-57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9B5E31D" w14:textId="77777777" w:rsidR="00707946" w:rsidRPr="00F74A0C" w:rsidRDefault="00707946" w:rsidP="00C03821">
            <w:pPr>
              <w:pStyle w:val="ConsPlusNormal"/>
              <w:ind w:left="-57" w:right="-57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2" w:type="dxa"/>
          </w:tcPr>
          <w:p w14:paraId="01D6CF97" w14:textId="77777777" w:rsidR="00707946" w:rsidRPr="00F74A0C" w:rsidRDefault="00707946" w:rsidP="00C0382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707946" w:rsidRPr="00F74A0C" w14:paraId="59D95A65" w14:textId="77777777" w:rsidTr="00E87E42">
        <w:tc>
          <w:tcPr>
            <w:tcW w:w="549" w:type="dxa"/>
            <w:vMerge/>
            <w:vAlign w:val="center"/>
          </w:tcPr>
          <w:p w14:paraId="31525D7E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14:paraId="3FD968E4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/>
            <w:vAlign w:val="center"/>
          </w:tcPr>
          <w:p w14:paraId="1299BC90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14:paraId="2EE38999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Merge/>
            <w:vAlign w:val="center"/>
          </w:tcPr>
          <w:p w14:paraId="6A228FA4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/>
            <w:vAlign w:val="center"/>
          </w:tcPr>
          <w:p w14:paraId="4AED7758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130852F9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14:paraId="4163D26E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2D8C93BD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050C81F8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</w:tcPr>
          <w:p w14:paraId="4BE2C56F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/>
          </w:tcPr>
          <w:p w14:paraId="55BD11F5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  <w:vAlign w:val="center"/>
          </w:tcPr>
          <w:p w14:paraId="5166CDA7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FEC5DDA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07946" w:rsidRPr="00F74A0C" w14:paraId="594E2BDE" w14:textId="77777777" w:rsidTr="00E87E42">
        <w:tc>
          <w:tcPr>
            <w:tcW w:w="549" w:type="dxa"/>
            <w:vAlign w:val="center"/>
          </w:tcPr>
          <w:p w14:paraId="026DCB9B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gridSpan w:val="2"/>
            <w:vAlign w:val="center"/>
          </w:tcPr>
          <w:p w14:paraId="4928B6E6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vAlign w:val="center"/>
          </w:tcPr>
          <w:p w14:paraId="39FD7B3C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gridSpan w:val="2"/>
            <w:vAlign w:val="center"/>
          </w:tcPr>
          <w:p w14:paraId="4C6D89EF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3"/>
            <w:vAlign w:val="center"/>
          </w:tcPr>
          <w:p w14:paraId="21516733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gridSpan w:val="2"/>
            <w:vAlign w:val="center"/>
          </w:tcPr>
          <w:p w14:paraId="4AF0CD0B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14:paraId="12F6FDB5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2"/>
            <w:vAlign w:val="center"/>
          </w:tcPr>
          <w:p w14:paraId="286FD302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gridSpan w:val="2"/>
            <w:vAlign w:val="center"/>
          </w:tcPr>
          <w:p w14:paraId="64FECDCA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gridSpan w:val="2"/>
            <w:vAlign w:val="center"/>
          </w:tcPr>
          <w:p w14:paraId="1E29A4F6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gridSpan w:val="2"/>
            <w:vAlign w:val="center"/>
          </w:tcPr>
          <w:p w14:paraId="3EAA3E65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gridSpan w:val="2"/>
            <w:vAlign w:val="center"/>
          </w:tcPr>
          <w:p w14:paraId="2428780B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gridSpan w:val="2"/>
            <w:vAlign w:val="center"/>
          </w:tcPr>
          <w:p w14:paraId="3F91FF2F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  <w:vAlign w:val="center"/>
          </w:tcPr>
          <w:p w14:paraId="5EF788F6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7946" w:rsidRPr="00F74A0C" w14:paraId="7F2531E6" w14:textId="77777777" w:rsidTr="00E87E42">
        <w:tc>
          <w:tcPr>
            <w:tcW w:w="549" w:type="dxa"/>
            <w:vAlign w:val="center"/>
          </w:tcPr>
          <w:p w14:paraId="26F5D012" w14:textId="77777777" w:rsidR="00707946" w:rsidRPr="00F74A0C" w:rsidRDefault="00707946" w:rsidP="00C0382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26"/>
            <w:vAlign w:val="center"/>
          </w:tcPr>
          <w:p w14:paraId="3F3C1602" w14:textId="77777777" w:rsidR="00707946" w:rsidRPr="00F74A0C" w:rsidRDefault="00707946" w:rsidP="00C0382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Канска, сохранение и развитие его этнокультурного многообразия.</w:t>
            </w:r>
            <w:r w:rsidRPr="00F74A0C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bookmarkEnd w:id="0"/>
      <w:tr w:rsidR="00E87E42" w:rsidRPr="00F74A0C" w14:paraId="19F7A83B" w14:textId="77777777" w:rsidTr="00E44E29">
        <w:tc>
          <w:tcPr>
            <w:tcW w:w="555" w:type="dxa"/>
            <w:gridSpan w:val="2"/>
          </w:tcPr>
          <w:p w14:paraId="74ED872A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16" w:type="dxa"/>
            <w:gridSpan w:val="2"/>
          </w:tcPr>
          <w:p w14:paraId="57673FA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посетителей музея</w:t>
            </w:r>
          </w:p>
          <w:p w14:paraId="2F02E5E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627" w:type="dxa"/>
            <w:gridSpan w:val="2"/>
            <w:vAlign w:val="center"/>
          </w:tcPr>
          <w:p w14:paraId="1D3BAEA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03" w:type="dxa"/>
            <w:gridSpan w:val="2"/>
            <w:vAlign w:val="center"/>
          </w:tcPr>
          <w:p w14:paraId="15A7482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4D87EF1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42207</w:t>
            </w:r>
          </w:p>
        </w:tc>
        <w:tc>
          <w:tcPr>
            <w:tcW w:w="902" w:type="dxa"/>
            <w:gridSpan w:val="2"/>
            <w:vAlign w:val="center"/>
          </w:tcPr>
          <w:p w14:paraId="72EB0C0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29822</w:t>
            </w:r>
          </w:p>
        </w:tc>
        <w:tc>
          <w:tcPr>
            <w:tcW w:w="904" w:type="dxa"/>
            <w:gridSpan w:val="2"/>
            <w:vAlign w:val="center"/>
          </w:tcPr>
          <w:p w14:paraId="3E3A6DB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</w:t>
            </w:r>
          </w:p>
        </w:tc>
        <w:tc>
          <w:tcPr>
            <w:tcW w:w="903" w:type="dxa"/>
            <w:gridSpan w:val="2"/>
            <w:vAlign w:val="center"/>
          </w:tcPr>
          <w:p w14:paraId="629016C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7846</w:t>
            </w:r>
          </w:p>
        </w:tc>
        <w:tc>
          <w:tcPr>
            <w:tcW w:w="904" w:type="dxa"/>
            <w:gridSpan w:val="2"/>
            <w:vAlign w:val="center"/>
          </w:tcPr>
          <w:p w14:paraId="4CC63EC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29443</w:t>
            </w:r>
          </w:p>
        </w:tc>
        <w:tc>
          <w:tcPr>
            <w:tcW w:w="904" w:type="dxa"/>
            <w:gridSpan w:val="2"/>
            <w:vAlign w:val="center"/>
          </w:tcPr>
          <w:p w14:paraId="6C62855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</w:t>
            </w:r>
          </w:p>
        </w:tc>
        <w:tc>
          <w:tcPr>
            <w:tcW w:w="904" w:type="dxa"/>
            <w:gridSpan w:val="2"/>
            <w:vAlign w:val="center"/>
          </w:tcPr>
          <w:p w14:paraId="1AA27E4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29400</w:t>
            </w:r>
          </w:p>
        </w:tc>
        <w:tc>
          <w:tcPr>
            <w:tcW w:w="904" w:type="dxa"/>
            <w:gridSpan w:val="2"/>
            <w:vAlign w:val="center"/>
          </w:tcPr>
          <w:p w14:paraId="66D22BB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31700</w:t>
            </w:r>
          </w:p>
        </w:tc>
        <w:tc>
          <w:tcPr>
            <w:tcW w:w="879" w:type="dxa"/>
            <w:gridSpan w:val="2"/>
            <w:vAlign w:val="center"/>
          </w:tcPr>
          <w:p w14:paraId="27E352B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31800</w:t>
            </w:r>
          </w:p>
        </w:tc>
        <w:tc>
          <w:tcPr>
            <w:tcW w:w="2408" w:type="dxa"/>
            <w:gridSpan w:val="2"/>
            <w:vAlign w:val="center"/>
          </w:tcPr>
          <w:p w14:paraId="56E7E98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31800</w:t>
            </w:r>
          </w:p>
        </w:tc>
      </w:tr>
      <w:tr w:rsidR="00E87E42" w:rsidRPr="00F74A0C" w14:paraId="193F0F86" w14:textId="77777777" w:rsidTr="00E44E29">
        <w:tc>
          <w:tcPr>
            <w:tcW w:w="555" w:type="dxa"/>
            <w:gridSpan w:val="2"/>
          </w:tcPr>
          <w:p w14:paraId="4CFDA96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16" w:type="dxa"/>
            <w:gridSpan w:val="2"/>
            <w:vAlign w:val="center"/>
          </w:tcPr>
          <w:p w14:paraId="3A581F85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(общегородских культурно-массовых)</w:t>
            </w:r>
          </w:p>
        </w:tc>
        <w:tc>
          <w:tcPr>
            <w:tcW w:w="627" w:type="dxa"/>
            <w:gridSpan w:val="2"/>
            <w:vAlign w:val="center"/>
          </w:tcPr>
          <w:p w14:paraId="61BE020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3" w:type="dxa"/>
            <w:gridSpan w:val="2"/>
            <w:vAlign w:val="center"/>
          </w:tcPr>
          <w:p w14:paraId="51601EF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6F91609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gridSpan w:val="2"/>
            <w:vAlign w:val="center"/>
          </w:tcPr>
          <w:p w14:paraId="37347AA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gridSpan w:val="2"/>
            <w:vAlign w:val="center"/>
          </w:tcPr>
          <w:p w14:paraId="7351DF7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gridSpan w:val="2"/>
            <w:vAlign w:val="center"/>
          </w:tcPr>
          <w:p w14:paraId="26F7863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gridSpan w:val="2"/>
            <w:vAlign w:val="center"/>
          </w:tcPr>
          <w:p w14:paraId="00E3E03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gridSpan w:val="2"/>
            <w:vAlign w:val="center"/>
          </w:tcPr>
          <w:p w14:paraId="411E673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gridSpan w:val="2"/>
            <w:vAlign w:val="center"/>
          </w:tcPr>
          <w:p w14:paraId="466A87C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gridSpan w:val="2"/>
            <w:vAlign w:val="center"/>
          </w:tcPr>
          <w:p w14:paraId="7FE746E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gridSpan w:val="2"/>
            <w:vAlign w:val="center"/>
          </w:tcPr>
          <w:p w14:paraId="669766C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8" w:type="dxa"/>
            <w:gridSpan w:val="2"/>
            <w:vAlign w:val="center"/>
          </w:tcPr>
          <w:p w14:paraId="594DD05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234340B4" w14:textId="77777777" w:rsidR="00E87E42" w:rsidRPr="00F74A0C" w:rsidRDefault="00E87E42" w:rsidP="00E87E42"/>
    <w:tbl>
      <w:tblPr>
        <w:tblStyle w:val="ab"/>
        <w:tblW w:w="15501" w:type="dxa"/>
        <w:tblInd w:w="-57" w:type="dxa"/>
        <w:tblLook w:val="04A0" w:firstRow="1" w:lastRow="0" w:firstColumn="1" w:lastColumn="0" w:noHBand="0" w:noVBand="1"/>
      </w:tblPr>
      <w:tblGrid>
        <w:gridCol w:w="555"/>
        <w:gridCol w:w="2516"/>
        <w:gridCol w:w="627"/>
        <w:gridCol w:w="1003"/>
        <w:gridCol w:w="991"/>
        <w:gridCol w:w="902"/>
        <w:gridCol w:w="904"/>
        <w:gridCol w:w="903"/>
        <w:gridCol w:w="904"/>
        <w:gridCol w:w="904"/>
        <w:gridCol w:w="904"/>
        <w:gridCol w:w="904"/>
        <w:gridCol w:w="1076"/>
        <w:gridCol w:w="2408"/>
      </w:tblGrid>
      <w:tr w:rsidR="00E87E42" w:rsidRPr="00F74A0C" w14:paraId="1D54EEBF" w14:textId="77777777" w:rsidTr="00E44E29">
        <w:tc>
          <w:tcPr>
            <w:tcW w:w="555" w:type="dxa"/>
            <w:vAlign w:val="center"/>
          </w:tcPr>
          <w:p w14:paraId="6615F5A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vAlign w:val="center"/>
          </w:tcPr>
          <w:p w14:paraId="737D233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vAlign w:val="center"/>
          </w:tcPr>
          <w:p w14:paraId="22BBD26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14:paraId="1A82F3D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2CD02FD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Align w:val="center"/>
          </w:tcPr>
          <w:p w14:paraId="49C8AE5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vAlign w:val="center"/>
          </w:tcPr>
          <w:p w14:paraId="32D5FC6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vAlign w:val="center"/>
          </w:tcPr>
          <w:p w14:paraId="5640D45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center"/>
          </w:tcPr>
          <w:p w14:paraId="101F983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vAlign w:val="center"/>
          </w:tcPr>
          <w:p w14:paraId="271EC10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vAlign w:val="center"/>
          </w:tcPr>
          <w:p w14:paraId="61DF337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center"/>
          </w:tcPr>
          <w:p w14:paraId="4AC5DF2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40EB83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  <w:vAlign w:val="center"/>
          </w:tcPr>
          <w:p w14:paraId="63BE79D6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7E42" w:rsidRPr="00F74A0C" w14:paraId="2F1093ED" w14:textId="77777777" w:rsidTr="00E44E29">
        <w:tc>
          <w:tcPr>
            <w:tcW w:w="555" w:type="dxa"/>
          </w:tcPr>
          <w:p w14:paraId="5E57CD5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16" w:type="dxa"/>
            <w:vAlign w:val="center"/>
          </w:tcPr>
          <w:p w14:paraId="696E1032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</w:t>
            </w:r>
            <w:proofErr w:type="gramStart"/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F74A0C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стационарном режиме)</w:t>
            </w:r>
          </w:p>
        </w:tc>
        <w:tc>
          <w:tcPr>
            <w:tcW w:w="627" w:type="dxa"/>
            <w:vAlign w:val="center"/>
          </w:tcPr>
          <w:p w14:paraId="3E703CD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3" w:type="dxa"/>
            <w:vAlign w:val="center"/>
          </w:tcPr>
          <w:p w14:paraId="72DA9C1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47A2B04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322851</w:t>
            </w:r>
          </w:p>
        </w:tc>
        <w:tc>
          <w:tcPr>
            <w:tcW w:w="902" w:type="dxa"/>
            <w:vAlign w:val="center"/>
          </w:tcPr>
          <w:p w14:paraId="4750E41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324290</w:t>
            </w:r>
          </w:p>
        </w:tc>
        <w:tc>
          <w:tcPr>
            <w:tcW w:w="904" w:type="dxa"/>
            <w:vAlign w:val="center"/>
          </w:tcPr>
          <w:p w14:paraId="054A1EF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326000</w:t>
            </w:r>
          </w:p>
        </w:tc>
        <w:tc>
          <w:tcPr>
            <w:tcW w:w="903" w:type="dxa"/>
            <w:vAlign w:val="center"/>
          </w:tcPr>
          <w:p w14:paraId="0792CBD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147878</w:t>
            </w:r>
          </w:p>
        </w:tc>
        <w:tc>
          <w:tcPr>
            <w:tcW w:w="904" w:type="dxa"/>
            <w:vAlign w:val="center"/>
          </w:tcPr>
          <w:p w14:paraId="25A1BB7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337271</w:t>
            </w:r>
          </w:p>
        </w:tc>
        <w:tc>
          <w:tcPr>
            <w:tcW w:w="904" w:type="dxa"/>
            <w:vAlign w:val="center"/>
          </w:tcPr>
          <w:p w14:paraId="48A2647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348884</w:t>
            </w:r>
          </w:p>
        </w:tc>
        <w:tc>
          <w:tcPr>
            <w:tcW w:w="904" w:type="dxa"/>
            <w:vAlign w:val="center"/>
          </w:tcPr>
          <w:p w14:paraId="18F593C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348 860</w:t>
            </w:r>
          </w:p>
        </w:tc>
        <w:tc>
          <w:tcPr>
            <w:tcW w:w="904" w:type="dxa"/>
            <w:vAlign w:val="center"/>
          </w:tcPr>
          <w:p w14:paraId="2032417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348 870</w:t>
            </w:r>
          </w:p>
        </w:tc>
        <w:tc>
          <w:tcPr>
            <w:tcW w:w="1076" w:type="dxa"/>
            <w:vAlign w:val="center"/>
          </w:tcPr>
          <w:p w14:paraId="4306FAE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348 880</w:t>
            </w:r>
          </w:p>
        </w:tc>
        <w:tc>
          <w:tcPr>
            <w:tcW w:w="2408" w:type="dxa"/>
            <w:vAlign w:val="center"/>
          </w:tcPr>
          <w:p w14:paraId="7DD3527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359 800</w:t>
            </w:r>
          </w:p>
        </w:tc>
      </w:tr>
      <w:tr w:rsidR="00E87E42" w:rsidRPr="00F74A0C" w14:paraId="039CDCD9" w14:textId="77777777" w:rsidTr="00E44E29">
        <w:tc>
          <w:tcPr>
            <w:tcW w:w="555" w:type="dxa"/>
          </w:tcPr>
          <w:p w14:paraId="2A07B12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16" w:type="dxa"/>
            <w:vAlign w:val="center"/>
          </w:tcPr>
          <w:p w14:paraId="04241F01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Число обучающихся в учреждениях дополнительного образования в сфере культуры (в рамках исполнения муниципального задания и на платной основе)</w:t>
            </w:r>
          </w:p>
        </w:tc>
        <w:tc>
          <w:tcPr>
            <w:tcW w:w="627" w:type="dxa"/>
            <w:vAlign w:val="center"/>
          </w:tcPr>
          <w:p w14:paraId="78C62A2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3" w:type="dxa"/>
            <w:vAlign w:val="center"/>
          </w:tcPr>
          <w:p w14:paraId="654CDEC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510A8D3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902" w:type="dxa"/>
            <w:vAlign w:val="center"/>
          </w:tcPr>
          <w:p w14:paraId="1CD887E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04" w:type="dxa"/>
            <w:vAlign w:val="center"/>
          </w:tcPr>
          <w:p w14:paraId="39E21AE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903" w:type="dxa"/>
            <w:vAlign w:val="center"/>
          </w:tcPr>
          <w:p w14:paraId="322F116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904" w:type="dxa"/>
            <w:vAlign w:val="center"/>
          </w:tcPr>
          <w:p w14:paraId="52BB24B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904" w:type="dxa"/>
            <w:vAlign w:val="center"/>
          </w:tcPr>
          <w:p w14:paraId="707D205A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04" w:type="dxa"/>
            <w:vAlign w:val="center"/>
          </w:tcPr>
          <w:p w14:paraId="0B4F17A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04" w:type="dxa"/>
            <w:vAlign w:val="center"/>
          </w:tcPr>
          <w:p w14:paraId="744B3E5A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076" w:type="dxa"/>
            <w:vAlign w:val="center"/>
          </w:tcPr>
          <w:p w14:paraId="05A3F6F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408" w:type="dxa"/>
            <w:vAlign w:val="center"/>
          </w:tcPr>
          <w:p w14:paraId="7E46F7C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E87E42" w:rsidRPr="00F74A0C" w14:paraId="1CB82FC8" w14:textId="77777777" w:rsidTr="00E44E29">
        <w:tc>
          <w:tcPr>
            <w:tcW w:w="555" w:type="dxa"/>
          </w:tcPr>
          <w:p w14:paraId="33D12A0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16" w:type="dxa"/>
            <w:vAlign w:val="center"/>
          </w:tcPr>
          <w:p w14:paraId="7A45328A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удовлетворённых запросов пользователям в общем объёме запросов, поступающих в МКУ «Канский городской архив»</w:t>
            </w:r>
          </w:p>
        </w:tc>
        <w:tc>
          <w:tcPr>
            <w:tcW w:w="627" w:type="dxa"/>
            <w:vAlign w:val="center"/>
          </w:tcPr>
          <w:p w14:paraId="4BB0D19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14:paraId="596578A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vAlign w:val="center"/>
          </w:tcPr>
          <w:p w14:paraId="24D18C1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2" w:type="dxa"/>
            <w:vAlign w:val="center"/>
          </w:tcPr>
          <w:p w14:paraId="15F8DCE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vAlign w:val="center"/>
          </w:tcPr>
          <w:p w14:paraId="07401FE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vAlign w:val="center"/>
          </w:tcPr>
          <w:p w14:paraId="4214B66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vAlign w:val="center"/>
          </w:tcPr>
          <w:p w14:paraId="2FA6BDA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vAlign w:val="center"/>
          </w:tcPr>
          <w:p w14:paraId="2AC66B8A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vAlign w:val="center"/>
          </w:tcPr>
          <w:p w14:paraId="191845A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vAlign w:val="center"/>
          </w:tcPr>
          <w:p w14:paraId="533409A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6" w:type="dxa"/>
            <w:vAlign w:val="center"/>
          </w:tcPr>
          <w:p w14:paraId="0E642A0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vAlign w:val="center"/>
          </w:tcPr>
          <w:p w14:paraId="33AD5C3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7E42" w:rsidRPr="00F74A0C" w14:paraId="0A4503B6" w14:textId="77777777" w:rsidTr="00E44E29">
        <w:tc>
          <w:tcPr>
            <w:tcW w:w="555" w:type="dxa"/>
          </w:tcPr>
          <w:p w14:paraId="610DD82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16" w:type="dxa"/>
            <w:vAlign w:val="center"/>
          </w:tcPr>
          <w:p w14:paraId="6B2A61D4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специалистов, повысивших квалификацию (курсы, семинары)</w:t>
            </w:r>
          </w:p>
        </w:tc>
        <w:tc>
          <w:tcPr>
            <w:tcW w:w="627" w:type="dxa"/>
            <w:vAlign w:val="center"/>
          </w:tcPr>
          <w:p w14:paraId="53F7E00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3" w:type="dxa"/>
            <w:vAlign w:val="center"/>
          </w:tcPr>
          <w:p w14:paraId="675B2B1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2F8FE49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14:paraId="3E40942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dxa"/>
            <w:vAlign w:val="center"/>
          </w:tcPr>
          <w:p w14:paraId="4E7F565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0620CCE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center"/>
          </w:tcPr>
          <w:p w14:paraId="3360BC3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4" w:type="dxa"/>
            <w:vAlign w:val="center"/>
          </w:tcPr>
          <w:p w14:paraId="21205F3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4" w:type="dxa"/>
            <w:vAlign w:val="center"/>
          </w:tcPr>
          <w:p w14:paraId="71F1C2C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14:paraId="62C95707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vAlign w:val="center"/>
          </w:tcPr>
          <w:p w14:paraId="611C9D8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Align w:val="center"/>
          </w:tcPr>
          <w:p w14:paraId="21D52DA6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4AC1EC2" w14:textId="77777777" w:rsidR="00E87E42" w:rsidRPr="00F74A0C" w:rsidRDefault="00E87E42" w:rsidP="00E87E42">
      <w:r w:rsidRPr="00F74A0C">
        <w:br w:type="page"/>
      </w: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555"/>
        <w:gridCol w:w="2516"/>
        <w:gridCol w:w="627"/>
        <w:gridCol w:w="1003"/>
        <w:gridCol w:w="991"/>
        <w:gridCol w:w="902"/>
        <w:gridCol w:w="904"/>
        <w:gridCol w:w="903"/>
        <w:gridCol w:w="904"/>
        <w:gridCol w:w="904"/>
        <w:gridCol w:w="904"/>
        <w:gridCol w:w="904"/>
        <w:gridCol w:w="879"/>
        <w:gridCol w:w="2408"/>
      </w:tblGrid>
      <w:tr w:rsidR="00E87E42" w:rsidRPr="00F74A0C" w14:paraId="732B1411" w14:textId="77777777" w:rsidTr="00E44E29">
        <w:tc>
          <w:tcPr>
            <w:tcW w:w="555" w:type="dxa"/>
          </w:tcPr>
          <w:p w14:paraId="2A24B07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6" w:type="dxa"/>
          </w:tcPr>
          <w:p w14:paraId="5C91F98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14:paraId="671F84E4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3F3A038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FA6570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1B66044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33BF1C5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14:paraId="45AF1BCF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14:paraId="69CAA4BF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14:paraId="1E1F175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14:paraId="29CF4A49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14:paraId="106198A8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14:paraId="0B2A191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14:paraId="691203DD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7E42" w:rsidRPr="00F74A0C" w14:paraId="15B51FB6" w14:textId="77777777" w:rsidTr="00E44E29">
        <w:tc>
          <w:tcPr>
            <w:tcW w:w="555" w:type="dxa"/>
          </w:tcPr>
          <w:p w14:paraId="56ADC7C3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16" w:type="dxa"/>
            <w:vAlign w:val="center"/>
          </w:tcPr>
          <w:p w14:paraId="63D559C8" w14:textId="77777777" w:rsidR="00E87E42" w:rsidRPr="00F74A0C" w:rsidRDefault="00E87E42" w:rsidP="00E44E2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участников мероприятий, направленных на этнокультурное развитие народов Красноярского края</w:t>
            </w:r>
          </w:p>
        </w:tc>
        <w:tc>
          <w:tcPr>
            <w:tcW w:w="627" w:type="dxa"/>
            <w:vAlign w:val="center"/>
          </w:tcPr>
          <w:p w14:paraId="0AE2349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14:paraId="23090E2E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1" w:type="dxa"/>
            <w:vAlign w:val="center"/>
          </w:tcPr>
          <w:p w14:paraId="2D71B57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2" w:type="dxa"/>
            <w:vAlign w:val="center"/>
          </w:tcPr>
          <w:p w14:paraId="7E4B0C9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4" w:type="dxa"/>
            <w:vAlign w:val="center"/>
          </w:tcPr>
          <w:p w14:paraId="202DDFF5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3" w:type="dxa"/>
            <w:vAlign w:val="center"/>
          </w:tcPr>
          <w:p w14:paraId="1AF5865C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vAlign w:val="center"/>
          </w:tcPr>
          <w:p w14:paraId="58302E6B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  <w:vAlign w:val="center"/>
          </w:tcPr>
          <w:p w14:paraId="4B71A526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  <w:vAlign w:val="center"/>
          </w:tcPr>
          <w:p w14:paraId="61D97A52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vAlign w:val="center"/>
          </w:tcPr>
          <w:p w14:paraId="6F367B9F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  <w:vAlign w:val="center"/>
          </w:tcPr>
          <w:p w14:paraId="183168D1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8" w:type="dxa"/>
            <w:vAlign w:val="center"/>
          </w:tcPr>
          <w:p w14:paraId="3A8EDCB0" w14:textId="77777777" w:rsidR="00E87E42" w:rsidRPr="00F74A0C" w:rsidRDefault="00E87E42" w:rsidP="00E44E29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D5DEAFB" w14:textId="77777777" w:rsidR="00707946" w:rsidRPr="00F74A0C" w:rsidRDefault="00707946" w:rsidP="007079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70C7055" w14:textId="77777777" w:rsidR="00707946" w:rsidRPr="00F74A0C" w:rsidRDefault="00707946" w:rsidP="00707946">
      <w:pPr>
        <w:spacing w:after="160" w:line="259" w:lineRule="auto"/>
      </w:pPr>
      <w:r w:rsidRPr="00F74A0C">
        <w:br w:type="page"/>
      </w:r>
    </w:p>
    <w:p w14:paraId="135F370E" w14:textId="77777777" w:rsidR="00C835BF" w:rsidRDefault="00C835BF" w:rsidP="00F74A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Style w:val="ab"/>
        <w:tblW w:w="157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5278"/>
      </w:tblGrid>
      <w:tr w:rsidR="00C835BF" w:rsidRPr="00F74A0C" w14:paraId="347FE684" w14:textId="77777777" w:rsidTr="00622BAB">
        <w:tc>
          <w:tcPr>
            <w:tcW w:w="10490" w:type="dxa"/>
          </w:tcPr>
          <w:p w14:paraId="46CFD7AC" w14:textId="77777777" w:rsidR="00C835BF" w:rsidRPr="00585447" w:rsidRDefault="00C835BF" w:rsidP="00622BA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8" w:type="dxa"/>
          </w:tcPr>
          <w:p w14:paraId="2E91B52E" w14:textId="0E2DC486" w:rsidR="00C835BF" w:rsidRPr="00585447" w:rsidRDefault="00C835BF" w:rsidP="00622BAB">
            <w:pPr>
              <w:pStyle w:val="ConsPlusNormal"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14:paraId="26E07B6E" w14:textId="77777777" w:rsidR="00C835BF" w:rsidRPr="00585447" w:rsidRDefault="00C835BF" w:rsidP="00622BAB">
            <w:pPr>
              <w:pStyle w:val="ConsPlusNormal"/>
              <w:ind w:left="-75" w:hanging="3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 г. Канска от 23.03.2023 № 330</w:t>
            </w:r>
          </w:p>
          <w:p w14:paraId="0CEBFD03" w14:textId="25774449" w:rsidR="00C835BF" w:rsidRPr="00585447" w:rsidRDefault="00C835BF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DE5A72" w:rsidRPr="00585447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  <w:p w14:paraId="54560B98" w14:textId="55A813F2" w:rsidR="00C835BF" w:rsidRPr="00585447" w:rsidRDefault="00C835BF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</w:t>
            </w:r>
            <w:r w:rsidR="00D912A2" w:rsidRPr="005854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07A635" w14:textId="77777777" w:rsidR="00C835BF" w:rsidRPr="00585447" w:rsidRDefault="00C835BF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города Канска «Развитие культуры» </w:t>
            </w:r>
          </w:p>
        </w:tc>
      </w:tr>
    </w:tbl>
    <w:p w14:paraId="1EA0762E" w14:textId="30D5C123" w:rsidR="00C835BF" w:rsidRDefault="00C835BF" w:rsidP="00F74A0C">
      <w:pPr>
        <w:jc w:val="center"/>
        <w:rPr>
          <w:sz w:val="28"/>
          <w:szCs w:val="28"/>
        </w:rPr>
      </w:pPr>
    </w:p>
    <w:p w14:paraId="68B17A6A" w14:textId="77777777" w:rsidR="00C835BF" w:rsidRPr="00D912A2" w:rsidRDefault="00C835BF" w:rsidP="00F74A0C">
      <w:pPr>
        <w:jc w:val="center"/>
        <w:rPr>
          <w:sz w:val="22"/>
          <w:szCs w:val="22"/>
        </w:rPr>
      </w:pPr>
    </w:p>
    <w:p w14:paraId="5679C1C2" w14:textId="07C41523" w:rsidR="00E87E42" w:rsidRPr="00D912A2" w:rsidRDefault="00F74A0C" w:rsidP="00F74A0C">
      <w:pPr>
        <w:jc w:val="center"/>
        <w:rPr>
          <w:color w:val="000000"/>
          <w:sz w:val="22"/>
          <w:szCs w:val="22"/>
        </w:rPr>
      </w:pPr>
      <w:r w:rsidRPr="00D912A2">
        <w:rPr>
          <w:sz w:val="22"/>
          <w:szCs w:val="22"/>
        </w:rPr>
        <w:t xml:space="preserve"> </w:t>
      </w:r>
      <w:r w:rsidR="00E87E42" w:rsidRPr="00D912A2">
        <w:rPr>
          <w:color w:val="000000"/>
          <w:sz w:val="22"/>
          <w:szCs w:val="22"/>
        </w:rPr>
        <w:t>ИНФОРМАЦИЯ</w:t>
      </w:r>
      <w:r w:rsidR="00E87E42" w:rsidRPr="00D912A2">
        <w:rPr>
          <w:color w:val="000000"/>
          <w:sz w:val="22"/>
          <w:szCs w:val="22"/>
        </w:rPr>
        <w:br/>
        <w:t>О РЕСУРСНОМ ОБЕСПЕЧЕНИИ МУНИЦИПАЛЬНОЙ ПРОГРАММЫ ГОРОДА</w:t>
      </w:r>
      <w:r w:rsidR="00E87E42" w:rsidRPr="00D912A2">
        <w:rPr>
          <w:color w:val="000000"/>
          <w:sz w:val="22"/>
          <w:szCs w:val="22"/>
        </w:rPr>
        <w:br/>
        <w:t>КАНСКА ЗА СЧЕТ СРЕДСТВ ГОРОДСКОГО БЮДЖЕТА, В ТОМ ЧИСЛЕ</w:t>
      </w:r>
      <w:r w:rsidR="00E87E42" w:rsidRPr="00D912A2">
        <w:rPr>
          <w:color w:val="000000"/>
          <w:sz w:val="22"/>
          <w:szCs w:val="22"/>
        </w:rPr>
        <w:br/>
        <w:t>СРЕДСТВ, ПОСТУПИВШИХ ИЗ БЮДЖЕТОВ ДРУГИХ УРОВНЕЙ БЮДЖЕТНОЙ</w:t>
      </w:r>
      <w:r w:rsidR="00E87E42" w:rsidRPr="00D912A2">
        <w:rPr>
          <w:color w:val="000000"/>
          <w:sz w:val="22"/>
          <w:szCs w:val="22"/>
        </w:rPr>
        <w:br/>
        <w:t>СИСТЕМЫ И БЮДЖЕТОВ ГОСУДАРСТВЕННЫХ ВНЕБЮДЖЕТНЫХ ФОНДОВ</w:t>
      </w:r>
    </w:p>
    <w:p w14:paraId="5A726A67" w14:textId="77777777" w:rsidR="00E87E42" w:rsidRPr="00D912A2" w:rsidRDefault="00E87E42" w:rsidP="00E87E42">
      <w:pPr>
        <w:jc w:val="center"/>
        <w:rPr>
          <w:color w:val="000000"/>
          <w:sz w:val="20"/>
          <w:szCs w:val="20"/>
        </w:rPr>
      </w:pPr>
    </w:p>
    <w:tbl>
      <w:tblPr>
        <w:tblW w:w="16390" w:type="dxa"/>
        <w:tblLayout w:type="fixed"/>
        <w:tblLook w:val="04A0" w:firstRow="1" w:lastRow="0" w:firstColumn="1" w:lastColumn="0" w:noHBand="0" w:noVBand="1"/>
      </w:tblPr>
      <w:tblGrid>
        <w:gridCol w:w="562"/>
        <w:gridCol w:w="1158"/>
        <w:gridCol w:w="1241"/>
        <w:gridCol w:w="1456"/>
        <w:gridCol w:w="570"/>
        <w:gridCol w:w="284"/>
        <w:gridCol w:w="428"/>
        <w:gridCol w:w="283"/>
        <w:gridCol w:w="32"/>
        <w:gridCol w:w="927"/>
        <w:gridCol w:w="992"/>
        <w:gridCol w:w="993"/>
        <w:gridCol w:w="1017"/>
        <w:gridCol w:w="967"/>
        <w:gridCol w:w="1134"/>
        <w:gridCol w:w="957"/>
        <w:gridCol w:w="1028"/>
        <w:gridCol w:w="992"/>
        <w:gridCol w:w="992"/>
        <w:gridCol w:w="250"/>
        <w:gridCol w:w="127"/>
      </w:tblGrid>
      <w:tr w:rsidR="00E87E42" w:rsidRPr="00D912A2" w14:paraId="4F0F228F" w14:textId="77777777" w:rsidTr="00E44E29">
        <w:trPr>
          <w:gridAfter w:val="2"/>
          <w:wAfter w:w="377" w:type="dxa"/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9F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B4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Статус (муниципальная программа города Канска, подпрограмма)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06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B6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1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5A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0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732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 xml:space="preserve">Объем бюджетных(внебюджетных) ассигнований, в том числе по годам реализации муниципальной программы города Канска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4EB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Итого на 2017-2025 годы</w:t>
            </w:r>
          </w:p>
        </w:tc>
      </w:tr>
      <w:tr w:rsidR="00E87E42" w:rsidRPr="00D912A2" w14:paraId="571C13B7" w14:textId="77777777" w:rsidTr="00E44E29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B9C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6AA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37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756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E0B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B71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66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07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7E42" w:rsidRPr="00D912A2" w14:paraId="0E81A20F" w14:textId="77777777" w:rsidTr="00E44E29">
        <w:trPr>
          <w:gridAfter w:val="1"/>
          <w:wAfter w:w="127" w:type="dxa"/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26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60B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60B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AD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A7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E0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12A2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DF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A5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E5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F17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E95A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3589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2020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B63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2A7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C4B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35DC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3EB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88E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  <w:hideMark/>
          </w:tcPr>
          <w:p w14:paraId="171151F3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7F1435C9" w14:textId="77777777" w:rsidTr="00E44E29">
        <w:trPr>
          <w:gridAfter w:val="1"/>
          <w:wAfter w:w="127" w:type="dxa"/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D7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F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86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E10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6D9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D53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113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74D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650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3F3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3A9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DE7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6B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CE4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12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CAC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EA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64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87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7E42" w:rsidRPr="00D912A2" w14:paraId="5751402A" w14:textId="77777777" w:rsidTr="00E44E29">
        <w:trPr>
          <w:gridAfter w:val="1"/>
          <w:wAfter w:w="127" w:type="dxa"/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14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AA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8F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17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39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5D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2E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E2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E5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CF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7C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B20B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EDE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2FE0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86D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66C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27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1F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" w:type="dxa"/>
            <w:vAlign w:val="center"/>
            <w:hideMark/>
          </w:tcPr>
          <w:p w14:paraId="64BA3A08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F441E61" w14:textId="77777777" w:rsidTr="00E44E29">
        <w:trPr>
          <w:gridAfter w:val="1"/>
          <w:wAfter w:w="127" w:type="dxa"/>
          <w:trHeight w:val="1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D6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F1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7C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83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02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DA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1A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C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D356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115 063 444,64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87D3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119 901 695,51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6D9D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148 226 119,20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F035" w14:textId="77777777" w:rsidR="00E87E42" w:rsidRPr="00D912A2" w:rsidRDefault="00E87E42" w:rsidP="00E44E29">
            <w:pPr>
              <w:jc w:val="center"/>
              <w:rPr>
                <w:b/>
                <w:bCs/>
                <w:sz w:val="20"/>
                <w:szCs w:val="20"/>
              </w:rPr>
            </w:pPr>
            <w:r w:rsidRPr="00D912A2">
              <w:rPr>
                <w:b/>
                <w:bCs/>
                <w:sz w:val="20"/>
                <w:szCs w:val="20"/>
              </w:rPr>
              <w:t>142 777 106,00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08BC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158 021 615,28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C1DB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170 755 437,99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B2D2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174 860 946,00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E7FA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157 475 475,00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1273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157 531 575,00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9B31" w14:textId="77777777" w:rsidR="00E87E42" w:rsidRPr="00D912A2" w:rsidRDefault="00E87E42" w:rsidP="00E44E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12A2">
              <w:rPr>
                <w:b/>
                <w:bCs/>
                <w:color w:val="000000"/>
                <w:sz w:val="20"/>
                <w:szCs w:val="20"/>
              </w:rPr>
              <w:t>1 344 613 414,62</w:t>
            </w:r>
          </w:p>
        </w:tc>
        <w:tc>
          <w:tcPr>
            <w:tcW w:w="250" w:type="dxa"/>
            <w:vAlign w:val="center"/>
            <w:hideMark/>
          </w:tcPr>
          <w:p w14:paraId="575DA9B3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226EE119" w14:textId="77777777" w:rsidTr="00E44E29">
        <w:trPr>
          <w:gridAfter w:val="1"/>
          <w:wAfter w:w="127" w:type="dxa"/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4DB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8DE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6C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58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CE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0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D4A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A32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1A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4EA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408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1992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C04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D74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D84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E8E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6F8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B1A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2D83555F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404C785" w14:textId="77777777" w:rsidTr="00E44E29">
        <w:trPr>
          <w:gridAfter w:val="1"/>
          <w:wAfter w:w="127" w:type="dxa"/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FC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B0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542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8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6C4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1E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3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A7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012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112 365 195,17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6FB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115 362 161,40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8A7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140 740 546,00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E74C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132 087 362,00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04B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153 941 588,28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732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166 072 550,00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E85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169 893 717,00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6D2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152 576 284,00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4E9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152 632 384,00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311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1 295 671 787,85</w:t>
            </w:r>
          </w:p>
        </w:tc>
        <w:tc>
          <w:tcPr>
            <w:tcW w:w="250" w:type="dxa"/>
            <w:vAlign w:val="center"/>
            <w:hideMark/>
          </w:tcPr>
          <w:p w14:paraId="6E9061CC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43A288BD" w14:textId="77777777" w:rsidTr="00E44E29">
        <w:trPr>
          <w:gridAfter w:val="1"/>
          <w:wAfter w:w="127" w:type="dxa"/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F4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DE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CF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0D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Администрация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B2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79F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EF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1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334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2 698 249,47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BDD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4 539 534,11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4CD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7 485 573,20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D4BC9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10 689 744,00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580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4 080 027,00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ED1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4 682 887,99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47C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4 967 229,00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79D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A05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14A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48 941 626,77</w:t>
            </w:r>
          </w:p>
        </w:tc>
        <w:tc>
          <w:tcPr>
            <w:tcW w:w="250" w:type="dxa"/>
            <w:vAlign w:val="center"/>
            <w:hideMark/>
          </w:tcPr>
          <w:p w14:paraId="1CA36691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1ABB35C8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A01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02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26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18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17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D1E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A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F3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22F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38 361 681,85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E7D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40 298 118,26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375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56 628 220,00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DCFE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46 303 602,50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C98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61 119 419,27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FDF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75 487 704,96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950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71 728 242,87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701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57 214 246,00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716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57 330 346,00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919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504 471 581,71</w:t>
            </w:r>
          </w:p>
        </w:tc>
        <w:tc>
          <w:tcPr>
            <w:tcW w:w="250" w:type="dxa"/>
            <w:vAlign w:val="center"/>
            <w:hideMark/>
          </w:tcPr>
          <w:p w14:paraId="79826720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70AB0EBA" w14:textId="77777777" w:rsidTr="00E44E29">
        <w:trPr>
          <w:gridAfter w:val="1"/>
          <w:wAfter w:w="127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F6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32B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F4C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E6D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961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236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37C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DBE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601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781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02B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C8FB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12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E7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4C3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5D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05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DE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23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7E42" w:rsidRPr="00D912A2" w14:paraId="5DFF8242" w14:textId="77777777" w:rsidTr="00E44E29">
        <w:trPr>
          <w:gridAfter w:val="1"/>
          <w:wAfter w:w="127" w:type="dxa"/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DA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0CA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E71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C5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D9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2F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F22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00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E10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F58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E46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6C5A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8FF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A7D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AF2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796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750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570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403C2260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9FBAC9E" w14:textId="77777777" w:rsidTr="00E44E29">
        <w:trPr>
          <w:gridAfter w:val="1"/>
          <w:wAfter w:w="127" w:type="dxa"/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F7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11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D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F5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администрация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6F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860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B4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09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67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38 361 681,85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BD9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40 298 118,26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0C1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56 628 220,00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BE12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46 303 602,50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B21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61 119 419,27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4E3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75 487 704,96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0FC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71 728 242,87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654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57 214 246,00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B3F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57 330 346,00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26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504 471 581,71</w:t>
            </w:r>
          </w:p>
        </w:tc>
        <w:tc>
          <w:tcPr>
            <w:tcW w:w="250" w:type="dxa"/>
            <w:vAlign w:val="center"/>
            <w:hideMark/>
          </w:tcPr>
          <w:p w14:paraId="29E464CC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9D09824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05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1E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F0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Развитие архивного дела в городе Канске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BE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AF2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EF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D1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3C9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1B3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2 698 249,47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FDA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4 539 534,11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6A6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7 485 573,20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9602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10 689 744,00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D6B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4 080 027,00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29D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4 682 887,99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889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4 967 229,00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691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4A3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A01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48 941 626,77</w:t>
            </w:r>
          </w:p>
        </w:tc>
        <w:tc>
          <w:tcPr>
            <w:tcW w:w="250" w:type="dxa"/>
            <w:vAlign w:val="center"/>
            <w:hideMark/>
          </w:tcPr>
          <w:p w14:paraId="1D113FFD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A10F7CC" w14:textId="77777777" w:rsidTr="00E44E29">
        <w:trPr>
          <w:gridAfter w:val="1"/>
          <w:wAfter w:w="127" w:type="dxa"/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EA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90F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65C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A4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DD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CC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B35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6FF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2B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36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93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F86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62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DB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085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DD2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C15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E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785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7E42" w:rsidRPr="00D912A2" w14:paraId="71A2EF4C" w14:textId="77777777" w:rsidTr="00E44E29">
        <w:trPr>
          <w:gridAfter w:val="1"/>
          <w:wAfter w:w="127" w:type="dxa"/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97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13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45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1D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1A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CE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0A1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FF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1B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035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72A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236C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D88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807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A1B0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5FF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6CB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3DC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43BE2BCB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0E8D0D19" w14:textId="77777777" w:rsidTr="00E44E29">
        <w:trPr>
          <w:gridAfter w:val="1"/>
          <w:wAfter w:w="127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DA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B1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F6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E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Администрация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BB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85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0F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33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F5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2 698 249,47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B96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4 539 534,11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BFD1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7 485 573,20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DAAF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10 689 744,00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2D1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4 080 027,00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8F3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4 682 887,99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E0A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4 967 229,00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94C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355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1F8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48 941 626,77</w:t>
            </w:r>
          </w:p>
        </w:tc>
        <w:tc>
          <w:tcPr>
            <w:tcW w:w="250" w:type="dxa"/>
            <w:vAlign w:val="center"/>
            <w:hideMark/>
          </w:tcPr>
          <w:p w14:paraId="3D33FD66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03DD0893" w14:textId="77777777" w:rsidTr="00E44E29">
        <w:trPr>
          <w:gridAfter w:val="1"/>
          <w:wAfter w:w="127" w:type="dxa"/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1FC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2E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25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Поддержка искусства и народного творчества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D9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28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441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0F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43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E31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31 324 026,26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1B0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32 133 406,62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0F4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37 468 115,65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8124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33 573 543,06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08F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37 931 267,35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98C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39 317 268,92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510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42 932 964,39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32F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39 512 312,00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265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39 452 312,00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A8B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333 645 216,25</w:t>
            </w:r>
          </w:p>
        </w:tc>
        <w:tc>
          <w:tcPr>
            <w:tcW w:w="250" w:type="dxa"/>
            <w:vAlign w:val="center"/>
            <w:hideMark/>
          </w:tcPr>
          <w:p w14:paraId="5867094F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162E2482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9FF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487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6AC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A1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FF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9F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A4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80B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73B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9E3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F44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068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F18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C6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BA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D0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62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A4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  <w:hideMark/>
          </w:tcPr>
          <w:p w14:paraId="7372CCF7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5F80DC5D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3D9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4DD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AFA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25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72D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C7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FA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9A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37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7F9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CF1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F848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A1D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C47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0F3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C8D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72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ED9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246C0823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12B0AA99" w14:textId="77777777" w:rsidTr="00E44E29">
        <w:trPr>
          <w:gridAfter w:val="1"/>
          <w:wAfter w:w="127" w:type="dxa"/>
          <w:trHeight w:val="6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B7B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92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C9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D2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87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8BE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77E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33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0D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31 324 026,26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7AB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32 133 406,62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050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37 468 115,65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11CB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33 573 543,06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5A1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37 931 267,35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C07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39 317 268,92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006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42 932 964,39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366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39 512 312,00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1DB3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39 452 312,00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8F4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333 645 216,25</w:t>
            </w:r>
          </w:p>
        </w:tc>
        <w:tc>
          <w:tcPr>
            <w:tcW w:w="250" w:type="dxa"/>
            <w:vAlign w:val="center"/>
            <w:hideMark/>
          </w:tcPr>
          <w:p w14:paraId="40A846CB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78719618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2A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8C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5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1E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021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F5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3F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E0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3BD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42 679 487,06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9CC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42 930 636,52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2BB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46 644 210,35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4EB6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52 206 716,44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906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54 842 101,66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BC0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51 053 762,12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0EA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55 182 509,74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891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E7B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2A9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457 238 875,89</w:t>
            </w:r>
          </w:p>
        </w:tc>
        <w:tc>
          <w:tcPr>
            <w:tcW w:w="250" w:type="dxa"/>
            <w:vAlign w:val="center"/>
            <w:hideMark/>
          </w:tcPr>
          <w:p w14:paraId="668E3419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5318B52F" w14:textId="77777777" w:rsidTr="00E44E29">
        <w:trPr>
          <w:gridAfter w:val="1"/>
          <w:wAfter w:w="127" w:type="dxa"/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FF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D9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101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BF2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C7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DE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CB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13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2D7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94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F90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CEF7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CE1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4C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1A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F1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C7B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76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2B2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7E42" w:rsidRPr="00D912A2" w14:paraId="5C19AC6D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BE7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A94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3FE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B7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8D6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2A3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8DB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B8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D7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5E0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B81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0EC4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48D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956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669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5E2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2FC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58B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dxa"/>
            <w:vAlign w:val="center"/>
            <w:hideMark/>
          </w:tcPr>
          <w:p w14:paraId="6CE303E7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38835798" w14:textId="77777777" w:rsidTr="00E44E29">
        <w:trPr>
          <w:gridAfter w:val="1"/>
          <w:wAfter w:w="127" w:type="dxa"/>
          <w:trHeight w:val="6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C7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89C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0F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F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 xml:space="preserve">Отдел культуры </w:t>
            </w:r>
            <w:r w:rsidRPr="00D912A2">
              <w:rPr>
                <w:color w:val="000000"/>
                <w:sz w:val="20"/>
                <w:szCs w:val="20"/>
              </w:rPr>
              <w:lastRenderedPageBreak/>
              <w:t>администрации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ECE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lastRenderedPageBreak/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94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F0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14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B7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42 679 487,06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795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42 930 636,52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DE0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46 644 210,35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CF4C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52 206 716,44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49C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54 842 101,66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802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51 053 762,12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4E9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55 182 509,74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9D3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472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A7B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457 238 875,89</w:t>
            </w:r>
          </w:p>
        </w:tc>
        <w:tc>
          <w:tcPr>
            <w:tcW w:w="250" w:type="dxa"/>
            <w:vAlign w:val="center"/>
            <w:hideMark/>
          </w:tcPr>
          <w:p w14:paraId="02E223C8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7200A27C" w14:textId="77777777" w:rsidTr="00E44E29">
        <w:trPr>
          <w:gridAfter w:val="1"/>
          <w:wAfter w:w="127" w:type="dxa"/>
          <w:trHeight w:val="7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4F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0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45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Сохранение и развитие этнокультурных традиций народов на территории муниципального образования город Канск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592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820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EF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38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6B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8D5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2E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054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6411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3 500,00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898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30C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213 814,00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EEC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4A7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783A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023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316 114,00</w:t>
            </w:r>
          </w:p>
        </w:tc>
        <w:tc>
          <w:tcPr>
            <w:tcW w:w="250" w:type="dxa"/>
            <w:vAlign w:val="center"/>
            <w:hideMark/>
          </w:tcPr>
          <w:p w14:paraId="6442CEB3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0BDB9C13" w14:textId="77777777" w:rsidTr="00E44E29">
        <w:trPr>
          <w:gridAfter w:val="1"/>
          <w:wAfter w:w="127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9B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C10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6F8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7DC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2EC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509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96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931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BC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E9B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16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A486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812C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3C5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C644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0CA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1B8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2BB5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0" w:type="dxa"/>
            <w:vAlign w:val="center"/>
            <w:hideMark/>
          </w:tcPr>
          <w:p w14:paraId="328AA4A8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  <w:tr w:rsidR="00E87E42" w:rsidRPr="00D912A2" w14:paraId="44C1BB66" w14:textId="77777777" w:rsidTr="00E44E29">
        <w:trPr>
          <w:gridAfter w:val="1"/>
          <w:wAfter w:w="127" w:type="dxa"/>
          <w:trHeight w:val="8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2C9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3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D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04A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068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6AB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38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620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E2F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2A2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C783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3AB15" w14:textId="77777777" w:rsidR="00E87E42" w:rsidRPr="00D912A2" w:rsidRDefault="00E87E42" w:rsidP="00E44E29">
            <w:pPr>
              <w:jc w:val="center"/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3 500,00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0AD6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9527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213 814,00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B1B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7ED1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0BFE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D09D" w14:textId="77777777" w:rsidR="00E87E42" w:rsidRPr="00D912A2" w:rsidRDefault="00E87E42" w:rsidP="00E44E29">
            <w:pPr>
              <w:jc w:val="center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316 114,00</w:t>
            </w:r>
          </w:p>
        </w:tc>
        <w:tc>
          <w:tcPr>
            <w:tcW w:w="250" w:type="dxa"/>
            <w:vAlign w:val="center"/>
            <w:hideMark/>
          </w:tcPr>
          <w:p w14:paraId="41C1D97F" w14:textId="77777777" w:rsidR="00E87E42" w:rsidRPr="00D912A2" w:rsidRDefault="00E87E42" w:rsidP="00E44E29">
            <w:pPr>
              <w:rPr>
                <w:sz w:val="20"/>
                <w:szCs w:val="20"/>
              </w:rPr>
            </w:pPr>
          </w:p>
        </w:tc>
      </w:tr>
    </w:tbl>
    <w:p w14:paraId="573EFEDC" w14:textId="77777777" w:rsidR="00E87E42" w:rsidRPr="00F74A0C" w:rsidRDefault="00E87E42" w:rsidP="00E87E42">
      <w:pPr>
        <w:rPr>
          <w:sz w:val="28"/>
          <w:szCs w:val="28"/>
        </w:rPr>
        <w:sectPr w:rsidR="00E87E42" w:rsidRPr="00F74A0C" w:rsidSect="006602FE">
          <w:headerReference w:type="default" r:id="rId13"/>
          <w:pgSz w:w="16838" w:h="11906" w:orient="landscape" w:code="9"/>
          <w:pgMar w:top="1134" w:right="567" w:bottom="851" w:left="567" w:header="720" w:footer="720" w:gutter="0"/>
          <w:pgNumType w:start="1"/>
          <w:cols w:space="720"/>
        </w:sectPr>
      </w:pPr>
    </w:p>
    <w:p w14:paraId="1A86A0A3" w14:textId="5A316530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</w:p>
    <w:tbl>
      <w:tblPr>
        <w:tblStyle w:val="ab"/>
        <w:tblW w:w="157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  <w:gridCol w:w="5103"/>
      </w:tblGrid>
      <w:tr w:rsidR="00D912A2" w:rsidRPr="00D912A2" w14:paraId="724ED4AE" w14:textId="77777777" w:rsidTr="00585447">
        <w:tc>
          <w:tcPr>
            <w:tcW w:w="10665" w:type="dxa"/>
          </w:tcPr>
          <w:p w14:paraId="74B7905D" w14:textId="77777777" w:rsidR="00D912A2" w:rsidRPr="00585447" w:rsidRDefault="00D912A2" w:rsidP="00622BA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30909984"/>
          </w:p>
          <w:p w14:paraId="423EFC99" w14:textId="6E5958FB" w:rsidR="00D912A2" w:rsidRPr="00585447" w:rsidRDefault="00D912A2" w:rsidP="00622BAB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56D4A0F" w14:textId="455F269E" w:rsidR="00D912A2" w:rsidRPr="00585447" w:rsidRDefault="00D912A2" w:rsidP="00622BAB">
            <w:pPr>
              <w:pStyle w:val="ConsPlusNormal"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14:paraId="5C2CBAEE" w14:textId="77777777" w:rsidR="00D912A2" w:rsidRPr="00585447" w:rsidRDefault="00D912A2" w:rsidP="00622BAB">
            <w:pPr>
              <w:pStyle w:val="ConsPlusNormal"/>
              <w:ind w:left="-75" w:hanging="3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к постановлению администрации г. Канска </w:t>
            </w:r>
          </w:p>
          <w:p w14:paraId="4CBED812" w14:textId="36A7BDE5" w:rsidR="00D912A2" w:rsidRPr="00585447" w:rsidRDefault="00D912A2" w:rsidP="00622BAB">
            <w:pPr>
              <w:pStyle w:val="ConsPlusNormal"/>
              <w:ind w:left="-75" w:hanging="3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от 23.03.2023 № 330</w:t>
            </w:r>
          </w:p>
          <w:p w14:paraId="0AB23802" w14:textId="77777777" w:rsidR="00D912A2" w:rsidRPr="00585447" w:rsidRDefault="00D912A2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41456" w14:textId="1F5E25B1" w:rsidR="00D912A2" w:rsidRPr="00585447" w:rsidRDefault="00D912A2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>Приложение №2</w:t>
            </w:r>
          </w:p>
          <w:p w14:paraId="103D135E" w14:textId="77777777" w:rsidR="00D912A2" w:rsidRPr="00585447" w:rsidRDefault="00D912A2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программе </w:t>
            </w:r>
          </w:p>
          <w:p w14:paraId="121CB4C0" w14:textId="77777777" w:rsidR="00D912A2" w:rsidRPr="00585447" w:rsidRDefault="00D912A2" w:rsidP="00622BAB">
            <w:pPr>
              <w:pStyle w:val="ConsPlusNormal"/>
              <w:widowControl/>
              <w:ind w:hanging="108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85447">
              <w:rPr>
                <w:rFonts w:ascii="Times New Roman" w:hAnsi="Times New Roman" w:cs="Times New Roman"/>
                <w:sz w:val="22"/>
                <w:szCs w:val="22"/>
              </w:rPr>
              <w:t xml:space="preserve">города Канска «Развитие культуры» </w:t>
            </w:r>
          </w:p>
        </w:tc>
      </w:tr>
      <w:bookmarkEnd w:id="1"/>
    </w:tbl>
    <w:p w14:paraId="55421A7C" w14:textId="77777777" w:rsidR="00D912A2" w:rsidRPr="00D912A2" w:rsidRDefault="00D912A2" w:rsidP="00D912A2">
      <w:pPr>
        <w:jc w:val="center"/>
        <w:rPr>
          <w:sz w:val="20"/>
          <w:szCs w:val="20"/>
        </w:rPr>
      </w:pPr>
    </w:p>
    <w:p w14:paraId="6EE00138" w14:textId="77777777" w:rsidR="00E87E42" w:rsidRPr="00D912A2" w:rsidRDefault="00E87E42" w:rsidP="00E87E42">
      <w:pPr>
        <w:rPr>
          <w:color w:val="000000"/>
          <w:sz w:val="20"/>
          <w:szCs w:val="20"/>
        </w:rPr>
      </w:pPr>
    </w:p>
    <w:p w14:paraId="229BA8AC" w14:textId="77777777" w:rsidR="00E87E42" w:rsidRPr="00D912A2" w:rsidRDefault="00E87E42" w:rsidP="00E87E42">
      <w:pPr>
        <w:jc w:val="center"/>
        <w:rPr>
          <w:color w:val="000000"/>
          <w:sz w:val="20"/>
          <w:szCs w:val="20"/>
        </w:rPr>
      </w:pPr>
      <w:r w:rsidRPr="00D912A2">
        <w:rPr>
          <w:color w:val="000000"/>
          <w:sz w:val="20"/>
          <w:szCs w:val="20"/>
        </w:rPr>
        <w:t>ИНФОРМАЦИЯ</w:t>
      </w:r>
      <w:r w:rsidRPr="00D912A2">
        <w:rPr>
          <w:color w:val="000000"/>
          <w:sz w:val="20"/>
          <w:szCs w:val="20"/>
        </w:rPr>
        <w:br/>
        <w:t>ОБ ИСТОЧНИКАХ ФИНАНСИРОВАНИЯ ПОДПРОГРАММ, ОТДЕЛЬНЫХ</w:t>
      </w:r>
      <w:r w:rsidRPr="00D912A2">
        <w:rPr>
          <w:color w:val="000000"/>
          <w:sz w:val="20"/>
          <w:szCs w:val="20"/>
        </w:rPr>
        <w:br/>
        <w:t>МЕРОПРИЯТИЙ МУНИЦИПАЛЬНОЙ ПРОГРАММЫ ГОРОДА КАНСКА (СРЕДСТВА</w:t>
      </w:r>
      <w:r w:rsidRPr="00D912A2">
        <w:rPr>
          <w:color w:val="000000"/>
          <w:sz w:val="20"/>
          <w:szCs w:val="20"/>
        </w:rPr>
        <w:br/>
        <w:t>ГОРОДСКОГО БЮДЖЕТА, В ТОМ ЧИСЛЕ СРЕДСТВА, ПОСТУПИВШИЕ</w:t>
      </w:r>
      <w:r w:rsidRPr="00D912A2">
        <w:rPr>
          <w:color w:val="000000"/>
          <w:sz w:val="20"/>
          <w:szCs w:val="20"/>
        </w:rPr>
        <w:br/>
        <w:t>ИЗ БЮДЖЕТОВ ДРУГИХ УРОВНЕЙ БЮДЖЕТНОЙ СИСТЕМЫ, БЮДЖЕТОВ</w:t>
      </w:r>
      <w:r w:rsidRPr="00D912A2">
        <w:rPr>
          <w:color w:val="000000"/>
          <w:sz w:val="20"/>
          <w:szCs w:val="20"/>
        </w:rPr>
        <w:br/>
        <w:t>ГОСУДАРСТВЕННЫХ ВНЕБЮДЖЕТНЫХ ФОНДОВ)</w:t>
      </w:r>
    </w:p>
    <w:p w14:paraId="701FC9E7" w14:textId="77777777" w:rsidR="00E87E42" w:rsidRPr="00D912A2" w:rsidRDefault="00E87E42" w:rsidP="00E87E42">
      <w:pPr>
        <w:jc w:val="center"/>
        <w:rPr>
          <w:color w:val="000000"/>
          <w:sz w:val="20"/>
          <w:szCs w:val="20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48"/>
        <w:gridCol w:w="1715"/>
        <w:gridCol w:w="1701"/>
        <w:gridCol w:w="2127"/>
        <w:gridCol w:w="992"/>
        <w:gridCol w:w="850"/>
        <w:gridCol w:w="851"/>
        <w:gridCol w:w="850"/>
        <w:gridCol w:w="851"/>
        <w:gridCol w:w="850"/>
        <w:gridCol w:w="993"/>
        <w:gridCol w:w="992"/>
        <w:gridCol w:w="850"/>
        <w:gridCol w:w="1418"/>
      </w:tblGrid>
      <w:tr w:rsidR="000A2D53" w:rsidRPr="00D912A2" w14:paraId="66755442" w14:textId="77777777" w:rsidTr="000A2D53">
        <w:trPr>
          <w:trHeight w:val="43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7B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6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Статус (муниципальная программа города Канска,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E8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BF9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2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F458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Объем бюджетных(внебюджетных)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ADFF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EFB2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 xml:space="preserve">Итого на 2017-2025 годы                                                                                                      </w:t>
            </w:r>
          </w:p>
        </w:tc>
      </w:tr>
      <w:tr w:rsidR="000A2D53" w:rsidRPr="00D912A2" w14:paraId="781B60E8" w14:textId="77777777" w:rsidTr="000A2D53">
        <w:trPr>
          <w:trHeight w:val="1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449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1BD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4E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642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420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EAE7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7543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A2D53" w:rsidRPr="00D912A2" w14:paraId="3DA9563F" w14:textId="77777777" w:rsidTr="000A2D53">
        <w:trPr>
          <w:trHeight w:val="87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8EC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04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29C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11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D32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584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16E7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CC0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3D7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C54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7CA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AA87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C101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138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A2D53" w:rsidRPr="00D912A2" w14:paraId="2C2F159C" w14:textId="77777777" w:rsidTr="000A2D53">
        <w:trPr>
          <w:trHeight w:val="2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2C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37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B8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773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E6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B9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63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6DB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C76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DF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75A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EC2B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146D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52B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A2D53" w:rsidRPr="00D912A2" w14:paraId="651B4E35" w14:textId="77777777" w:rsidTr="000A2D53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3F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AD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C1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D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EFA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115 063 444,64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BA8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119 901 695,51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87B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148 226 119,20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59A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142 777 106,00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C0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158 021 615,28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E8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170 755 437,99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2D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174 860 946,00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BE77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157 475 475,00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83D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157 531 575,00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BA2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1 344 613 414,62</w:t>
            </w:r>
          </w:p>
        </w:tc>
      </w:tr>
      <w:tr w:rsidR="000A2D53" w:rsidRPr="00D912A2" w14:paraId="28AC6959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2EF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F7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C67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6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E8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91E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A02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432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E51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815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F7D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E783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7DA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738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2C4A8765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A9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CE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5E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8B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567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100 457 118,38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953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95 458 521,07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FB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108 630 356,20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0C8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129 143 288,00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5E0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142 452 454,28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05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157 160 733,99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CBD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174 226 446,00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0CEC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156 840 975,00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643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156 896 975,00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91C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1 221 266 867,92</w:t>
            </w:r>
          </w:p>
        </w:tc>
      </w:tr>
      <w:tr w:rsidR="000A2D53" w:rsidRPr="00D912A2" w14:paraId="710ECF87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55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3D8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5B3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FF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BE1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14 598 526,26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4BA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24 434 674,44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EF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39 351 433,00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9F6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9 833 821,35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DFE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2 844 836,00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E3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13 488 772,56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076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538 866,76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0E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538 866,76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B40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541 588,48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6776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106 171 385,61</w:t>
            </w:r>
          </w:p>
        </w:tc>
      </w:tr>
      <w:tr w:rsidR="000A2D53" w:rsidRPr="00D912A2" w14:paraId="042AAD5F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61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E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778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C5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1C2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CCE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A82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244 330,00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E1C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21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12 724 325,00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0A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105 931,44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D1B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95 633,24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262A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95 633,24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DF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93 011,52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7F9E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17 175 161,09</w:t>
            </w:r>
          </w:p>
        </w:tc>
      </w:tr>
      <w:tr w:rsidR="000A2D53" w:rsidRPr="00D912A2" w14:paraId="1B9B53A4" w14:textId="77777777" w:rsidTr="000A2D53">
        <w:trPr>
          <w:trHeight w:val="39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CD8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BB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FE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CC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EBA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14B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D9B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346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255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62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FCC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43B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CDF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D6B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5C5894D9" w14:textId="77777777" w:rsidTr="000A2D53">
        <w:trPr>
          <w:trHeight w:val="51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06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1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31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38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E788" w14:textId="77777777" w:rsidR="00E87E42" w:rsidRPr="00D912A2" w:rsidRDefault="00E87E42" w:rsidP="00E44E29">
            <w:pPr>
              <w:ind w:left="-186" w:firstLine="186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38 361 681,85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28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40 298 118,26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0D7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56 628 220,00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04B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46 303 602,50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B7B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61 119 419,27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1F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75 487 704,96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E71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71 728 242,87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F81B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57 214 246,00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F7B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57 330 346,00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85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504 471 581,71</w:t>
            </w:r>
          </w:p>
        </w:tc>
      </w:tr>
      <w:tr w:rsidR="000A2D53" w:rsidRPr="00D912A2" w14:paraId="5EA99C82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1FD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7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0A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14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91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6FD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785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D85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E67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FF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D42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E82D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FFA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ACD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2F28BEBD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1B9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4D1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D8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0B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5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30 205 238,85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F2A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28 824 552,26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A99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32 759 065,00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A1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45 297 762,50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8C8C" w14:textId="77777777" w:rsidR="00E87E42" w:rsidRPr="00D912A2" w:rsidRDefault="00E87E42" w:rsidP="00E44E29">
            <w:pPr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49 753 638,27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B25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62 384 004,96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D1D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71 438 842,87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A02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56 924 846,00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6B8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57 040 846,00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17F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434 628 796,71</w:t>
            </w:r>
          </w:p>
        </w:tc>
      </w:tr>
      <w:tr w:rsidR="000A2D53" w:rsidRPr="00D912A2" w14:paraId="37CE27B9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1CF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F4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FCC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E0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1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8 148 643,00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670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11 465 066,00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94D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23 624 825,00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B3A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1 005 840,00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17E9" w14:textId="77777777" w:rsidR="00E87E42" w:rsidRPr="00D912A2" w:rsidRDefault="00E87E42" w:rsidP="00E44E29">
            <w:pPr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1 317 856,00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45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12 997 768,56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81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193 766,76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B421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193 766,76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A163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196 488,48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295E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59 144 020,56</w:t>
            </w:r>
          </w:p>
        </w:tc>
      </w:tr>
      <w:tr w:rsidR="000A2D53" w:rsidRPr="00D912A2" w14:paraId="71C9AA56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56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E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8A5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EF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BF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0A2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A1BD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244 330,00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E9A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E69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10 047 925,00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D0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105 931,44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07D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95 633,24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E913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95 633,24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3E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93 011,52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B1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10 698 764,44</w:t>
            </w:r>
          </w:p>
        </w:tc>
      </w:tr>
      <w:tr w:rsidR="000A2D53" w:rsidRPr="00D912A2" w14:paraId="5E11776F" w14:textId="77777777" w:rsidTr="000A2D53">
        <w:trPr>
          <w:trHeight w:val="34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8D2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21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78A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F0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B7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E12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2B0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8CE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FF1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36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862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EE1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C2F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AEA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6905BA03" w14:textId="77777777" w:rsidTr="000A2D53">
        <w:trPr>
          <w:trHeight w:val="51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D7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D1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DA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Развитие архивного дела в городе Канске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07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Администрация города Канска,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68F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2 698 249,47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531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4 539 534,11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F83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7 485 573,20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514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10 689 744,00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1D0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4 080 027,00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37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4 682 887,99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C07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4 967 229,00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393A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3A4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090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48 941 626,77</w:t>
            </w:r>
          </w:p>
        </w:tc>
      </w:tr>
      <w:tr w:rsidR="000A2D53" w:rsidRPr="00D912A2" w14:paraId="52846F49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03F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23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1B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A6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94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3B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D9A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02D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886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E91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A87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E095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77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BB6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305E5FE0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4F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29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325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B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17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2 464 181,31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6DA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2 964 803,11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94E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3 138 793,20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52A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3 669 865,00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31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3 785 247,00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3F3E" w14:textId="77777777" w:rsidR="00E87E42" w:rsidRPr="00D912A2" w:rsidRDefault="00E87E42" w:rsidP="00E44E29">
            <w:pPr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4 355 697,99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091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4 622 129,00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697B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4 554 091,00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817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4 554 091,00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1D0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34 108 898,61</w:t>
            </w:r>
          </w:p>
        </w:tc>
      </w:tr>
      <w:tr w:rsidR="000A2D53" w:rsidRPr="00D912A2" w14:paraId="07F7CC41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F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B7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1E8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65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11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234 068,16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28D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1 574 731,00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BB5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4 346 780,00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DB0E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7 019 879,00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911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294 780,00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07D6" w14:textId="77777777" w:rsidR="00E87E42" w:rsidRPr="00D912A2" w:rsidRDefault="00E87E42" w:rsidP="00E44E29">
            <w:pPr>
              <w:rPr>
                <w:sz w:val="20"/>
                <w:szCs w:val="20"/>
              </w:rPr>
            </w:pPr>
            <w:r w:rsidRPr="00D912A2">
              <w:rPr>
                <w:sz w:val="20"/>
                <w:szCs w:val="20"/>
              </w:rPr>
              <w:t>327 190,00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71B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2C35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C6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773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14 832 728,16</w:t>
            </w:r>
          </w:p>
        </w:tc>
      </w:tr>
      <w:tr w:rsidR="000A2D53" w:rsidRPr="00D912A2" w14:paraId="3C9A10A4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7C3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BA2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D8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76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58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894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E68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97B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16F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B3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3F4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2DE0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C9F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99B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6345E8B7" w14:textId="77777777" w:rsidTr="000A2D53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284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680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1FB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D8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20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B17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4C2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BFD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89B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BE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8E0E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2B1C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956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89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14FE315B" w14:textId="77777777" w:rsidTr="000A2D53">
        <w:trPr>
          <w:trHeight w:val="5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04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6E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5B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Поддержка искусства и народного творчества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F0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97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31 324 026,26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538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32 133 406,62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943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37 468 115,65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264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33 573 543,06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187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37 931 267,35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5F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39 317 268,92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6A2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42 932 964,39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D021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39 512 312,00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4EC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39 452 312,00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7C3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333 645 216,25</w:t>
            </w:r>
          </w:p>
        </w:tc>
      </w:tr>
      <w:tr w:rsidR="000A2D53" w:rsidRPr="00D912A2" w14:paraId="5CFFA0CB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37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30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2EA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4F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31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842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E7D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F4A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8FF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70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75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CC4F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D66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0AB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05C1E4F0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650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DE1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286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61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49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27 799 527,26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548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26 483 860,62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92D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30 450 694,65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C123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32 729 602,06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EF2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37 591 267,35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679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39 317 268,92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E8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42 932 964,39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4AD0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39 512 312,00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C9C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39 452 312,00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F2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316 269 809,25</w:t>
            </w:r>
          </w:p>
        </w:tc>
      </w:tr>
      <w:tr w:rsidR="000A2D53" w:rsidRPr="00D912A2" w14:paraId="6A827807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8F8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D45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93D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27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14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3 524 499,00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D986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5 649 546,00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914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7 017 421,00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FD3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843 941,00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42C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2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20E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3760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489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FC0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17 375 407,00</w:t>
            </w:r>
          </w:p>
        </w:tc>
      </w:tr>
      <w:tr w:rsidR="000A2D53" w:rsidRPr="00D912A2" w14:paraId="1E0BDD18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7A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00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0B9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33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27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BB6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DE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E91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421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12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910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5C91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ED0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3B4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11DFDFDE" w14:textId="77777777" w:rsidTr="000A2D53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A93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EE4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0BF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BB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A1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6742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0D4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832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4C4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3E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6872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3636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900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4C2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795D55DA" w14:textId="77777777" w:rsidTr="000A2D53">
        <w:trPr>
          <w:trHeight w:val="51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28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B2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79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C0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342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42 679 487,06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B72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42 930 636,52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DD1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46 644 210,35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877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52 206 716,44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688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54 842 101,66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93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51 053 762,12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C06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55 182 509,74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8FC2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B28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056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457 238 875,89</w:t>
            </w:r>
          </w:p>
        </w:tc>
      </w:tr>
      <w:tr w:rsidR="000A2D53" w:rsidRPr="00D912A2" w14:paraId="7DA3315C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87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01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2EB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4E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59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DD8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D5F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499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EB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9D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171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78F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90C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CAD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173B0120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95A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EBA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4FB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DB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1D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39 988 170,96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804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37 185 305,08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590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42 281 803,35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E3B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47 442 558,44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F92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51 273 501,66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38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51 053 762,12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F53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55 182 509,74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3883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EB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55 849 726,00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CB5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436 107 063,35</w:t>
            </w:r>
          </w:p>
        </w:tc>
      </w:tr>
      <w:tr w:rsidR="000A2D53" w:rsidRPr="00D912A2" w14:paraId="783DE4A3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F78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B3C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F34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25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EF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2 691 316,10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78D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5 745 331,44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5F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4 362 407,00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B6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964 161,35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B92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892 200,00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A8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EAC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DA2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2DE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32E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14 655 415,89</w:t>
            </w:r>
          </w:p>
        </w:tc>
      </w:tr>
      <w:tr w:rsidR="000A2D53" w:rsidRPr="00D912A2" w14:paraId="703C73ED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79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C45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F46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86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00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ED4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C39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490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7A5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2 676 400,00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0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8C8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0836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FDA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90B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6 476 396,65</w:t>
            </w:r>
          </w:p>
        </w:tc>
      </w:tr>
      <w:tr w:rsidR="000A2D53" w:rsidRPr="00D912A2" w14:paraId="24C80576" w14:textId="77777777" w:rsidTr="000A2D53">
        <w:trPr>
          <w:trHeight w:val="34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34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18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E0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92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11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A6B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076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18D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E35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8A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9A6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ED36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118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300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1813EAB2" w14:textId="77777777" w:rsidTr="000A2D53">
        <w:trPr>
          <w:trHeight w:val="5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4AF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FE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08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Сохранение и развитие этнокультурных традиций народов на территории муниципального образования город Канск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C3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Отдел культуры администрации г. Канска,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2D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50F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64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0C7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38A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AA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213 814,00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69E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8316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C29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5F18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316 114,00</w:t>
            </w:r>
          </w:p>
        </w:tc>
      </w:tr>
      <w:tr w:rsidR="000A2D53" w:rsidRPr="00D912A2" w14:paraId="1F3317D2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35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F30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51F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4F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8F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5CE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612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C9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A2C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CF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F1E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BDA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98F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5D5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37E4F2C0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89C4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D9B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9C6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58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77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1CB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79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C6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D9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48 800,00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57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655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B843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AD45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FC1E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152 300,00</w:t>
            </w:r>
          </w:p>
        </w:tc>
      </w:tr>
      <w:tr w:rsidR="000A2D53" w:rsidRPr="00D912A2" w14:paraId="1FA89876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02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7D3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F13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A00" w14:textId="77777777" w:rsidR="00E87E42" w:rsidRPr="00D912A2" w:rsidRDefault="00E87E42" w:rsidP="00E44E29">
            <w:pPr>
              <w:ind w:left="-507" w:firstLine="507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37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B9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948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38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79BD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F16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163 814,00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903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CC92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C0FF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ED2D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163 814,00</w:t>
            </w:r>
          </w:p>
        </w:tc>
      </w:tr>
      <w:tr w:rsidR="000A2D53" w:rsidRPr="00D912A2" w14:paraId="00B010D8" w14:textId="77777777" w:rsidTr="000A2D53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BAC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9BA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CEA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71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F51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A2F6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DB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7A7B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83F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F47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4CFF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A330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2608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C039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D53" w:rsidRPr="00D912A2" w14:paraId="21AEBCDE" w14:textId="77777777" w:rsidTr="000A2D53">
        <w:trPr>
          <w:trHeight w:val="4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28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18E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F88C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309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162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085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8F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B5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B3A8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BB0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024A" w14:textId="77777777" w:rsidR="00E87E42" w:rsidRPr="00D912A2" w:rsidRDefault="00E87E42" w:rsidP="00E44E29">
            <w:pPr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9465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B36A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E9B7" w14:textId="77777777" w:rsidR="00E87E42" w:rsidRPr="00D912A2" w:rsidRDefault="00E87E42" w:rsidP="00E44E29">
            <w:pPr>
              <w:jc w:val="both"/>
              <w:rPr>
                <w:color w:val="000000"/>
                <w:sz w:val="20"/>
                <w:szCs w:val="20"/>
              </w:rPr>
            </w:pPr>
            <w:r w:rsidRPr="00D912A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17273647" w14:textId="77777777" w:rsidR="00707946" w:rsidRPr="00D912A2" w:rsidRDefault="00707946" w:rsidP="00707946">
      <w:pPr>
        <w:rPr>
          <w:sz w:val="20"/>
          <w:szCs w:val="20"/>
        </w:rPr>
        <w:sectPr w:rsidR="00707946" w:rsidRPr="00D912A2" w:rsidSect="0030107A">
          <w:headerReference w:type="even" r:id="rId14"/>
          <w:headerReference w:type="default" r:id="rId15"/>
          <w:headerReference w:type="first" r:id="rId16"/>
          <w:pgSz w:w="16838" w:h="11906" w:orient="landscape"/>
          <w:pgMar w:top="567" w:right="1245" w:bottom="85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4429"/>
        <w:gridCol w:w="2554"/>
        <w:gridCol w:w="1843"/>
        <w:gridCol w:w="1596"/>
        <w:gridCol w:w="1785"/>
        <w:gridCol w:w="1785"/>
      </w:tblGrid>
      <w:tr w:rsidR="00CE3E3A" w:rsidRPr="00F74A0C" w14:paraId="6A31A59F" w14:textId="77777777" w:rsidTr="009466B3">
        <w:trPr>
          <w:trHeight w:val="1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01B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44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BAE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EF9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FF648" w14:textId="1E6AF228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B0B29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01AB3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93777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8B8FBA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7BECBD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A0AE8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4659A9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8A3D9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4BD7C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BAF88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076E2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F494B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2BE56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A4BD5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D7B3B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8516F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F457E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671A9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8C99E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88200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A7772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3CA0B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421F7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6D217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9ADA7" w14:textId="77777777" w:rsidR="00482739" w:rsidRDefault="00482739" w:rsidP="009466B3">
            <w:pPr>
              <w:pStyle w:val="ConsPlusNormal"/>
              <w:ind w:firstLine="199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A2C50" w14:textId="77777777" w:rsidR="00482739" w:rsidRDefault="00482739" w:rsidP="0048273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F6DD5" w14:textId="608586C1" w:rsidR="009466B3" w:rsidRPr="009466B3" w:rsidRDefault="00482739" w:rsidP="0048273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</w:t>
            </w:r>
            <w:r w:rsidR="009466B3" w:rsidRPr="009466B3">
              <w:rPr>
                <w:rFonts w:ascii="Times New Roman" w:hAnsi="Times New Roman" w:cs="Times New Roman"/>
                <w:sz w:val="22"/>
                <w:szCs w:val="22"/>
              </w:rPr>
              <w:t>Приложение №</w:t>
            </w:r>
            <w:r w:rsidR="009466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536544AB" w14:textId="77777777" w:rsidR="009466B3" w:rsidRPr="009466B3" w:rsidRDefault="009466B3" w:rsidP="009466B3">
            <w:pPr>
              <w:pStyle w:val="ConsPlusNormal"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466B3">
              <w:rPr>
                <w:rFonts w:ascii="Times New Roman" w:hAnsi="Times New Roman" w:cs="Times New Roman"/>
                <w:sz w:val="22"/>
                <w:szCs w:val="22"/>
              </w:rPr>
              <w:t xml:space="preserve">к постановлению администрации г. Канска </w:t>
            </w:r>
          </w:p>
          <w:p w14:paraId="6F08281D" w14:textId="77777777" w:rsidR="009466B3" w:rsidRPr="009466B3" w:rsidRDefault="009466B3" w:rsidP="009466B3">
            <w:pPr>
              <w:pStyle w:val="ConsPlusNormal"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466B3">
              <w:rPr>
                <w:rFonts w:ascii="Times New Roman" w:hAnsi="Times New Roman" w:cs="Times New Roman"/>
                <w:sz w:val="22"/>
                <w:szCs w:val="22"/>
              </w:rPr>
              <w:t>от 23.03.2023 № 330</w:t>
            </w:r>
          </w:p>
          <w:p w14:paraId="26F7D221" w14:textId="77777777" w:rsidR="009466B3" w:rsidRPr="009466B3" w:rsidRDefault="009466B3" w:rsidP="009466B3">
            <w:pPr>
              <w:pStyle w:val="ConsPlusNormal"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4FD8E" w14:textId="108CA05B" w:rsidR="009466B3" w:rsidRPr="009466B3" w:rsidRDefault="009466B3" w:rsidP="009466B3">
            <w:pPr>
              <w:pStyle w:val="ConsPlusNormal"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466B3">
              <w:rPr>
                <w:rFonts w:ascii="Times New Roman" w:hAnsi="Times New Roman" w:cs="Times New Roman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4DBFE197" w14:textId="77777777" w:rsidR="009466B3" w:rsidRPr="009466B3" w:rsidRDefault="009466B3" w:rsidP="009466B3">
            <w:pPr>
              <w:pStyle w:val="ConsPlusNormal"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466B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программе </w:t>
            </w:r>
          </w:p>
          <w:p w14:paraId="0AF8145B" w14:textId="553E2FC0" w:rsidR="00707946" w:rsidRPr="0030107A" w:rsidRDefault="009466B3" w:rsidP="009466B3">
            <w:pPr>
              <w:pStyle w:val="ConsPlusNormal"/>
              <w:widowControl/>
              <w:ind w:left="199"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466B3">
              <w:rPr>
                <w:rFonts w:ascii="Times New Roman" w:hAnsi="Times New Roman" w:cs="Times New Roman"/>
                <w:sz w:val="22"/>
                <w:szCs w:val="22"/>
              </w:rPr>
              <w:t>города Канска «Развитие культуры»</w:t>
            </w:r>
          </w:p>
        </w:tc>
      </w:tr>
      <w:tr w:rsidR="00707946" w:rsidRPr="0030107A" w14:paraId="5CE9A649" w14:textId="77777777" w:rsidTr="009466B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84E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0CBE" w14:textId="77777777" w:rsidR="0030107A" w:rsidRDefault="0030107A" w:rsidP="0030107A">
            <w:pPr>
              <w:jc w:val="center"/>
              <w:rPr>
                <w:color w:val="000000"/>
              </w:rPr>
            </w:pPr>
          </w:p>
          <w:p w14:paraId="2F423AA7" w14:textId="77777777" w:rsidR="0030107A" w:rsidRDefault="0030107A" w:rsidP="0030107A">
            <w:pPr>
              <w:jc w:val="center"/>
              <w:rPr>
                <w:color w:val="000000"/>
              </w:rPr>
            </w:pPr>
          </w:p>
          <w:p w14:paraId="0FCA3F43" w14:textId="7431A2DF" w:rsidR="00330D95" w:rsidRPr="0030107A" w:rsidRDefault="00707946" w:rsidP="0030107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Информация о сводных показателях муниципальных заданий</w:t>
            </w:r>
          </w:p>
        </w:tc>
      </w:tr>
      <w:tr w:rsidR="00CE3E3A" w:rsidRPr="0030107A" w14:paraId="151910DF" w14:textId="77777777" w:rsidTr="009466B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1A2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4FFD" w14:textId="77777777" w:rsidR="00707946" w:rsidRPr="0030107A" w:rsidRDefault="00707946" w:rsidP="00C0382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67B" w14:textId="77777777" w:rsidR="00707946" w:rsidRPr="0030107A" w:rsidRDefault="00707946" w:rsidP="00C0382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A43" w14:textId="77777777" w:rsidR="00707946" w:rsidRPr="0030107A" w:rsidRDefault="00707946" w:rsidP="00C03821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66A9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5802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0CE2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</w:tr>
      <w:tr w:rsidR="00A17EE8" w:rsidRPr="0030107A" w14:paraId="4D5C0486" w14:textId="77777777" w:rsidTr="009466B3">
        <w:trPr>
          <w:trHeight w:val="20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B86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C9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EF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Содержание муниципальной услуги (работы)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F5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AFF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Значение показателя объема муниципальной услуги (работы) по годам реализации муниципальной программы города Канска</w:t>
            </w:r>
          </w:p>
        </w:tc>
      </w:tr>
      <w:tr w:rsidR="00CE3E3A" w:rsidRPr="0030107A" w14:paraId="2EF61BD3" w14:textId="77777777" w:rsidTr="009466B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5D46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230C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23F5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2202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67F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C6D5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AAA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2025</w:t>
            </w:r>
          </w:p>
        </w:tc>
      </w:tr>
      <w:tr w:rsidR="00CE3E3A" w:rsidRPr="0030107A" w14:paraId="407F8E45" w14:textId="77777777" w:rsidTr="009466B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F5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C7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A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31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86F8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8640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1AE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6</w:t>
            </w:r>
          </w:p>
        </w:tc>
      </w:tr>
      <w:tr w:rsidR="00CE3E3A" w:rsidRPr="0030107A" w14:paraId="695CDA2C" w14:textId="77777777" w:rsidTr="009466B3">
        <w:trPr>
          <w:trHeight w:val="16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70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43B2" w14:textId="1693A813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Библиотечное, библиографическое и информационное обслуживание пользователей библиотеки (услуга</w:t>
            </w:r>
            <w:proofErr w:type="gramStart"/>
            <w:r w:rsidRPr="0030107A">
              <w:rPr>
                <w:color w:val="000000"/>
              </w:rPr>
              <w:t>)</w:t>
            </w:r>
            <w:r w:rsidR="00815931" w:rsidRPr="0030107A">
              <w:rPr>
                <w:color w:val="000000"/>
              </w:rPr>
              <w:t>,а</w:t>
            </w:r>
            <w:proofErr w:type="gramEnd"/>
            <w:r w:rsidR="00815931" w:rsidRPr="0030107A">
              <w:rPr>
                <w:color w:val="000000"/>
              </w:rPr>
              <w:t xml:space="preserve"> стационарном режиме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D4D1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BFE8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посещений (единица)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B8D7" w14:textId="255FF45D" w:rsidR="00707946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348 860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FFAC" w14:textId="227E3AB8" w:rsidR="00707946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348 870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5516" w14:textId="290602C3" w:rsidR="00707946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348 880</w:t>
            </w:r>
          </w:p>
        </w:tc>
      </w:tr>
      <w:tr w:rsidR="00CE3E3A" w:rsidRPr="0030107A" w14:paraId="1546C187" w14:textId="77777777" w:rsidTr="009466B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9F0B" w14:textId="77777777" w:rsidR="00707946" w:rsidRPr="0030107A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BC1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E0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DE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01E8" w14:textId="745A8256" w:rsidR="00707946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37 001 792,68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1652" w14:textId="1DDF1132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</w:t>
            </w:r>
            <w:r w:rsidR="00815931" w:rsidRPr="0030107A">
              <w:rPr>
                <w:color w:val="000000"/>
              </w:rPr>
              <w:t>5 059 877,96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16FD" w14:textId="3A4D6CAF" w:rsidR="00707946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35 146 355,96</w:t>
            </w:r>
          </w:p>
        </w:tc>
      </w:tr>
      <w:tr w:rsidR="00CE3E3A" w:rsidRPr="0030107A" w14:paraId="43F456D2" w14:textId="77777777" w:rsidTr="009466B3">
        <w:trPr>
          <w:trHeight w:val="14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4C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EF4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3B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656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документов (единица)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8B0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B39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2B4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</w:tr>
      <w:tr w:rsidR="00CE3E3A" w:rsidRPr="0030107A" w14:paraId="2C377FD2" w14:textId="77777777" w:rsidTr="009466B3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399F2" w14:textId="77777777" w:rsidR="00815931" w:rsidRPr="0030107A" w:rsidRDefault="00815931" w:rsidP="0081593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2B7" w14:textId="77777777" w:rsidR="00815931" w:rsidRPr="0030107A" w:rsidRDefault="00815931" w:rsidP="00815931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376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ECE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75FA" w14:textId="44376DAB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8 055 521,06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DC73" w14:textId="7AAF499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7 632 754,11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FF72" w14:textId="72EAB086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7 651 580,91</w:t>
            </w:r>
          </w:p>
        </w:tc>
      </w:tr>
      <w:tr w:rsidR="00CE3E3A" w:rsidRPr="0030107A" w14:paraId="6E33DA1A" w14:textId="77777777" w:rsidTr="009466B3">
        <w:trPr>
          <w:trHeight w:val="18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91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9DCF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CCF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F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документов (единица)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DA9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05C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9A8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1 300</w:t>
            </w:r>
          </w:p>
        </w:tc>
      </w:tr>
      <w:tr w:rsidR="00CE3E3A" w:rsidRPr="0030107A" w14:paraId="51DA5111" w14:textId="77777777" w:rsidTr="009466B3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31134" w14:textId="77777777" w:rsidR="00815931" w:rsidRPr="0030107A" w:rsidRDefault="00815931" w:rsidP="0081593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82C" w14:textId="77777777" w:rsidR="00815931" w:rsidRPr="0030107A" w:rsidRDefault="00815931" w:rsidP="00815931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97B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A4C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5DC4" w14:textId="0E66D230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4 576 210,98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FEF8" w14:textId="49D8C642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4 336 043,93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56F9" w14:textId="136810E2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4 346 739,13</w:t>
            </w:r>
          </w:p>
        </w:tc>
      </w:tr>
      <w:tr w:rsidR="00CE3E3A" w:rsidRPr="0030107A" w14:paraId="265436E5" w14:textId="77777777" w:rsidTr="009466B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E55F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5271" w14:textId="77777777" w:rsidR="00815931" w:rsidRPr="0030107A" w:rsidRDefault="00815931" w:rsidP="00815931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Муниципальное бюджетное учреждение культуры "Централизованная библиотечная система г. Канска"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863B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3C5C" w14:textId="77777777" w:rsidR="00815931" w:rsidRPr="0030107A" w:rsidRDefault="00815931" w:rsidP="0081593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4E5F" w14:textId="17A0A6EF" w:rsidR="00815931" w:rsidRPr="0030107A" w:rsidRDefault="00815931" w:rsidP="00815931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49 633 524,72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47C9" w14:textId="322018B7" w:rsidR="00815931" w:rsidRPr="0030107A" w:rsidRDefault="00815931" w:rsidP="00815931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47 028 676,00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C97A" w14:textId="63B3D361" w:rsidR="00815931" w:rsidRPr="0030107A" w:rsidRDefault="00815931" w:rsidP="00815931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47 144 676,00</w:t>
            </w:r>
          </w:p>
        </w:tc>
      </w:tr>
      <w:tr w:rsidR="00CE3E3A" w:rsidRPr="0030107A" w14:paraId="1A777EC2" w14:textId="77777777" w:rsidTr="009466B3">
        <w:trPr>
          <w:trHeight w:val="18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66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E1C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 основной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1FC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A71A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предметов (единица)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3451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26 529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CBA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29 327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E49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32 124</w:t>
            </w:r>
          </w:p>
        </w:tc>
      </w:tr>
      <w:tr w:rsidR="00CE3E3A" w:rsidRPr="0030107A" w14:paraId="47B3685E" w14:textId="77777777" w:rsidTr="009466B3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8787" w14:textId="77777777" w:rsidR="004944AD" w:rsidRPr="0030107A" w:rsidRDefault="004944AD" w:rsidP="004944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8F2" w14:textId="77777777" w:rsidR="004944AD" w:rsidRPr="0030107A" w:rsidRDefault="004944AD" w:rsidP="004944AD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BFA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B46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8406" w14:textId="2647A048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2 767 434,45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9A9F" w14:textId="3EE2DE29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2 960 986,30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8155" w14:textId="43E90509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2 960 986,30</w:t>
            </w:r>
          </w:p>
        </w:tc>
      </w:tr>
      <w:tr w:rsidR="00CE3E3A" w:rsidRPr="0030107A" w14:paraId="21FFF650" w14:textId="77777777" w:rsidTr="009466B3">
        <w:trPr>
          <w:trHeight w:val="15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F1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5F9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Публичный показ музейных предметов и музейных коллекций (услуга) в стационарных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28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336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 xml:space="preserve">число посетителей (человек)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325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29 400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FC5C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31 700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3D9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31 800</w:t>
            </w:r>
          </w:p>
        </w:tc>
      </w:tr>
      <w:tr w:rsidR="00CE3E3A" w:rsidRPr="0030107A" w14:paraId="6340BCBD" w14:textId="77777777" w:rsidTr="009466B3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FC1B" w14:textId="77777777" w:rsidR="00815931" w:rsidRPr="0030107A" w:rsidRDefault="00815931" w:rsidP="00C0382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86F" w14:textId="35DAC0CD" w:rsidR="00815931" w:rsidRPr="0030107A" w:rsidRDefault="00815931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Публичный показ музейных предметов и музейных коллекций (услуга) вне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EE3" w14:textId="77777777" w:rsidR="00815931" w:rsidRPr="0030107A" w:rsidRDefault="00815931" w:rsidP="00C03821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975A9" w14:textId="3BC704C1" w:rsidR="00815931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число посетителей (человек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39AE7" w14:textId="06C0230C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A7257" w14:textId="436D4D4D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10 250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12A4D" w14:textId="1466E43E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10 250</w:t>
            </w:r>
          </w:p>
        </w:tc>
      </w:tr>
      <w:tr w:rsidR="00CE3E3A" w:rsidRPr="0030107A" w14:paraId="312B9793" w14:textId="77777777" w:rsidTr="009466B3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8394" w14:textId="77777777" w:rsidR="00815931" w:rsidRPr="0030107A" w:rsidRDefault="00815931" w:rsidP="00C0382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9026" w14:textId="4FB68F7A" w:rsidR="00815931" w:rsidRPr="0030107A" w:rsidRDefault="00815931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Публичный показ музейных предметов и музейных коллекций (услуга</w:t>
            </w:r>
            <w:r w:rsidR="00937EF6" w:rsidRPr="0030107A">
              <w:rPr>
                <w:color w:val="000000"/>
              </w:rPr>
              <w:t>), удаленно</w:t>
            </w:r>
            <w:r w:rsidRPr="0030107A">
              <w:rPr>
                <w:color w:val="000000"/>
              </w:rPr>
              <w:t xml:space="preserve"> через 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AF1" w14:textId="77777777" w:rsidR="00815931" w:rsidRPr="0030107A" w:rsidRDefault="00815931" w:rsidP="00C03821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1AEAD" w14:textId="699A5B81" w:rsidR="00815931" w:rsidRPr="0030107A" w:rsidRDefault="00815931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число посетителей (человек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F57F" w14:textId="456FBDB2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5 050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4CA06" w14:textId="28C6D608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2D8E" w14:textId="535854AB" w:rsidR="00815931" w:rsidRPr="0030107A" w:rsidRDefault="004944AD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5 100</w:t>
            </w:r>
          </w:p>
        </w:tc>
      </w:tr>
      <w:tr w:rsidR="00CE3E3A" w:rsidRPr="0030107A" w14:paraId="68BBA281" w14:textId="77777777" w:rsidTr="009466B3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92098" w14:textId="77777777" w:rsidR="004944AD" w:rsidRPr="0030107A" w:rsidRDefault="004944AD" w:rsidP="004944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6A3" w14:textId="77777777" w:rsidR="004944AD" w:rsidRPr="0030107A" w:rsidRDefault="004944AD" w:rsidP="004944AD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8F3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509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DD55" w14:textId="6606DA91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6 626 436,74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CF28" w14:textId="6A295A0B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7 089 883,70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2419" w14:textId="22482179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7 089 883,70</w:t>
            </w:r>
          </w:p>
        </w:tc>
      </w:tr>
      <w:tr w:rsidR="00CE3E3A" w:rsidRPr="0030107A" w14:paraId="13B59668" w14:textId="77777777" w:rsidTr="009466B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D63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F5E" w14:textId="77777777" w:rsidR="004944AD" w:rsidRPr="0030107A" w:rsidRDefault="004944AD" w:rsidP="004944AD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Муниципальное бюджетное учреждение культуры "Канский краеведческий музей"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007" w14:textId="77777777" w:rsidR="004944AD" w:rsidRPr="0030107A" w:rsidRDefault="004944AD" w:rsidP="004944AD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8A8B" w14:textId="77777777" w:rsidR="004944AD" w:rsidRPr="0030107A" w:rsidRDefault="004944AD" w:rsidP="004944AD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D3B5" w14:textId="105751E9" w:rsidR="004944AD" w:rsidRPr="0030107A" w:rsidRDefault="004944AD" w:rsidP="004944AD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9 393 871,19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9F18" w14:textId="4AD3ABE7" w:rsidR="004944AD" w:rsidRPr="0030107A" w:rsidRDefault="004944AD" w:rsidP="004944AD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10 050 870,00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3B7A" w14:textId="21F28892" w:rsidR="004944AD" w:rsidRPr="0030107A" w:rsidRDefault="004944AD" w:rsidP="004944AD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10 050 870,00</w:t>
            </w:r>
          </w:p>
        </w:tc>
      </w:tr>
      <w:tr w:rsidR="00CE3E3A" w:rsidRPr="0030107A" w14:paraId="1D5D7D0F" w14:textId="77777777" w:rsidTr="009466B3">
        <w:trPr>
          <w:trHeight w:val="18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DA8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F6A" w14:textId="04F54710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Организация деятельности клубных формирований и </w:t>
            </w:r>
            <w:r w:rsidR="00815931" w:rsidRPr="0030107A">
              <w:rPr>
                <w:color w:val="000000"/>
              </w:rPr>
              <w:t>формирований</w:t>
            </w:r>
            <w:r w:rsidRPr="0030107A">
              <w:rPr>
                <w:color w:val="000000"/>
              </w:rPr>
              <w:t xml:space="preserve"> самодеятельного народного творчества (работа)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79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401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клубных формирований (единица)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BF6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100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056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</w:t>
            </w:r>
          </w:p>
        </w:tc>
      </w:tr>
      <w:tr w:rsidR="00CE3E3A" w:rsidRPr="0030107A" w14:paraId="3689A214" w14:textId="77777777" w:rsidTr="009466B3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76FA" w14:textId="77777777" w:rsidR="004944AD" w:rsidRPr="0030107A" w:rsidRDefault="004944AD" w:rsidP="004944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616" w14:textId="77777777" w:rsidR="004944AD" w:rsidRPr="0030107A" w:rsidRDefault="004944AD" w:rsidP="004944AD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выполнение муниципальной работы,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57D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86E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E8165" w14:textId="33AB7944" w:rsidR="004944AD" w:rsidRPr="0030107A" w:rsidRDefault="004944AD" w:rsidP="004944AD">
            <w:pPr>
              <w:jc w:val="center"/>
            </w:pPr>
            <w:r w:rsidRPr="0030107A">
              <w:t>25 273 983,06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ECF1" w14:textId="4B727184" w:rsidR="004944AD" w:rsidRPr="0030107A" w:rsidRDefault="004944AD" w:rsidP="004944AD">
            <w:pPr>
              <w:jc w:val="center"/>
            </w:pPr>
            <w:r w:rsidRPr="0030107A">
              <w:t>23 233 239,46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86BC" w14:textId="5A19120D" w:rsidR="004944AD" w:rsidRPr="0030107A" w:rsidRDefault="004944AD" w:rsidP="004944AD">
            <w:pPr>
              <w:jc w:val="center"/>
            </w:pPr>
            <w:r w:rsidRPr="0030107A">
              <w:t>23 197 959,46</w:t>
            </w:r>
          </w:p>
        </w:tc>
      </w:tr>
      <w:tr w:rsidR="00CE3E3A" w:rsidRPr="0030107A" w14:paraId="5EF1E1A3" w14:textId="77777777" w:rsidTr="009466B3">
        <w:trPr>
          <w:trHeight w:val="24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38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23B5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976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культурно-массовые (иные зрелищные мероприятия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B458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проведенных мероприятий (единица)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711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EA2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CA9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22</w:t>
            </w:r>
          </w:p>
        </w:tc>
      </w:tr>
      <w:tr w:rsidR="00CE3E3A" w:rsidRPr="0030107A" w14:paraId="0CC51C06" w14:textId="77777777" w:rsidTr="009466B3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21CE" w14:textId="77777777" w:rsidR="004944AD" w:rsidRPr="0030107A" w:rsidRDefault="004944AD" w:rsidP="004944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8B6B" w14:textId="77777777" w:rsidR="004944AD" w:rsidRPr="0030107A" w:rsidRDefault="004944AD" w:rsidP="004944AD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4876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ABDF" w14:textId="77777777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A62CD" w14:textId="7AAE815E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17 708 981,33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D35AD" w14:textId="13A5F3BA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16 279 072,54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1A92" w14:textId="6083F4B8" w:rsidR="004944AD" w:rsidRPr="0030107A" w:rsidRDefault="004944AD" w:rsidP="004944AD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16 254 352,54</w:t>
            </w:r>
          </w:p>
        </w:tc>
      </w:tr>
      <w:tr w:rsidR="00CE3E3A" w:rsidRPr="0030107A" w14:paraId="39A074D2" w14:textId="77777777" w:rsidTr="009466B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C283" w14:textId="77777777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D522" w14:textId="77777777" w:rsidR="00B8006B" w:rsidRPr="0030107A" w:rsidRDefault="00B8006B" w:rsidP="00B8006B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 xml:space="preserve">Муниципальное бюджетное учреждение культуры "Городской Дом культуры </w:t>
            </w:r>
            <w:proofErr w:type="spellStart"/>
            <w:r w:rsidRPr="0030107A">
              <w:rPr>
                <w:b/>
                <w:bCs/>
                <w:color w:val="000000"/>
              </w:rPr>
              <w:t>г.Канска</w:t>
            </w:r>
            <w:proofErr w:type="spellEnd"/>
            <w:r w:rsidRPr="0030107A">
              <w:rPr>
                <w:b/>
                <w:bCs/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6660" w14:textId="77777777" w:rsidR="00B8006B" w:rsidRPr="0030107A" w:rsidRDefault="00B8006B" w:rsidP="00B8006B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3AD5" w14:textId="77777777" w:rsidR="00B8006B" w:rsidRPr="0030107A" w:rsidRDefault="00B8006B" w:rsidP="00B8006B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0BB91" w14:textId="6B20FC27" w:rsidR="00B8006B" w:rsidRPr="0030107A" w:rsidRDefault="00B8006B" w:rsidP="00B8006B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42 982 964,39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8A0BC" w14:textId="6B76505D" w:rsidR="00B8006B" w:rsidRPr="0030107A" w:rsidRDefault="00B8006B" w:rsidP="00B8006B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39 512 312,00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B3E43" w14:textId="34F5E4B7" w:rsidR="00B8006B" w:rsidRPr="0030107A" w:rsidRDefault="00B8006B" w:rsidP="00B8006B">
            <w:pPr>
              <w:jc w:val="center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39 452 312,00</w:t>
            </w:r>
          </w:p>
        </w:tc>
      </w:tr>
      <w:tr w:rsidR="00CE3E3A" w:rsidRPr="0030107A" w14:paraId="0509D2A6" w14:textId="77777777" w:rsidTr="009466B3">
        <w:trPr>
          <w:trHeight w:val="18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660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D77" w14:textId="1E0516AE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</w:t>
            </w:r>
            <w:r w:rsidR="00815931" w:rsidRPr="0030107A">
              <w:rPr>
                <w:color w:val="000000"/>
              </w:rPr>
              <w:t>предпрофессиональных</w:t>
            </w:r>
            <w:r w:rsidRPr="0030107A">
              <w:rPr>
                <w:color w:val="000000"/>
              </w:rPr>
              <w:t xml:space="preserve"> программ в области искусств (услуга)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B4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живопись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AF6A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264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9178,0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5CAC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9385,0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004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9385,0</w:t>
            </w:r>
          </w:p>
        </w:tc>
      </w:tr>
      <w:tr w:rsidR="00CE3E3A" w:rsidRPr="0030107A" w14:paraId="201FB767" w14:textId="77777777" w:rsidTr="009466B3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E8A5" w14:textId="77777777" w:rsidR="00B8006B" w:rsidRPr="0030107A" w:rsidRDefault="00B8006B" w:rsidP="00B8006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093" w14:textId="77777777" w:rsidR="00B8006B" w:rsidRPr="0030107A" w:rsidRDefault="00B8006B" w:rsidP="00B8006B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10D" w14:textId="77777777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E0F" w14:textId="77777777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9339" w14:textId="11E38B78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8 002 806,61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E060" w14:textId="40C1225C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8 192 946,00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EA794" w14:textId="324C752E" w:rsidR="00B8006B" w:rsidRPr="0030107A" w:rsidRDefault="00B8006B" w:rsidP="00B8006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8 192 946,00</w:t>
            </w:r>
          </w:p>
        </w:tc>
      </w:tr>
      <w:tr w:rsidR="00CE3E3A" w:rsidRPr="0030107A" w14:paraId="0B75FFC4" w14:textId="77777777" w:rsidTr="009466B3">
        <w:trPr>
          <w:trHeight w:val="19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ADB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093" w14:textId="7AD13815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общеобразовательных предпрофессиональных программ в области </w:t>
            </w:r>
            <w:r w:rsidR="00815931" w:rsidRPr="0030107A">
              <w:rPr>
                <w:color w:val="000000"/>
              </w:rPr>
              <w:t>искусств (</w:t>
            </w:r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DA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струнные инструменты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3B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4668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4092,25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C38C" w14:textId="023AC60D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4092,</w:t>
            </w:r>
            <w:r w:rsidR="00B8006B" w:rsidRPr="0030107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9B71" w14:textId="4E87C2CD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4092,</w:t>
            </w:r>
            <w:r w:rsidR="00B8006B" w:rsidRPr="0030107A">
              <w:rPr>
                <w:color w:val="000000"/>
              </w:rPr>
              <w:t>3</w:t>
            </w:r>
          </w:p>
        </w:tc>
      </w:tr>
      <w:tr w:rsidR="00CE3E3A" w:rsidRPr="0030107A" w14:paraId="0CE31FEB" w14:textId="77777777" w:rsidTr="009466B3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C125" w14:textId="77777777" w:rsidR="00204A3B" w:rsidRPr="0030107A" w:rsidRDefault="00204A3B" w:rsidP="00204A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219" w14:textId="77777777" w:rsidR="00204A3B" w:rsidRPr="0030107A" w:rsidRDefault="00204A3B" w:rsidP="00204A3B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1C4" w14:textId="77777777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705" w14:textId="49491634" w:rsidR="00204A3B" w:rsidRPr="0030107A" w:rsidRDefault="00204A3B" w:rsidP="00204A3B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5B35" w14:textId="380CE842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1 574 163,16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EBC8" w14:textId="72998399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1 644 159,31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FDDF" w14:textId="567A493C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1 644 159,31</w:t>
            </w:r>
          </w:p>
        </w:tc>
      </w:tr>
      <w:tr w:rsidR="00CE3E3A" w:rsidRPr="0030107A" w14:paraId="11376288" w14:textId="77777777" w:rsidTr="009466B3">
        <w:trPr>
          <w:trHeight w:val="18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DE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F61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Реализация дополнительных общеобразовательных предпрофессиональных программ в области искусств (услуга)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B25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фортепиано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76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406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50500,25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0F01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51171,25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73CE" w14:textId="055FDBED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51842,</w:t>
            </w:r>
            <w:r w:rsidR="00204A3B" w:rsidRPr="0030107A">
              <w:rPr>
                <w:color w:val="000000"/>
              </w:rPr>
              <w:t>3</w:t>
            </w:r>
          </w:p>
        </w:tc>
      </w:tr>
      <w:tr w:rsidR="00CE3E3A" w:rsidRPr="0030107A" w14:paraId="54EE42C2" w14:textId="77777777" w:rsidTr="009466B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B3D5" w14:textId="77777777" w:rsidR="00204A3B" w:rsidRPr="0030107A" w:rsidRDefault="00204A3B" w:rsidP="00204A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D3C" w14:textId="77777777" w:rsidR="00204A3B" w:rsidRPr="0030107A" w:rsidRDefault="00204A3B" w:rsidP="00204A3B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31A" w14:textId="77777777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365" w14:textId="4984B497" w:rsidR="00204A3B" w:rsidRPr="0030107A" w:rsidRDefault="00204A3B" w:rsidP="00204A3B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898F" w14:textId="647AFEDA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15 964 225,27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41422" w14:textId="7124E1A9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16 976 888,76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2661" w14:textId="181A47D5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16 976 888,76</w:t>
            </w:r>
          </w:p>
        </w:tc>
      </w:tr>
      <w:tr w:rsidR="00CE3E3A" w:rsidRPr="0030107A" w14:paraId="6F8FC09D" w14:textId="77777777" w:rsidTr="009466B3">
        <w:trPr>
          <w:trHeight w:val="19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F6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7C7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общеобразовательных предпрофессиональных программ в области </w:t>
            </w:r>
            <w:proofErr w:type="gramStart"/>
            <w:r w:rsidRPr="0030107A">
              <w:rPr>
                <w:color w:val="000000"/>
              </w:rPr>
              <w:t>искусств  (</w:t>
            </w:r>
            <w:proofErr w:type="gramEnd"/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0D9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народные инструменты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71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C272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29893,15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4EB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29893,15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2211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29893,15</w:t>
            </w:r>
          </w:p>
        </w:tc>
      </w:tr>
      <w:tr w:rsidR="00CE3E3A" w:rsidRPr="0030107A" w14:paraId="0E9A224D" w14:textId="77777777" w:rsidTr="009466B3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2A16" w14:textId="77777777" w:rsidR="00204A3B" w:rsidRPr="0030107A" w:rsidRDefault="00204A3B" w:rsidP="00204A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34A" w14:textId="77777777" w:rsidR="00204A3B" w:rsidRPr="0030107A" w:rsidRDefault="00204A3B" w:rsidP="00204A3B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D1D" w14:textId="77777777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C90" w14:textId="7A8BD085" w:rsidR="00204A3B" w:rsidRPr="0030107A" w:rsidRDefault="00204A3B" w:rsidP="00204A3B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CA41" w14:textId="700E4786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9 597 029,55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08E3" w14:textId="59BB21AA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10 189 974,84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CE3E" w14:textId="63020B5F" w:rsidR="00204A3B" w:rsidRPr="0030107A" w:rsidRDefault="00204A3B" w:rsidP="00204A3B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10 189 974,84</w:t>
            </w:r>
          </w:p>
        </w:tc>
      </w:tr>
      <w:tr w:rsidR="00CE3E3A" w:rsidRPr="0030107A" w14:paraId="7D286CEA" w14:textId="77777777" w:rsidTr="009466B3">
        <w:trPr>
          <w:trHeight w:val="19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E8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09E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общеобразовательных предпрофессиональных программ в области </w:t>
            </w:r>
            <w:proofErr w:type="gramStart"/>
            <w:r w:rsidRPr="0030107A">
              <w:rPr>
                <w:color w:val="000000"/>
              </w:rPr>
              <w:t>искусств  (</w:t>
            </w:r>
            <w:proofErr w:type="gramEnd"/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37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хоровое пение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874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563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12874,50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1DB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12874,50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51F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12874,50</w:t>
            </w:r>
          </w:p>
        </w:tc>
      </w:tr>
      <w:tr w:rsidR="00CE3E3A" w:rsidRPr="0030107A" w14:paraId="3CCC56D5" w14:textId="77777777" w:rsidTr="009466B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3FBA" w14:textId="77777777" w:rsidR="00CE3E3A" w:rsidRPr="0030107A" w:rsidRDefault="00CE3E3A" w:rsidP="00CE3E3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9A4" w14:textId="77777777" w:rsidR="00CE3E3A" w:rsidRPr="0030107A" w:rsidRDefault="00CE3E3A" w:rsidP="00CE3E3A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5D4" w14:textId="7777777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30C" w14:textId="7751823D" w:rsidR="00CE3E3A" w:rsidRPr="0030107A" w:rsidRDefault="00CE3E3A" w:rsidP="00CE3E3A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F391" w14:textId="3C47E065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4 579 822,57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E436" w14:textId="1E52184D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4 815 824,43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999F" w14:textId="5DC832B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4 815 824,43</w:t>
            </w:r>
          </w:p>
        </w:tc>
      </w:tr>
      <w:tr w:rsidR="00CE3E3A" w:rsidRPr="0030107A" w14:paraId="0236F4B2" w14:textId="77777777" w:rsidTr="009466B3">
        <w:trPr>
          <w:trHeight w:val="17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CB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844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30107A">
              <w:rPr>
                <w:color w:val="000000"/>
              </w:rPr>
              <w:t>искусств  (</w:t>
            </w:r>
            <w:proofErr w:type="gramEnd"/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F5B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хореографическое творчество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A0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4650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6368,55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52FD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6368,55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78B48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6368,55</w:t>
            </w:r>
          </w:p>
        </w:tc>
      </w:tr>
      <w:tr w:rsidR="00CE3E3A" w:rsidRPr="0030107A" w14:paraId="4E053F41" w14:textId="77777777" w:rsidTr="009466B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F23C" w14:textId="77777777" w:rsidR="00CE3E3A" w:rsidRPr="0030107A" w:rsidRDefault="00CE3E3A" w:rsidP="00CE3E3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529" w14:textId="77777777" w:rsidR="00CE3E3A" w:rsidRPr="0030107A" w:rsidRDefault="00CE3E3A" w:rsidP="00CE3E3A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A6B" w14:textId="7777777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5C4" w14:textId="33893AEA" w:rsidR="00CE3E3A" w:rsidRPr="0030107A" w:rsidRDefault="00CE3E3A" w:rsidP="00CE3E3A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358E" w14:textId="595AF83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1 875 707,63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48A6" w14:textId="70259608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2 009 356,20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F942" w14:textId="400F87E2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2 009 356,20</w:t>
            </w:r>
          </w:p>
        </w:tc>
      </w:tr>
      <w:tr w:rsidR="00CE3E3A" w:rsidRPr="0030107A" w14:paraId="79C9788A" w14:textId="77777777" w:rsidTr="009466B3">
        <w:trPr>
          <w:trHeight w:val="17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835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49B1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30107A">
              <w:rPr>
                <w:color w:val="000000"/>
              </w:rPr>
              <w:t>искусств  (</w:t>
            </w:r>
            <w:proofErr w:type="gramEnd"/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ED3C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духовые и ударные инструменты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D9DC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963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151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093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7044,00</w:t>
            </w:r>
          </w:p>
        </w:tc>
      </w:tr>
      <w:tr w:rsidR="00CE3E3A" w:rsidRPr="0030107A" w14:paraId="554575B1" w14:textId="77777777" w:rsidTr="009466B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461C" w14:textId="77777777" w:rsidR="00CE3E3A" w:rsidRPr="0030107A" w:rsidRDefault="00CE3E3A" w:rsidP="00CE3E3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34D" w14:textId="77777777" w:rsidR="00CE3E3A" w:rsidRPr="0030107A" w:rsidRDefault="00CE3E3A" w:rsidP="00CE3E3A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6BA" w14:textId="7777777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AAC" w14:textId="2264C1AF" w:rsidR="00CE3E3A" w:rsidRPr="0030107A" w:rsidRDefault="00CE3E3A" w:rsidP="00CE3E3A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CECE" w14:textId="57556309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2 405 713,78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71E8" w14:textId="0482BF1F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2 539 147,22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862F" w14:textId="18814FB0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2 539 147,22</w:t>
            </w:r>
          </w:p>
        </w:tc>
      </w:tr>
      <w:tr w:rsidR="00CE3E3A" w:rsidRPr="0030107A" w14:paraId="2877F3DB" w14:textId="77777777" w:rsidTr="009466B3">
        <w:trPr>
          <w:trHeight w:val="14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F1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6E3E" w14:textId="2490E979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 xml:space="preserve">Реализация дополнительных предпрофессиональных программ в области </w:t>
            </w:r>
            <w:r w:rsidR="00937EF6" w:rsidRPr="0030107A">
              <w:rPr>
                <w:color w:val="000000"/>
              </w:rPr>
              <w:t>искусств (</w:t>
            </w:r>
            <w:r w:rsidRPr="0030107A">
              <w:rPr>
                <w:color w:val="000000"/>
              </w:rPr>
              <w:t>услуга)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3363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музыкальный фольклор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484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1060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11878,45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0B24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12239,45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3CDE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12432,95</w:t>
            </w:r>
          </w:p>
        </w:tc>
      </w:tr>
      <w:tr w:rsidR="00CE3E3A" w:rsidRPr="0030107A" w14:paraId="0B6653A9" w14:textId="77777777" w:rsidTr="009466B3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DEEB" w14:textId="77777777" w:rsidR="00CE3E3A" w:rsidRPr="0030107A" w:rsidRDefault="00CE3E3A" w:rsidP="00CE3E3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659" w14:textId="77777777" w:rsidR="00CE3E3A" w:rsidRPr="0030107A" w:rsidRDefault="00CE3E3A" w:rsidP="00CE3E3A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164" w14:textId="77777777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2DF" w14:textId="0EAB3FA3" w:rsidR="00CE3E3A" w:rsidRPr="0030107A" w:rsidRDefault="00CE3E3A" w:rsidP="00CE3E3A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8208" w14:textId="00CA7849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3 695 214,72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51D6" w14:textId="16325B52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3 935 895,74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4BEC" w14:textId="2C037540" w:rsidR="00CE3E3A" w:rsidRPr="0030107A" w:rsidRDefault="00CE3E3A" w:rsidP="00CE3E3A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3 935 895,74</w:t>
            </w:r>
          </w:p>
        </w:tc>
      </w:tr>
      <w:tr w:rsidR="00CE3E3A" w:rsidRPr="0030107A" w14:paraId="7134BDE1" w14:textId="77777777" w:rsidTr="009466B3">
        <w:trPr>
          <w:trHeight w:val="18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356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C3F" w14:textId="77777777" w:rsidR="00707946" w:rsidRPr="0030107A" w:rsidRDefault="00707946" w:rsidP="00C03821">
            <w:pPr>
              <w:rPr>
                <w:color w:val="000000"/>
              </w:rPr>
            </w:pPr>
            <w:r w:rsidRPr="0030107A">
              <w:rPr>
                <w:color w:val="000000"/>
              </w:rPr>
              <w:t>Реализация дополнительных общеразвивающих программ (услуга) (МБУДО ДМШ № 2, МБУДО "ДШИ №1" г. Канска)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60F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7A0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количество человеко-часов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4E96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2714,40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94E7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2714,40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358A" w14:textId="77777777" w:rsidR="00707946" w:rsidRPr="0030107A" w:rsidRDefault="00707946" w:rsidP="00C03821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2714,40</w:t>
            </w:r>
          </w:p>
        </w:tc>
      </w:tr>
      <w:tr w:rsidR="00A17EE8" w:rsidRPr="0030107A" w14:paraId="0FD7C720" w14:textId="77777777" w:rsidTr="009466B3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5D46" w14:textId="77777777" w:rsidR="00A17EE8" w:rsidRPr="0030107A" w:rsidRDefault="00A17EE8" w:rsidP="00A17EE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5B6" w14:textId="77777777" w:rsidR="00A17EE8" w:rsidRPr="0030107A" w:rsidRDefault="00A17EE8" w:rsidP="00A17EE8">
            <w:pPr>
              <w:rPr>
                <w:color w:val="000000"/>
              </w:rPr>
            </w:pPr>
            <w:r w:rsidRPr="0030107A">
              <w:rPr>
                <w:color w:val="000000"/>
              </w:rPr>
              <w:t>Расходы городского бюджета на оказание муниципальной услуги,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232" w14:textId="77777777" w:rsidR="00A17EE8" w:rsidRPr="0030107A" w:rsidRDefault="00A17EE8" w:rsidP="00A17EE8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227" w14:textId="389D63AE" w:rsidR="00A17EE8" w:rsidRPr="0030107A" w:rsidRDefault="00A17EE8" w:rsidP="00A17EE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D1C6" w14:textId="0845EE55" w:rsidR="00A17EE8" w:rsidRPr="0030107A" w:rsidRDefault="00A17EE8" w:rsidP="00A17EE8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949 764,45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9070" w14:textId="6987FA65" w:rsidR="00A17EE8" w:rsidRPr="0030107A" w:rsidRDefault="00A17EE8" w:rsidP="00A17EE8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1 007 471,50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0E19" w14:textId="64C35E24" w:rsidR="00A17EE8" w:rsidRPr="0030107A" w:rsidRDefault="00A17EE8" w:rsidP="00A17EE8">
            <w:pPr>
              <w:jc w:val="center"/>
              <w:rPr>
                <w:color w:val="000000"/>
              </w:rPr>
            </w:pPr>
            <w:r w:rsidRPr="0030107A">
              <w:rPr>
                <w:color w:val="000000"/>
              </w:rPr>
              <w:t>1 007 471,50</w:t>
            </w:r>
          </w:p>
        </w:tc>
      </w:tr>
      <w:tr w:rsidR="00A17EE8" w:rsidRPr="0030107A" w14:paraId="17A83165" w14:textId="77777777" w:rsidTr="009466B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DBC8" w14:textId="77777777" w:rsidR="00A17EE8" w:rsidRPr="0030107A" w:rsidRDefault="00A17EE8" w:rsidP="00A17EE8">
            <w:pPr>
              <w:rPr>
                <w:color w:val="000000"/>
              </w:rPr>
            </w:pPr>
            <w:r w:rsidRPr="0030107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7A99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 xml:space="preserve">МБУДО ДМШ № </w:t>
            </w:r>
            <w:proofErr w:type="gramStart"/>
            <w:r w:rsidRPr="0030107A">
              <w:rPr>
                <w:b/>
                <w:bCs/>
                <w:color w:val="000000"/>
              </w:rPr>
              <w:t>2,МБУДО</w:t>
            </w:r>
            <w:proofErr w:type="gramEnd"/>
            <w:r w:rsidRPr="0030107A">
              <w:rPr>
                <w:b/>
                <w:bCs/>
                <w:color w:val="000000"/>
              </w:rPr>
              <w:t xml:space="preserve"> ДХШ,МБУДО "ДШИ № 1"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0B7B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6DF6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4F02" w14:textId="3EAD03EB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48 644 447,74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D4FF" w14:textId="4C7B6D26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51 311 664,00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093D" w14:textId="34103B25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51 311 664,00</w:t>
            </w:r>
          </w:p>
        </w:tc>
      </w:tr>
      <w:tr w:rsidR="00A17EE8" w:rsidRPr="0030107A" w14:paraId="23645ED4" w14:textId="77777777" w:rsidTr="009466B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A711" w14:textId="77777777" w:rsidR="00A17EE8" w:rsidRPr="0030107A" w:rsidRDefault="00A17EE8" w:rsidP="00A17EE8">
            <w:pPr>
              <w:rPr>
                <w:color w:val="000000"/>
              </w:rPr>
            </w:pPr>
            <w:r w:rsidRPr="0030107A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F391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EAF2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4DFB" w14:textId="77777777" w:rsidR="00A17EE8" w:rsidRPr="0030107A" w:rsidRDefault="00A17EE8" w:rsidP="00A17EE8">
            <w:pPr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90FD" w14:textId="38B9B1C0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150 654 808,04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2F07" w14:textId="5715F15F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147 903 522,00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F59" w14:textId="5D61EE16" w:rsidR="00A17EE8" w:rsidRPr="0030107A" w:rsidRDefault="00A17EE8" w:rsidP="00A17EE8">
            <w:pPr>
              <w:jc w:val="right"/>
              <w:rPr>
                <w:b/>
                <w:bCs/>
                <w:color w:val="000000"/>
              </w:rPr>
            </w:pPr>
            <w:r w:rsidRPr="0030107A">
              <w:rPr>
                <w:b/>
                <w:bCs/>
                <w:color w:val="000000"/>
              </w:rPr>
              <w:t>147 959 522,00</w:t>
            </w:r>
          </w:p>
        </w:tc>
      </w:tr>
    </w:tbl>
    <w:p w14:paraId="5C96A828" w14:textId="77777777" w:rsidR="00707946" w:rsidRPr="0030107A" w:rsidRDefault="00707946" w:rsidP="00707946"/>
    <w:p w14:paraId="0AF3D4A9" w14:textId="4BF46E64" w:rsidR="00707946" w:rsidRPr="00F74A0C" w:rsidRDefault="00707946" w:rsidP="002A7CA0">
      <w:pPr>
        <w:spacing w:after="160" w:line="259" w:lineRule="auto"/>
        <w:rPr>
          <w:sz w:val="28"/>
          <w:szCs w:val="28"/>
        </w:rPr>
        <w:sectPr w:rsidR="00707946" w:rsidRPr="00F74A0C" w:rsidSect="00482739">
          <w:headerReference w:type="even" r:id="rId17"/>
          <w:headerReference w:type="default" r:id="rId18"/>
          <w:headerReference w:type="first" r:id="rId19"/>
          <w:type w:val="continuous"/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  <w:r w:rsidRPr="0030107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9"/>
        <w:gridCol w:w="4274"/>
        <w:gridCol w:w="949"/>
        <w:gridCol w:w="2466"/>
        <w:gridCol w:w="996"/>
        <w:gridCol w:w="1783"/>
        <w:gridCol w:w="1726"/>
        <w:gridCol w:w="1677"/>
      </w:tblGrid>
      <w:tr w:rsidR="00707946" w:rsidRPr="00F74A0C" w14:paraId="768F197A" w14:textId="77777777" w:rsidTr="002A7CA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135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01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769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10D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F87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56540" w14:textId="77777777" w:rsidR="002A7CA0" w:rsidRPr="00585447" w:rsidRDefault="002A7CA0" w:rsidP="002A7CA0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Приложение № 5</w:t>
            </w:r>
          </w:p>
          <w:p w14:paraId="623A3B0A" w14:textId="77777777" w:rsidR="002A7CA0" w:rsidRPr="00585447" w:rsidRDefault="002A7CA0" w:rsidP="002A7CA0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к постановлению администрации г. Канска</w:t>
            </w:r>
          </w:p>
          <w:p w14:paraId="6EF7D2F6" w14:textId="1F7ED400" w:rsidR="002A7CA0" w:rsidRPr="00585447" w:rsidRDefault="002A7CA0" w:rsidP="002A7CA0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от 23.03.2023 № 330</w:t>
            </w:r>
          </w:p>
          <w:p w14:paraId="7E6151E1" w14:textId="34650986" w:rsidR="00707946" w:rsidRPr="00F74A0C" w:rsidRDefault="002A7CA0" w:rsidP="002A7CA0">
            <w:pPr>
              <w:rPr>
                <w:color w:val="000000"/>
                <w:sz w:val="28"/>
                <w:szCs w:val="28"/>
              </w:rPr>
            </w:pPr>
            <w:r w:rsidRPr="00585447">
              <w:rPr>
                <w:color w:val="000000"/>
                <w:sz w:val="22"/>
                <w:szCs w:val="22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к подпрограмме 1                                                                                                                                                                                                                                                                  "Сохранение культурного</w:t>
            </w:r>
            <w:r w:rsidRPr="002A7CA0">
              <w:rPr>
                <w:color w:val="000000"/>
              </w:rPr>
              <w:t xml:space="preserve"> наследия"</w:t>
            </w:r>
          </w:p>
        </w:tc>
      </w:tr>
      <w:tr w:rsidR="00707946" w:rsidRPr="00F74A0C" w14:paraId="7AA042B2" w14:textId="77777777" w:rsidTr="00C03821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4E16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8A1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38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F4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DF2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8CA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EE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37D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4332B2A3" w14:textId="77777777" w:rsidTr="00C0382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9AF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58E2" w14:textId="5B2FCBF0" w:rsidR="004A3E2A" w:rsidRPr="00F74A0C" w:rsidRDefault="00707946" w:rsidP="002A7CA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«Сохранение культурного наследия»</w:t>
            </w:r>
          </w:p>
        </w:tc>
      </w:tr>
      <w:tr w:rsidR="00707946" w:rsidRPr="00F74A0C" w14:paraId="0F2DD806" w14:textId="77777777" w:rsidTr="00C03821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D9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22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A9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2B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A1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99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58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B9E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2A7CA0" w14:paraId="1167800A" w14:textId="77777777" w:rsidTr="00C0382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B9E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proofErr w:type="gramStart"/>
            <w:r w:rsidRPr="002A7CA0">
              <w:rPr>
                <w:color w:val="000000"/>
              </w:rPr>
              <w:t>№  п</w:t>
            </w:r>
            <w:proofErr w:type="gramEnd"/>
            <w:r w:rsidRPr="002A7CA0">
              <w:rPr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A80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A7CA0">
              <w:rPr>
                <w:color w:val="000000"/>
              </w:rPr>
              <w:t>Цель,показатели</w:t>
            </w:r>
            <w:proofErr w:type="spellEnd"/>
            <w:proofErr w:type="gramEnd"/>
            <w:r w:rsidRPr="002A7CA0">
              <w:rPr>
                <w:color w:val="000000"/>
              </w:rPr>
              <w:t xml:space="preserve"> результативности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54F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EB9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9EF8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Годы реализации подпрограммы</w:t>
            </w:r>
          </w:p>
        </w:tc>
      </w:tr>
      <w:tr w:rsidR="00707946" w:rsidRPr="002A7CA0" w14:paraId="1E5096C6" w14:textId="77777777" w:rsidTr="00C0382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C158" w14:textId="77777777" w:rsidR="00707946" w:rsidRPr="002A7CA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3246" w14:textId="77777777" w:rsidR="00707946" w:rsidRPr="002A7CA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7115" w14:textId="77777777" w:rsidR="00707946" w:rsidRPr="002A7CA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21AC" w14:textId="77777777" w:rsidR="00707946" w:rsidRPr="002A7CA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A4AC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E27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353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A17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2025</w:t>
            </w:r>
          </w:p>
        </w:tc>
      </w:tr>
      <w:tr w:rsidR="00707946" w:rsidRPr="002A7CA0" w14:paraId="4C60C7CE" w14:textId="77777777" w:rsidTr="00C0382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B7F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823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EF9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4D3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1D8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A96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4A4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3D9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9</w:t>
            </w:r>
          </w:p>
        </w:tc>
      </w:tr>
      <w:tr w:rsidR="00707946" w:rsidRPr="002A7CA0" w14:paraId="4CE6F907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9DC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676" w14:textId="77777777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>Цель: Сохранение и эффективное использование единого культурного пространства, культурных ценностей, норм, традиций и обычаев.</w:t>
            </w:r>
          </w:p>
        </w:tc>
      </w:tr>
      <w:tr w:rsidR="00707946" w:rsidRPr="002A7CA0" w14:paraId="00DA2B6D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B6A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99" w14:textId="77777777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>Задача 1. Развитие библиотечного дела</w:t>
            </w:r>
          </w:p>
        </w:tc>
      </w:tr>
      <w:tr w:rsidR="00DE77B1" w:rsidRPr="002A7CA0" w14:paraId="2C78800B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FE8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0AD" w14:textId="0B1351BD" w:rsidR="00DE77B1" w:rsidRPr="002A7CA0" w:rsidRDefault="00DE77B1" w:rsidP="00DE77B1">
            <w:r w:rsidRPr="002A7CA0">
              <w:t xml:space="preserve">количество посещений библиотеки (в стационарном </w:t>
            </w:r>
            <w:proofErr w:type="gramStart"/>
            <w:r w:rsidRPr="002A7CA0">
              <w:t xml:space="preserve">режиме)   </w:t>
            </w:r>
            <w:proofErr w:type="gramEnd"/>
            <w:r w:rsidRPr="002A7CA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02D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220215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Расчетный показатель на основе ведомственной отчетности (форма 6-НК)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143" w14:textId="1E77E144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348 884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4D1" w14:textId="28252918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348 860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8B9" w14:textId="6BB0A3AC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348 870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007" w14:textId="49D3BB46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348 880</w:t>
            </w:r>
          </w:p>
        </w:tc>
      </w:tr>
      <w:tr w:rsidR="00DE77B1" w:rsidRPr="002A7CA0" w14:paraId="13FE7AA3" w14:textId="77777777" w:rsidTr="00C0382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6583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39E" w14:textId="1CEE8792" w:rsidR="00DE77B1" w:rsidRPr="002A7CA0" w:rsidRDefault="00DE77B1" w:rsidP="00DE77B1">
            <w:pPr>
              <w:rPr>
                <w:color w:val="000000"/>
              </w:rPr>
            </w:pPr>
            <w:r w:rsidRPr="002A7CA0">
              <w:rPr>
                <w:color w:val="000000"/>
              </w:rPr>
              <w:t xml:space="preserve">количество документов                                                                                                                                            </w:t>
            </w:r>
            <w:proofErr w:type="gramStart"/>
            <w:r w:rsidRPr="002A7CA0">
              <w:rPr>
                <w:color w:val="000000"/>
              </w:rPr>
              <w:t xml:space="preserve">   (</w:t>
            </w:r>
            <w:proofErr w:type="gramEnd"/>
            <w:r w:rsidRPr="002A7CA0">
              <w:rPr>
                <w:color w:val="000000"/>
              </w:rPr>
              <w:t xml:space="preserve">создано, приобретено внесено в электронный каталог библиотечных фондов)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BCFF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725A" w14:textId="77777777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Расчетный показатель на основе ведомственной отчетности (форма 6-НК)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E03B" w14:textId="61FC4D61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9 326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02BC" w14:textId="2F7D50B6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7 650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D532" w14:textId="6682CD56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7 650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8C0C" w14:textId="47E80544" w:rsidR="00DE77B1" w:rsidRPr="002A7CA0" w:rsidRDefault="00DE77B1" w:rsidP="00DE77B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7 650</w:t>
            </w:r>
          </w:p>
        </w:tc>
      </w:tr>
      <w:tr w:rsidR="00707946" w:rsidRPr="002A7CA0" w14:paraId="39D8D73D" w14:textId="77777777" w:rsidTr="00C0382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444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F43" w14:textId="35E2FC8B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 xml:space="preserve">количество документов </w:t>
            </w:r>
            <w:r w:rsidRPr="002A7CA0">
              <w:rPr>
                <w:color w:val="000000"/>
              </w:rPr>
              <w:br/>
              <w:t xml:space="preserve">(новых поступлений (книг), поступивших в библиотечные </w:t>
            </w:r>
            <w:proofErr w:type="gramStart"/>
            <w:r w:rsidRPr="002A7CA0">
              <w:rPr>
                <w:color w:val="000000"/>
              </w:rPr>
              <w:t>фонды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68D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550" w14:textId="28E06269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Расчетный показатель на основе ведомственной отчетности </w:t>
            </w:r>
            <w:r w:rsidR="00DE77B1" w:rsidRPr="002A7CA0">
              <w:rPr>
                <w:color w:val="000000"/>
              </w:rPr>
              <w:t>(форма-6НК)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2F4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2 892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BE6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C6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6477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1 300</w:t>
            </w:r>
          </w:p>
        </w:tc>
      </w:tr>
      <w:tr w:rsidR="00707946" w:rsidRPr="002A7CA0" w14:paraId="58431455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6DE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5F9" w14:textId="77777777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>Задача 2. Развитие музейного дела</w:t>
            </w:r>
          </w:p>
        </w:tc>
      </w:tr>
      <w:tr w:rsidR="00707946" w:rsidRPr="002A7CA0" w14:paraId="7193989E" w14:textId="77777777" w:rsidTr="00C0382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788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068" w14:textId="77777777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 xml:space="preserve">количество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A7CA0">
              <w:rPr>
                <w:color w:val="000000"/>
              </w:rPr>
              <w:t xml:space="preserve">   (</w:t>
            </w:r>
            <w:proofErr w:type="gramEnd"/>
            <w:r w:rsidRPr="002A7CA0">
              <w:rPr>
                <w:color w:val="000000"/>
              </w:rPr>
              <w:t xml:space="preserve">основной музейный фонд)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AA5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3DE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Расчетный показатель на основе ведомственной </w:t>
            </w:r>
            <w:r w:rsidRPr="002A7CA0">
              <w:rPr>
                <w:color w:val="000000"/>
              </w:rPr>
              <w:lastRenderedPageBreak/>
              <w:t>отчетности (форма 8-НК)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0A6" w14:textId="146AAFF4" w:rsidR="00707946" w:rsidRPr="002A7CA0" w:rsidRDefault="00DE77B1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lastRenderedPageBreak/>
              <w:t>24 106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AD0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26 529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6CE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29 327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4D20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32 124</w:t>
            </w:r>
          </w:p>
        </w:tc>
      </w:tr>
      <w:tr w:rsidR="00707946" w:rsidRPr="002A7CA0" w14:paraId="1B1335EC" w14:textId="77777777" w:rsidTr="00C0382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6FD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FD5" w14:textId="77777777" w:rsidR="00707946" w:rsidRPr="002A7CA0" w:rsidRDefault="00707946" w:rsidP="00C03821">
            <w:pPr>
              <w:rPr>
                <w:color w:val="000000"/>
              </w:rPr>
            </w:pPr>
            <w:r w:rsidRPr="002A7CA0">
              <w:rPr>
                <w:color w:val="000000"/>
              </w:rPr>
              <w:t xml:space="preserve">число посетителей музея (в стационарных условиях)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C1D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037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Расчетный показатель на основе ведомственной отчетности (форма 8-НК)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A36" w14:textId="7D1A7858" w:rsidR="00707946" w:rsidRPr="002A7CA0" w:rsidRDefault="00DE77B1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30</w:t>
            </w:r>
            <w:r w:rsidR="00707946" w:rsidRPr="002A7CA0">
              <w:rPr>
                <w:color w:val="000000"/>
              </w:rPr>
              <w:t xml:space="preserve">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9C0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29 400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650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31 700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538D" w14:textId="77777777" w:rsidR="00707946" w:rsidRPr="002A7CA0" w:rsidRDefault="00707946" w:rsidP="00C03821">
            <w:pPr>
              <w:jc w:val="center"/>
              <w:rPr>
                <w:color w:val="000000"/>
              </w:rPr>
            </w:pPr>
            <w:r w:rsidRPr="002A7CA0">
              <w:rPr>
                <w:color w:val="000000"/>
              </w:rPr>
              <w:t>31 800</w:t>
            </w:r>
          </w:p>
        </w:tc>
      </w:tr>
    </w:tbl>
    <w:p w14:paraId="4B084F36" w14:textId="2EE190B7" w:rsidR="00707946" w:rsidRPr="002A7CA0" w:rsidRDefault="00707946" w:rsidP="00707946">
      <w:pPr>
        <w:spacing w:after="160" w:line="259" w:lineRule="auto"/>
      </w:pPr>
    </w:p>
    <w:p w14:paraId="1E797E58" w14:textId="77777777" w:rsidR="00707946" w:rsidRPr="00F74A0C" w:rsidRDefault="00707946">
      <w:pPr>
        <w:rPr>
          <w:sz w:val="28"/>
          <w:szCs w:val="28"/>
        </w:rPr>
      </w:pPr>
      <w:r w:rsidRPr="00F74A0C">
        <w:rPr>
          <w:sz w:val="28"/>
          <w:szCs w:val="28"/>
        </w:rPr>
        <w:br w:type="page"/>
      </w:r>
    </w:p>
    <w:p w14:paraId="79222B3C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"/>
        <w:gridCol w:w="2108"/>
        <w:gridCol w:w="1574"/>
        <w:gridCol w:w="692"/>
        <w:gridCol w:w="651"/>
        <w:gridCol w:w="1239"/>
        <w:gridCol w:w="866"/>
        <w:gridCol w:w="1120"/>
        <w:gridCol w:w="1120"/>
        <w:gridCol w:w="1120"/>
        <w:gridCol w:w="1280"/>
        <w:gridCol w:w="1017"/>
        <w:gridCol w:w="1017"/>
      </w:tblGrid>
      <w:tr w:rsidR="00707946" w:rsidRPr="00F74A0C" w14:paraId="3FFC5AC1" w14:textId="77777777" w:rsidTr="00C0382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87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BA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E8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800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44B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95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0E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07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60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CE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2E6B" w14:textId="77777777" w:rsidR="002A7CA0" w:rsidRPr="00585447" w:rsidRDefault="002A7CA0" w:rsidP="00C03821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Приложение № 6</w:t>
            </w:r>
            <w:r w:rsidRPr="00585447">
              <w:rPr>
                <w:color w:val="000000"/>
                <w:sz w:val="22"/>
                <w:szCs w:val="22"/>
              </w:rPr>
              <w:br/>
              <w:t xml:space="preserve">к постановлению администрации </w:t>
            </w:r>
          </w:p>
          <w:p w14:paraId="1B986235" w14:textId="032AC85C" w:rsidR="00707946" w:rsidRPr="00585447" w:rsidRDefault="002A7CA0" w:rsidP="00C03821">
            <w:pPr>
              <w:rPr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г. Канска</w:t>
            </w:r>
            <w:r w:rsidRPr="00585447">
              <w:rPr>
                <w:color w:val="000000"/>
                <w:sz w:val="22"/>
                <w:szCs w:val="22"/>
              </w:rPr>
              <w:br/>
              <w:t>от 23.03.2023 № 330</w:t>
            </w:r>
          </w:p>
        </w:tc>
      </w:tr>
      <w:tr w:rsidR="00707946" w:rsidRPr="00F74A0C" w14:paraId="1421862C" w14:textId="77777777" w:rsidTr="00C03821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D3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FC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B91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665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B3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B22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2E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08A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8F2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1B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2230" w14:textId="77777777" w:rsidR="00707946" w:rsidRPr="00585447" w:rsidRDefault="00707946" w:rsidP="00C03821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Приложение № 2</w:t>
            </w:r>
            <w:r w:rsidRPr="00585447">
              <w:rPr>
                <w:color w:val="000000"/>
                <w:sz w:val="22"/>
                <w:szCs w:val="22"/>
              </w:rPr>
              <w:br/>
              <w:t>к подпрограмме 1 «Сохранение культурного наследия»</w:t>
            </w:r>
          </w:p>
        </w:tc>
      </w:tr>
      <w:tr w:rsidR="00707946" w:rsidRPr="00F74A0C" w14:paraId="76476567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DD7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D25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AC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20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66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5C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EC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92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60A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4A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0FC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1398" w14:textId="77777777" w:rsidR="00707946" w:rsidRPr="00F74A0C" w:rsidRDefault="00707946" w:rsidP="00C038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80F1" w14:textId="77777777" w:rsidR="00707946" w:rsidRPr="00F74A0C" w:rsidRDefault="00707946" w:rsidP="00C03821">
            <w:pPr>
              <w:jc w:val="right"/>
              <w:rPr>
                <w:sz w:val="28"/>
                <w:szCs w:val="28"/>
              </w:rPr>
            </w:pPr>
          </w:p>
        </w:tc>
      </w:tr>
      <w:tr w:rsidR="00707946" w:rsidRPr="00F74A0C" w14:paraId="7ABF3FA1" w14:textId="77777777" w:rsidTr="00C0382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80A" w14:textId="77777777" w:rsidR="00707946" w:rsidRPr="00F74A0C" w:rsidRDefault="00707946" w:rsidP="00C0382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D8C8" w14:textId="6274F293" w:rsidR="004A3E2A" w:rsidRPr="00F74A0C" w:rsidRDefault="00707946" w:rsidP="002A7CA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576E95" w:rsidRPr="00F74A0C">
              <w:rPr>
                <w:color w:val="000000"/>
                <w:sz w:val="28"/>
                <w:szCs w:val="28"/>
              </w:rPr>
              <w:t>подпрограммы «</w:t>
            </w:r>
            <w:r w:rsidRPr="00F74A0C">
              <w:rPr>
                <w:color w:val="000000"/>
                <w:sz w:val="28"/>
                <w:szCs w:val="28"/>
              </w:rPr>
              <w:t>Сохранение культурного наследия»</w:t>
            </w:r>
          </w:p>
        </w:tc>
      </w:tr>
      <w:tr w:rsidR="00707946" w:rsidRPr="00F74A0C" w14:paraId="09A0ED6E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E90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38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A8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A6C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B5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FC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B9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18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91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09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7F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4C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977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2A7CA0" w14:paraId="6ED5E67D" w14:textId="77777777" w:rsidTr="00C0382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AB9" w14:textId="77777777" w:rsidR="00707946" w:rsidRPr="002A7CA0" w:rsidRDefault="00707946" w:rsidP="00C03821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A06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AE5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0A0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760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Расходы по годам реализации программы (</w:t>
            </w:r>
            <w:proofErr w:type="gramStart"/>
            <w:r w:rsidRPr="002A7CA0">
              <w:rPr>
                <w:color w:val="000000"/>
                <w:sz w:val="20"/>
                <w:szCs w:val="20"/>
              </w:rPr>
              <w:t xml:space="preserve">рублей)   </w:t>
            </w:r>
            <w:proofErr w:type="gramEnd"/>
            <w:r w:rsidRPr="002A7CA0"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AE9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</w:t>
            </w:r>
            <w:proofErr w:type="gramStart"/>
            <w:r w:rsidRPr="002A7CA0">
              <w:rPr>
                <w:color w:val="000000"/>
                <w:sz w:val="20"/>
                <w:szCs w:val="20"/>
              </w:rPr>
              <w:t>описание)от</w:t>
            </w:r>
            <w:proofErr w:type="gramEnd"/>
            <w:r w:rsidRPr="002A7CA0">
              <w:rPr>
                <w:color w:val="000000"/>
                <w:sz w:val="20"/>
                <w:szCs w:val="20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707946" w:rsidRPr="002A7CA0" w14:paraId="2A6CDCF6" w14:textId="77777777" w:rsidTr="00C0382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2BF1" w14:textId="77777777" w:rsidR="00707946" w:rsidRPr="002A7CA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0FF" w14:textId="77777777" w:rsidR="00707946" w:rsidRPr="002A7CA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554F" w14:textId="77777777" w:rsidR="00707946" w:rsidRPr="002A7CA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D43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CF4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7CA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FC5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E52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CE4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BD26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7DF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147" w14:textId="77777777" w:rsidR="00707946" w:rsidRPr="002A7CA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Итого на 2023-2025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DD6A" w14:textId="77777777" w:rsidR="00707946" w:rsidRPr="002A7CA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</w:tr>
      <w:tr w:rsidR="00707946" w:rsidRPr="002A7CA0" w14:paraId="792A010B" w14:textId="77777777" w:rsidTr="00C038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EB6" w14:textId="77777777" w:rsidR="00707946" w:rsidRPr="002A7CA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1B0" w14:textId="77777777" w:rsidR="00707946" w:rsidRPr="002A7CA0" w:rsidRDefault="00707946" w:rsidP="00C038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Цель: сохранение и эффективное использование единого культурного пространства, культурных ценностей, норм, традиций и обычаев</w:t>
            </w:r>
          </w:p>
        </w:tc>
      </w:tr>
      <w:tr w:rsidR="00707946" w:rsidRPr="002A7CA0" w14:paraId="735D4AAF" w14:textId="77777777" w:rsidTr="00C0382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778" w14:textId="77777777" w:rsidR="00707946" w:rsidRPr="002A7CA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5D5" w14:textId="77777777" w:rsidR="00707946" w:rsidRPr="002A7CA0" w:rsidRDefault="00707946" w:rsidP="00C038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576E95" w:rsidRPr="002A7CA0" w14:paraId="51C2BA36" w14:textId="77777777" w:rsidTr="00C0382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F27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72D3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 Обеспечение деятельности (оказание услуг) подведомственных учреждений в т.ч.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0BE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65E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2558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5832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249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2EA" w14:textId="4892F060" w:rsidR="00576E95" w:rsidRPr="002A7CA0" w:rsidRDefault="00576E95" w:rsidP="00576E95">
            <w:pPr>
              <w:jc w:val="right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52 728 224,72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C0A" w14:textId="080D1CEE" w:rsidR="00576E95" w:rsidRPr="002A7CA0" w:rsidRDefault="00576E95" w:rsidP="00576E95">
            <w:pPr>
              <w:jc w:val="right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45 763 376,00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E18" w14:textId="0BDE2101" w:rsidR="00576E95" w:rsidRPr="002A7CA0" w:rsidRDefault="00576E95" w:rsidP="00576E95">
            <w:pPr>
              <w:jc w:val="right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45 763 376,00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5E7" w14:textId="4531CF05" w:rsidR="00576E95" w:rsidRPr="002A7CA0" w:rsidRDefault="00576E95" w:rsidP="00576E95">
            <w:pPr>
              <w:jc w:val="right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144 254 976,72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7F0C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Обеспечение прав населения города на свободный доступ к информации, культурным ценностям. Количество посетителей муниципальных </w:t>
            </w:r>
            <w:r w:rsidRPr="002A7CA0">
              <w:rPr>
                <w:color w:val="000000"/>
                <w:sz w:val="20"/>
                <w:szCs w:val="20"/>
              </w:rPr>
              <w:lastRenderedPageBreak/>
              <w:t>библиотек к 2025 году составит 348 880 человек</w:t>
            </w:r>
          </w:p>
        </w:tc>
      </w:tr>
      <w:tr w:rsidR="00576E95" w:rsidRPr="002A7CA0" w14:paraId="77191F43" w14:textId="77777777" w:rsidTr="00C03821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511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72C9" w14:textId="463E3C9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Деятельность (оказание услуг) подведомственных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590B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D48A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67EF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FF55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52F8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DEF" w14:textId="7EC0DA71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52 708 224,72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1B80" w14:textId="71801B5C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45 743 376,00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B087" w14:textId="421ABC64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45 743 376,00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F945" w14:textId="7BC0D42E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144 194 976,72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97D1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</w:p>
        </w:tc>
      </w:tr>
      <w:tr w:rsidR="00576E95" w:rsidRPr="002A7CA0" w14:paraId="250B761B" w14:textId="77777777" w:rsidTr="00C0382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4BD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92D5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A363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D4AB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9DCD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C114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DC8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0795" w14:textId="182F0A8E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AA5B" w14:textId="2E4AE860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CFD" w14:textId="3A69B08B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36FD" w14:textId="2B6B2B8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0C6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</w:p>
        </w:tc>
      </w:tr>
      <w:tr w:rsidR="00576E95" w:rsidRPr="002A7CA0" w14:paraId="660371F8" w14:textId="77777777" w:rsidTr="00C03821">
        <w:trPr>
          <w:trHeight w:val="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AC1F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F197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Комплектование фондов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D68A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5E2D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A95B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ED11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52F5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5A2C" w14:textId="068C2D0F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1 690 600,00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10F1" w14:textId="595FF0F6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1 050 600,00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C7EB" w14:textId="70279306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1 166 600,00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3818" w14:textId="70DA51E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3 907 800,00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D3A0" w14:textId="66C1164F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Повышение уровня комплектования библиотечных фондов; повышение качества и доступности библиотечных услуг. Количество новых поступлений - документов не менее 1300 единиц в год</w:t>
            </w:r>
          </w:p>
        </w:tc>
      </w:tr>
      <w:tr w:rsidR="00576E95" w:rsidRPr="002A7CA0" w14:paraId="4B6B215F" w14:textId="77777777" w:rsidTr="00C03821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6EC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0ED" w14:textId="257CCB69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0217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1F12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D2FA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08 01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87B3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05100S4880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D7CA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1A4D" w14:textId="26AEB381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E579" w14:textId="1F40EE2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2334" w14:textId="23789108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7056" w14:textId="0C281B16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644 100,00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6330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Повышение уровня комплектования </w:t>
            </w:r>
            <w:proofErr w:type="gramStart"/>
            <w:r w:rsidRPr="002A7CA0">
              <w:rPr>
                <w:color w:val="000000"/>
                <w:sz w:val="20"/>
                <w:szCs w:val="20"/>
              </w:rPr>
              <w:t>библиотечных  фондов</w:t>
            </w:r>
            <w:proofErr w:type="gramEnd"/>
            <w:r w:rsidRPr="002A7CA0">
              <w:rPr>
                <w:color w:val="000000"/>
                <w:sz w:val="20"/>
                <w:szCs w:val="20"/>
              </w:rPr>
              <w:t>; повышение качества и доступности библиотечных  услуг. Количество новых поступлений - документов не менее 1300 единиц в год</w:t>
            </w:r>
          </w:p>
        </w:tc>
      </w:tr>
      <w:tr w:rsidR="00576E95" w:rsidRPr="002A7CA0" w14:paraId="1B71D5E9" w14:textId="77777777" w:rsidTr="00C03821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9F1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9FC" w14:textId="219D1A6C" w:rsidR="00576E95" w:rsidRPr="002A7CA0" w:rsidRDefault="002A7CA0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Государственная поддержка</w:t>
            </w:r>
            <w:r w:rsidR="00576E95" w:rsidRPr="002A7C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A7CA0">
              <w:rPr>
                <w:color w:val="000000"/>
                <w:sz w:val="20"/>
                <w:szCs w:val="20"/>
              </w:rPr>
              <w:t>отросл</w:t>
            </w:r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 w:rsidR="00576E95" w:rsidRPr="002A7CA0">
              <w:rPr>
                <w:color w:val="000000"/>
                <w:sz w:val="20"/>
                <w:szCs w:val="20"/>
              </w:rPr>
              <w:t xml:space="preserve"> культура (комплектование книжных фондов муниципальных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96EA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7E34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59A5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F717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19A1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FB06" w14:textId="1C62A133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136 061,00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DE3B" w14:textId="3160C6EE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134 700,00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8175" w14:textId="202F090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4170" w14:textId="16DE79D6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405 561,00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6106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Повышение уровня комплектования </w:t>
            </w:r>
            <w:proofErr w:type="gramStart"/>
            <w:r w:rsidRPr="002A7CA0">
              <w:rPr>
                <w:color w:val="000000"/>
                <w:sz w:val="20"/>
                <w:szCs w:val="20"/>
              </w:rPr>
              <w:t>библиотечных  фондов</w:t>
            </w:r>
            <w:proofErr w:type="gramEnd"/>
            <w:r w:rsidRPr="002A7CA0">
              <w:rPr>
                <w:color w:val="000000"/>
                <w:sz w:val="20"/>
                <w:szCs w:val="20"/>
              </w:rPr>
              <w:t>; повышение качества и доступности библиотечных  услуг. Количество новых поступлений - документов не менее 1300 единиц в год</w:t>
            </w:r>
          </w:p>
        </w:tc>
      </w:tr>
      <w:tr w:rsidR="00707946" w:rsidRPr="002A7CA0" w14:paraId="7A968AED" w14:textId="77777777" w:rsidTr="00C038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DFE" w14:textId="77777777" w:rsidR="00707946" w:rsidRPr="002A7CA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FBE0" w14:textId="77777777" w:rsidR="00707946" w:rsidRPr="002A7CA0" w:rsidRDefault="00707946" w:rsidP="00C038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</w:tr>
      <w:tr w:rsidR="00576E95" w:rsidRPr="002A7CA0" w14:paraId="5C4CA6E7" w14:textId="77777777" w:rsidTr="00C0382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C08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B84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0D20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6AFA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D774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66DD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1183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B7B7" w14:textId="65F688AB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16 165 657,15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BB52" w14:textId="38F1D6D5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10 050 870,00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2CF" w14:textId="06D836AA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10 050 870,00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C928" w14:textId="69D5AA6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36 267 397,15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C1BA" w14:textId="08F66B2B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Число посетителей (число индивидуальных посещений выставок</w:t>
            </w:r>
            <w:r w:rsidRPr="002A7CA0">
              <w:rPr>
                <w:color w:val="000000"/>
                <w:sz w:val="20"/>
                <w:szCs w:val="20"/>
              </w:rPr>
              <w:br/>
              <w:t xml:space="preserve">и экспозиций в музее и число экскурсионных посещений в </w:t>
            </w:r>
            <w:r w:rsidR="002A7CA0" w:rsidRPr="002A7CA0">
              <w:rPr>
                <w:color w:val="000000"/>
                <w:sz w:val="20"/>
                <w:szCs w:val="20"/>
              </w:rPr>
              <w:t>музее) к</w:t>
            </w:r>
            <w:r w:rsidRPr="002A7CA0">
              <w:rPr>
                <w:color w:val="000000"/>
                <w:sz w:val="20"/>
                <w:szCs w:val="20"/>
              </w:rPr>
              <w:t xml:space="preserve"> 2025 году составит 31800 человек </w:t>
            </w:r>
          </w:p>
        </w:tc>
      </w:tr>
      <w:tr w:rsidR="00576E95" w:rsidRPr="002A7CA0" w14:paraId="49ECA00B" w14:textId="77777777" w:rsidTr="00C0382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DD0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719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Организация тематических выставок-ярмарок народных художественных промыслов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9F50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82D3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AC6C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87EC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0510080900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36AA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DC7A3" w14:textId="559167F9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94AE" w14:textId="5268B7C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903A" w14:textId="425775F0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0A0A" w14:textId="2DADAA49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FCF8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Сохранение и развитие народных художественных промыслов и ремесел</w:t>
            </w:r>
          </w:p>
        </w:tc>
      </w:tr>
      <w:tr w:rsidR="00576E95" w:rsidRPr="002A7CA0" w14:paraId="799FC54E" w14:textId="77777777" w:rsidTr="00C0382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9B2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105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1EDD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DA28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EA26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A7CB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0510080890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F77B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F043" w14:textId="62E84A7E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3E97" w14:textId="0906DAFC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F142" w14:textId="47B04236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58FA" w14:textId="34CEC27D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4D29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Сохранение и развитие народных художественных промыслов и ремесел</w:t>
            </w:r>
          </w:p>
        </w:tc>
      </w:tr>
      <w:tr w:rsidR="00576E95" w:rsidRPr="002A7CA0" w14:paraId="3C371BE8" w14:textId="77777777" w:rsidTr="00C03821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002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B25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 xml:space="preserve">Реализация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F9B0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793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065E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2735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0510080970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D4AC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C211" w14:textId="7DA5AE48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027C" w14:textId="46AB0B2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0FB5" w14:textId="1212606F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8997" w14:textId="323D19F2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758 000,00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42D7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Проведение ремонтно-реставрационных работ - 1 памятник</w:t>
            </w:r>
          </w:p>
        </w:tc>
      </w:tr>
      <w:tr w:rsidR="00576E95" w:rsidRPr="002A7CA0" w14:paraId="4C387F62" w14:textId="77777777" w:rsidTr="00C0382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590B" w14:textId="77777777" w:rsidR="00576E95" w:rsidRPr="002A7CA0" w:rsidRDefault="00576E95" w:rsidP="00576E95">
            <w:pPr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298" w14:textId="77777777" w:rsidR="00576E95" w:rsidRPr="002A7CA0" w:rsidRDefault="00576E95" w:rsidP="00576E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283" w14:textId="77777777" w:rsidR="00576E95" w:rsidRPr="002A7CA0" w:rsidRDefault="00576E95" w:rsidP="00576E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EDE" w14:textId="77777777" w:rsidR="00576E95" w:rsidRPr="002A7CA0" w:rsidRDefault="00576E95" w:rsidP="00576E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71D" w14:textId="77777777" w:rsidR="00576E95" w:rsidRPr="002A7CA0" w:rsidRDefault="00576E95" w:rsidP="00576E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3C7" w14:textId="77777777" w:rsidR="00576E95" w:rsidRPr="002A7CA0" w:rsidRDefault="00576E95" w:rsidP="00576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B6E0" w14:textId="77777777" w:rsidR="00576E95" w:rsidRPr="002A7CA0" w:rsidRDefault="00576E95" w:rsidP="00576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AA8E" w14:textId="79051B92" w:rsidR="00576E95" w:rsidRPr="002A7CA0" w:rsidRDefault="00576E95" w:rsidP="00576E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71 728 242,87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FB19" w14:textId="0FCBF24C" w:rsidR="00576E95" w:rsidRPr="002A7CA0" w:rsidRDefault="00576E95" w:rsidP="00576E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57 214 246,00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F57B" w14:textId="0B986B18" w:rsidR="00576E95" w:rsidRPr="002A7CA0" w:rsidRDefault="00576E95" w:rsidP="00576E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57 330 346,00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2BDA" w14:textId="4FD3A747" w:rsidR="00576E95" w:rsidRPr="002A7CA0" w:rsidRDefault="00576E95" w:rsidP="00576E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7CA0">
              <w:rPr>
                <w:b/>
                <w:bCs/>
                <w:color w:val="000000"/>
                <w:sz w:val="20"/>
                <w:szCs w:val="20"/>
              </w:rPr>
              <w:t>186 272 834,87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E92" w14:textId="77777777" w:rsidR="00576E95" w:rsidRPr="002A7CA0" w:rsidRDefault="00576E95" w:rsidP="00576E95">
            <w:pPr>
              <w:jc w:val="center"/>
              <w:rPr>
                <w:color w:val="000000"/>
                <w:sz w:val="20"/>
                <w:szCs w:val="20"/>
              </w:rPr>
            </w:pPr>
            <w:r w:rsidRPr="002A7C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E7BC338" w14:textId="77777777" w:rsidR="00707946" w:rsidRPr="002A7CA0" w:rsidRDefault="00707946" w:rsidP="00707946">
      <w:pPr>
        <w:spacing w:after="160" w:line="259" w:lineRule="auto"/>
        <w:rPr>
          <w:sz w:val="20"/>
          <w:szCs w:val="20"/>
        </w:rPr>
      </w:pPr>
    </w:p>
    <w:p w14:paraId="5CFD1568" w14:textId="77777777" w:rsidR="00707946" w:rsidRPr="002A7CA0" w:rsidRDefault="00707946" w:rsidP="00707946">
      <w:pPr>
        <w:spacing w:after="160" w:line="259" w:lineRule="auto"/>
        <w:rPr>
          <w:sz w:val="20"/>
          <w:szCs w:val="20"/>
        </w:rPr>
      </w:pPr>
      <w:r w:rsidRPr="002A7CA0">
        <w:rPr>
          <w:sz w:val="20"/>
          <w:szCs w:val="20"/>
        </w:rPr>
        <w:br w:type="page"/>
      </w:r>
    </w:p>
    <w:p w14:paraId="742B1D5B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  <w:sectPr w:rsidR="00707946" w:rsidRPr="00F74A0C" w:rsidSect="00B115BD"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4523"/>
        <w:gridCol w:w="1710"/>
        <w:gridCol w:w="2424"/>
        <w:gridCol w:w="696"/>
        <w:gridCol w:w="1413"/>
        <w:gridCol w:w="1367"/>
        <w:gridCol w:w="1326"/>
        <w:gridCol w:w="222"/>
      </w:tblGrid>
      <w:tr w:rsidR="00707946" w:rsidRPr="00F74A0C" w14:paraId="427A1E39" w14:textId="77777777" w:rsidTr="00C03821">
        <w:trPr>
          <w:gridAfter w:val="1"/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5B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88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614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74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B92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B24D" w14:textId="77777777" w:rsidR="00707946" w:rsidRPr="00585447" w:rsidRDefault="00707946" w:rsidP="00C03821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2 "Развитие архивного дела в городе Канске" </w:t>
            </w:r>
          </w:p>
        </w:tc>
      </w:tr>
      <w:tr w:rsidR="00707946" w:rsidRPr="00F74A0C" w14:paraId="1A242E18" w14:textId="77777777" w:rsidTr="00C03821">
        <w:trPr>
          <w:gridAfter w:val="1"/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9E9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B3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D1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35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B3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32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16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A5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6B9D1334" w14:textId="77777777" w:rsidTr="00C03821">
        <w:trPr>
          <w:gridAfter w:val="1"/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F4E" w14:textId="2E1C85E5" w:rsidR="004A3E2A" w:rsidRPr="00F74A0C" w:rsidRDefault="00707946" w:rsidP="002645D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«Развитие архивного дела в городе Канске»</w:t>
            </w:r>
          </w:p>
        </w:tc>
      </w:tr>
      <w:tr w:rsidR="00707946" w:rsidRPr="00F74A0C" w14:paraId="25750A02" w14:textId="77777777" w:rsidTr="00C03821">
        <w:trPr>
          <w:gridAfter w:val="1"/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931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49E02B3C" w14:textId="77777777" w:rsidTr="00C03821">
        <w:trPr>
          <w:gridAfter w:val="1"/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AD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proofErr w:type="gramStart"/>
            <w:r w:rsidRPr="002645D0">
              <w:rPr>
                <w:color w:val="000000"/>
              </w:rPr>
              <w:t>№  п</w:t>
            </w:r>
            <w:proofErr w:type="gramEnd"/>
            <w:r w:rsidRPr="002645D0">
              <w:rPr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C0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proofErr w:type="gramStart"/>
            <w:r w:rsidRPr="002645D0">
              <w:rPr>
                <w:color w:val="000000"/>
              </w:rPr>
              <w:t>Цель,  показатели</w:t>
            </w:r>
            <w:proofErr w:type="gramEnd"/>
            <w:r w:rsidRPr="002645D0">
              <w:rPr>
                <w:color w:val="000000"/>
              </w:rPr>
              <w:t xml:space="preserve"> результативности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1BA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95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D6FA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Годы реализации подпрограммы</w:t>
            </w:r>
          </w:p>
        </w:tc>
      </w:tr>
      <w:tr w:rsidR="00707946" w:rsidRPr="00F74A0C" w14:paraId="38846A40" w14:textId="77777777" w:rsidTr="00C03821">
        <w:trPr>
          <w:gridAfter w:val="1"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C08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39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D1FB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36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157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F2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94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85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2025</w:t>
            </w:r>
          </w:p>
        </w:tc>
      </w:tr>
      <w:tr w:rsidR="00707946" w:rsidRPr="00F74A0C" w14:paraId="7B3F93FA" w14:textId="77777777" w:rsidTr="00C038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F66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555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81F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BC0B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E995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CF1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C7D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C747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CFE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0DC97402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CD76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A95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A37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D8B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AF75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4FA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A82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63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8A6EC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570CB17" w14:textId="77777777" w:rsidTr="00C0382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9C9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98B50" w14:textId="77777777" w:rsidR="00707946" w:rsidRPr="002645D0" w:rsidRDefault="00707946" w:rsidP="00C03821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2645D0">
              <w:rPr>
                <w:b/>
                <w:bCs/>
                <w:color w:val="000000"/>
              </w:rPr>
              <w:t>Цель:Сохранение</w:t>
            </w:r>
            <w:proofErr w:type="spellEnd"/>
            <w:proofErr w:type="gramEnd"/>
            <w:r w:rsidRPr="002645D0">
              <w:rPr>
                <w:b/>
                <w:bCs/>
                <w:color w:val="000000"/>
              </w:rPr>
              <w:t xml:space="preserve"> и приумножение документов архивного фонда города Канска для доступа населения к его использованию</w:t>
            </w:r>
          </w:p>
        </w:tc>
        <w:tc>
          <w:tcPr>
            <w:tcW w:w="0" w:type="auto"/>
            <w:vAlign w:val="center"/>
            <w:hideMark/>
          </w:tcPr>
          <w:p w14:paraId="29C27E3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74E972D6" w14:textId="77777777" w:rsidTr="00C0382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34A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5816" w14:textId="77777777" w:rsidR="00707946" w:rsidRPr="002645D0" w:rsidRDefault="00707946" w:rsidP="00C03821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Задача 1: Формирование информационно-технологической инфраструктуры архива, создание оптимальных условий для эффективного функционирования архива</w:t>
            </w:r>
          </w:p>
        </w:tc>
        <w:tc>
          <w:tcPr>
            <w:tcW w:w="0" w:type="auto"/>
            <w:vAlign w:val="center"/>
            <w:hideMark/>
          </w:tcPr>
          <w:p w14:paraId="323D4E1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0B125710" w14:textId="77777777" w:rsidTr="00C03821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B92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562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Доля архивных фондов Муниципального казённого учреждения «Канский городской архив», переведённых в электронную форму, в общем объёме архивных фондов Муниципального казённого учреждения «Канский городской архив»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62C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A1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Расчётный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8D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4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7E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5F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A4C47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6BB09C1C" w14:textId="77777777" w:rsidTr="00C03821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30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EC1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 xml:space="preserve">Удельный вес удовлетворённых запросов пользователям в общем объеме запросов, поступающих </w:t>
            </w:r>
            <w:proofErr w:type="spellStart"/>
            <w:r w:rsidRPr="002645D0">
              <w:rPr>
                <w:color w:val="000000"/>
              </w:rPr>
              <w:t>вМКУ</w:t>
            </w:r>
            <w:proofErr w:type="spellEnd"/>
            <w:r w:rsidRPr="002645D0">
              <w:rPr>
                <w:color w:val="000000"/>
              </w:rPr>
              <w:t xml:space="preserve"> «Канский городской архив»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4D5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D9A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Расчётный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7E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3F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AE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1BA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E38FF8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</w:tbl>
    <w:p w14:paraId="7161E0EB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</w:p>
    <w:p w14:paraId="52FE9639" w14:textId="7187EBE1" w:rsidR="004A3E2A" w:rsidRPr="00F74A0C" w:rsidRDefault="004A3E2A">
      <w:pPr>
        <w:rPr>
          <w:sz w:val="28"/>
          <w:szCs w:val="28"/>
        </w:rPr>
      </w:pPr>
      <w:r w:rsidRPr="00F74A0C">
        <w:rPr>
          <w:sz w:val="28"/>
          <w:szCs w:val="28"/>
        </w:rPr>
        <w:br w:type="page"/>
      </w:r>
    </w:p>
    <w:p w14:paraId="067110CD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5"/>
        <w:gridCol w:w="1713"/>
        <w:gridCol w:w="1471"/>
        <w:gridCol w:w="654"/>
        <w:gridCol w:w="616"/>
        <w:gridCol w:w="1135"/>
        <w:gridCol w:w="1779"/>
        <w:gridCol w:w="1181"/>
        <w:gridCol w:w="1181"/>
        <w:gridCol w:w="1181"/>
        <w:gridCol w:w="1290"/>
        <w:gridCol w:w="1684"/>
      </w:tblGrid>
      <w:tr w:rsidR="00707946" w:rsidRPr="00F74A0C" w14:paraId="029D33FC" w14:textId="77777777" w:rsidTr="00C03821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67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42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FB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E4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5F2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05B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10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47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24B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98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58"/>
            </w:tblGrid>
            <w:tr w:rsidR="002645D0" w14:paraId="47E15AEE" w14:textId="77777777" w:rsidTr="00622BAB">
              <w:trPr>
                <w:trHeight w:val="9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AB1BD" w14:textId="4FDA9A40" w:rsidR="002645D0" w:rsidRPr="00585447" w:rsidRDefault="002645D0" w:rsidP="002645D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5447">
                    <w:rPr>
                      <w:color w:val="000000"/>
                      <w:sz w:val="22"/>
                      <w:szCs w:val="22"/>
                    </w:rPr>
                    <w:t>Приложение № 7</w:t>
                  </w:r>
                  <w:r w:rsidRPr="00585447">
                    <w:rPr>
                      <w:color w:val="000000"/>
                      <w:sz w:val="22"/>
                      <w:szCs w:val="22"/>
                    </w:rPr>
                    <w:br/>
                    <w:t>к постановлению администрации г. Канска</w:t>
                  </w:r>
                  <w:r w:rsidRPr="00585447">
                    <w:rPr>
                      <w:color w:val="000000"/>
                      <w:sz w:val="22"/>
                      <w:szCs w:val="22"/>
                    </w:rPr>
                    <w:br/>
                    <w:t>от 23.03.2022 № 330</w:t>
                  </w:r>
                </w:p>
              </w:tc>
            </w:tr>
            <w:tr w:rsidR="002645D0" w14:paraId="22D7AEFC" w14:textId="77777777" w:rsidTr="00622BAB">
              <w:trPr>
                <w:trHeight w:val="10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A29F0" w14:textId="77777777" w:rsidR="002645D0" w:rsidRPr="00585447" w:rsidRDefault="002645D0" w:rsidP="002645D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5447">
                    <w:rPr>
                      <w:color w:val="000000"/>
                      <w:sz w:val="22"/>
                      <w:szCs w:val="22"/>
                    </w:rPr>
      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2 "Развитие архивного дела в городе Канске"</w:t>
                  </w:r>
                </w:p>
              </w:tc>
            </w:tr>
          </w:tbl>
          <w:p w14:paraId="0FE295E5" w14:textId="6E60D510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383C9B0B" w14:textId="77777777" w:rsidTr="00C03821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EA17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04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DA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41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FE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1B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541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C7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A94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26D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FCE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608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0A88F0E7" w14:textId="77777777" w:rsidTr="00C0382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ED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B96B" w14:textId="438BB871" w:rsidR="004A3E2A" w:rsidRPr="00F74A0C" w:rsidRDefault="00707946" w:rsidP="002645D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DA67D7" w:rsidRPr="00F74A0C">
              <w:rPr>
                <w:color w:val="000000"/>
                <w:sz w:val="28"/>
                <w:szCs w:val="28"/>
              </w:rPr>
              <w:t>подпрограммы «</w:t>
            </w:r>
            <w:r w:rsidRPr="00F74A0C">
              <w:rPr>
                <w:color w:val="000000"/>
                <w:sz w:val="28"/>
                <w:szCs w:val="28"/>
              </w:rPr>
              <w:t xml:space="preserve">Развитие архивного дела в городе Канске» </w:t>
            </w:r>
          </w:p>
        </w:tc>
      </w:tr>
      <w:tr w:rsidR="00707946" w:rsidRPr="00F74A0C" w14:paraId="095D4304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75C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56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92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B4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EB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CC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39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15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01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2D9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22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855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2645D0" w14:paraId="4D67CAB0" w14:textId="77777777" w:rsidTr="00C03821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983D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474F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5D0">
              <w:rPr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2645D0">
              <w:rPr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71CD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7F9E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872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Расходы по годам реализации программы (рублей)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D1F0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</w:t>
            </w:r>
            <w:proofErr w:type="gramStart"/>
            <w:r w:rsidRPr="002645D0">
              <w:rPr>
                <w:color w:val="000000"/>
                <w:sz w:val="20"/>
                <w:szCs w:val="20"/>
              </w:rPr>
              <w:t>описание)от</w:t>
            </w:r>
            <w:proofErr w:type="gramEnd"/>
            <w:r w:rsidRPr="002645D0">
              <w:rPr>
                <w:color w:val="000000"/>
                <w:sz w:val="20"/>
                <w:szCs w:val="20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707946" w:rsidRPr="002645D0" w14:paraId="19BC4361" w14:textId="77777777" w:rsidTr="00C03821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AE5C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D2E4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5C02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970C6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30AC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45D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2109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1522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A267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1638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4326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FCB8" w14:textId="77777777" w:rsidR="00707946" w:rsidRPr="002645D0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итого на 2023-2025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F89C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</w:tr>
      <w:tr w:rsidR="00707946" w:rsidRPr="002645D0" w14:paraId="61975ADA" w14:textId="77777777" w:rsidTr="00C038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762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7ED1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E734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C701D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C12F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FED5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0903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68CC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1023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C0C5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05ED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66C" w14:textId="77777777" w:rsidR="00707946" w:rsidRPr="002645D0" w:rsidRDefault="00707946" w:rsidP="00C038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07946" w:rsidRPr="002645D0" w14:paraId="3B4A9665" w14:textId="77777777" w:rsidTr="00C0382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383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4CC" w14:textId="72E00CD2" w:rsidR="00707946" w:rsidRPr="002645D0" w:rsidRDefault="00707946" w:rsidP="00C038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Цель</w:t>
            </w:r>
            <w:proofErr w:type="gramStart"/>
            <w:r w:rsidRPr="002645D0">
              <w:rPr>
                <w:b/>
                <w:bCs/>
                <w:color w:val="000000"/>
                <w:sz w:val="20"/>
                <w:szCs w:val="20"/>
              </w:rPr>
              <w:t>: .</w:t>
            </w:r>
            <w:proofErr w:type="gramEnd"/>
            <w:r w:rsidRPr="002645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67D7" w:rsidRPr="002645D0">
              <w:rPr>
                <w:b/>
                <w:bCs/>
                <w:color w:val="000000"/>
                <w:sz w:val="20"/>
                <w:szCs w:val="20"/>
              </w:rPr>
              <w:t>Сохранение и приумножение документов архивного фонда</w:t>
            </w:r>
            <w:r w:rsidRPr="002645D0">
              <w:rPr>
                <w:b/>
                <w:bCs/>
                <w:color w:val="000000"/>
                <w:sz w:val="20"/>
                <w:szCs w:val="20"/>
              </w:rPr>
              <w:t xml:space="preserve"> города Канска для </w:t>
            </w:r>
            <w:r w:rsidR="00DA67D7" w:rsidRPr="002645D0">
              <w:rPr>
                <w:b/>
                <w:bCs/>
                <w:color w:val="000000"/>
                <w:sz w:val="20"/>
                <w:szCs w:val="20"/>
              </w:rPr>
              <w:t xml:space="preserve">доступа населения к </w:t>
            </w:r>
            <w:proofErr w:type="gramStart"/>
            <w:r w:rsidR="00DA67D7" w:rsidRPr="002645D0">
              <w:rPr>
                <w:b/>
                <w:bCs/>
                <w:color w:val="000000"/>
                <w:sz w:val="20"/>
                <w:szCs w:val="20"/>
              </w:rPr>
              <w:t>его</w:t>
            </w:r>
            <w:r w:rsidRPr="002645D0">
              <w:rPr>
                <w:b/>
                <w:bCs/>
                <w:color w:val="000000"/>
                <w:sz w:val="20"/>
                <w:szCs w:val="20"/>
              </w:rPr>
              <w:t xml:space="preserve">  использованию</w:t>
            </w:r>
            <w:proofErr w:type="gramEnd"/>
          </w:p>
        </w:tc>
      </w:tr>
      <w:tr w:rsidR="00707946" w:rsidRPr="002645D0" w14:paraId="6403D4C8" w14:textId="77777777" w:rsidTr="00C0382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3D4" w14:textId="77777777" w:rsidR="00707946" w:rsidRPr="002645D0" w:rsidRDefault="00707946" w:rsidP="00C03821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8C44" w14:textId="4A31E31F" w:rsidR="00707946" w:rsidRPr="002645D0" w:rsidRDefault="00707946" w:rsidP="00C038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Задача:</w:t>
            </w:r>
            <w:r w:rsidR="002645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45D0">
              <w:rPr>
                <w:b/>
                <w:bCs/>
                <w:color w:val="000000"/>
                <w:sz w:val="20"/>
                <w:szCs w:val="20"/>
              </w:rPr>
              <w:t>Формирование информационно-технологической инфраструктуры архива, создание оптимальных условий для эффективного функционирования архива</w:t>
            </w:r>
          </w:p>
        </w:tc>
      </w:tr>
      <w:tr w:rsidR="00DA67D7" w:rsidRPr="002645D0" w14:paraId="100BA9F8" w14:textId="77777777" w:rsidTr="00C03821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2D3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26EC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2.1. 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1443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Администрация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27BA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FF29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3A5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0520000710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1348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111,112,119,244,247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22F" w14:textId="01B92B05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4 622 129,00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1DE5" w14:textId="1436E184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4 554 091,00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7BF" w14:textId="0B345C11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4 554 091,00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DCA" w14:textId="4B4B74C1" w:rsidR="00DA67D7" w:rsidRPr="002645D0" w:rsidRDefault="00DA67D7" w:rsidP="00DA67D7">
            <w:pPr>
              <w:jc w:val="right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13 730 311,00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7F916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 xml:space="preserve">Удельный вес удовлетворённых запросов пользователям в общем объёме запросов, поступающих в МКУ «Канский городской архив» </w:t>
            </w:r>
            <w:proofErr w:type="gramStart"/>
            <w:r w:rsidRPr="002645D0">
              <w:rPr>
                <w:color w:val="000000"/>
                <w:sz w:val="20"/>
                <w:szCs w:val="20"/>
              </w:rPr>
              <w:t xml:space="preserve">к 2025 </w:t>
            </w:r>
            <w:r w:rsidRPr="002645D0">
              <w:rPr>
                <w:color w:val="000000"/>
                <w:sz w:val="20"/>
                <w:szCs w:val="20"/>
              </w:rPr>
              <w:lastRenderedPageBreak/>
              <w:t>году</w:t>
            </w:r>
            <w:proofErr w:type="gramEnd"/>
            <w:r w:rsidRPr="002645D0">
              <w:rPr>
                <w:color w:val="000000"/>
                <w:sz w:val="20"/>
                <w:szCs w:val="20"/>
              </w:rPr>
              <w:t xml:space="preserve"> составит 100%</w:t>
            </w:r>
          </w:p>
        </w:tc>
      </w:tr>
      <w:tr w:rsidR="00DA67D7" w:rsidRPr="002645D0" w14:paraId="0D0C21DA" w14:textId="77777777" w:rsidTr="00C03821">
        <w:trPr>
          <w:trHeight w:val="2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4EE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ED07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2.2.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F2B8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Администрация города Канска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5A21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8360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B61D" w14:textId="77777777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0520075190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783C" w14:textId="77777777" w:rsidR="00DA67D7" w:rsidRPr="002645D0" w:rsidRDefault="00DA67D7" w:rsidP="00DA67D7">
            <w:pPr>
              <w:jc w:val="center"/>
              <w:rPr>
                <w:sz w:val="20"/>
                <w:szCs w:val="20"/>
              </w:rPr>
            </w:pPr>
            <w:r w:rsidRPr="002645D0">
              <w:rPr>
                <w:sz w:val="20"/>
                <w:szCs w:val="20"/>
              </w:rPr>
              <w:t>111,119,244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7FD2" w14:textId="0A9811AA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7606" w14:textId="652D5D24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C31C" w14:textId="7CE8D360" w:rsidR="00DA67D7" w:rsidRPr="002645D0" w:rsidRDefault="00DA67D7" w:rsidP="00DA67D7">
            <w:pPr>
              <w:jc w:val="center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7A0" w14:textId="69E1A0A5" w:rsidR="00DA67D7" w:rsidRPr="002645D0" w:rsidRDefault="00DA67D7" w:rsidP="00DA67D7">
            <w:pPr>
              <w:jc w:val="right"/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1 035 300,00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F6B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Доля архивных фондов Муниципального казённого учреждения «Канский городской архив», переведённых в электронную форму, в общем объёме архивных фондов Муниципального казённого учреждения «Канский городской архив» к 2025 году составит 100%</w:t>
            </w:r>
          </w:p>
        </w:tc>
      </w:tr>
      <w:tr w:rsidR="00DA67D7" w:rsidRPr="002645D0" w14:paraId="49E522F4" w14:textId="77777777" w:rsidTr="00C0382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3D7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910" w14:textId="77777777" w:rsidR="00DA67D7" w:rsidRPr="002645D0" w:rsidRDefault="00DA67D7" w:rsidP="00D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902" w14:textId="77777777" w:rsidR="00DA67D7" w:rsidRPr="002645D0" w:rsidRDefault="00DA67D7" w:rsidP="00D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C0F" w14:textId="77777777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D58" w14:textId="77777777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00A" w14:textId="77777777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CE1" w14:textId="77777777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6748" w14:textId="262DF4AD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4 967 229,00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234D" w14:textId="2A97ED9B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1B43" w14:textId="3DFDD848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4 899 191,00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AE75" w14:textId="323D71C0" w:rsidR="00DA67D7" w:rsidRPr="002645D0" w:rsidRDefault="00DA67D7" w:rsidP="00DA67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5D0">
              <w:rPr>
                <w:b/>
                <w:bCs/>
                <w:color w:val="000000"/>
                <w:sz w:val="20"/>
                <w:szCs w:val="20"/>
              </w:rPr>
              <w:t>14 765 611,00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588" w14:textId="77777777" w:rsidR="00DA67D7" w:rsidRPr="002645D0" w:rsidRDefault="00DA67D7" w:rsidP="00DA67D7">
            <w:pPr>
              <w:rPr>
                <w:color w:val="000000"/>
                <w:sz w:val="20"/>
                <w:szCs w:val="20"/>
              </w:rPr>
            </w:pPr>
            <w:r w:rsidRPr="002645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67ACE98" w14:textId="77777777" w:rsidR="00707946" w:rsidRPr="002645D0" w:rsidRDefault="00707946" w:rsidP="00707946">
      <w:pPr>
        <w:spacing w:after="160" w:line="259" w:lineRule="auto"/>
        <w:rPr>
          <w:sz w:val="20"/>
          <w:szCs w:val="20"/>
        </w:rPr>
      </w:pPr>
    </w:p>
    <w:p w14:paraId="605482E5" w14:textId="77777777" w:rsidR="00707946" w:rsidRPr="002645D0" w:rsidRDefault="00707946" w:rsidP="00707946">
      <w:pPr>
        <w:spacing w:after="160" w:line="259" w:lineRule="auto"/>
      </w:pPr>
      <w:r w:rsidRPr="002645D0">
        <w:br w:type="page"/>
      </w:r>
    </w:p>
    <w:p w14:paraId="252E77C4" w14:textId="77777777" w:rsidR="00707946" w:rsidRPr="00F74A0C" w:rsidRDefault="00707946" w:rsidP="0070794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707946" w:rsidRPr="00F74A0C" w:rsidSect="002645D0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13376" w:type="dxa"/>
        <w:tblLook w:val="04A0" w:firstRow="1" w:lastRow="0" w:firstColumn="1" w:lastColumn="0" w:noHBand="0" w:noVBand="1"/>
      </w:tblPr>
      <w:tblGrid>
        <w:gridCol w:w="696"/>
        <w:gridCol w:w="4300"/>
        <w:gridCol w:w="960"/>
        <w:gridCol w:w="3240"/>
        <w:gridCol w:w="1300"/>
        <w:gridCol w:w="960"/>
        <w:gridCol w:w="960"/>
        <w:gridCol w:w="960"/>
      </w:tblGrid>
      <w:tr w:rsidR="00707946" w:rsidRPr="00F74A0C" w14:paraId="535B95AE" w14:textId="77777777" w:rsidTr="00482739">
        <w:trPr>
          <w:trHeight w:val="12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22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63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61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AA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1190" w14:textId="77777777" w:rsidR="00707946" w:rsidRPr="00585447" w:rsidRDefault="00707946" w:rsidP="00C03821">
            <w:pPr>
              <w:rPr>
                <w:color w:val="000000"/>
                <w:sz w:val="22"/>
                <w:szCs w:val="22"/>
              </w:rPr>
            </w:pPr>
            <w:r w:rsidRPr="00585447">
              <w:rPr>
                <w:color w:val="000000"/>
                <w:sz w:val="22"/>
                <w:szCs w:val="22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3 "Поддержка искусства и народного творчества"</w:t>
            </w:r>
          </w:p>
        </w:tc>
      </w:tr>
      <w:tr w:rsidR="00707946" w:rsidRPr="00F74A0C" w14:paraId="0B9E32EC" w14:textId="77777777" w:rsidTr="00482739">
        <w:trPr>
          <w:trHeight w:val="2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247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F77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C8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0A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07D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37DA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F16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901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2645D0" w14:paraId="5988F1C0" w14:textId="77777777" w:rsidTr="00482739">
        <w:trPr>
          <w:trHeight w:val="1020"/>
        </w:trPr>
        <w:tc>
          <w:tcPr>
            <w:tcW w:w="13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518A" w14:textId="06436AC2" w:rsidR="004A3E2A" w:rsidRPr="002645D0" w:rsidRDefault="00707946" w:rsidP="002645D0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«Поддержка искусства и народного творчества»</w:t>
            </w:r>
          </w:p>
        </w:tc>
      </w:tr>
      <w:tr w:rsidR="00707946" w:rsidRPr="002645D0" w14:paraId="5A22F21F" w14:textId="77777777" w:rsidTr="00482739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BB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014" w14:textId="77777777" w:rsidR="00707946" w:rsidRPr="002645D0" w:rsidRDefault="00707946" w:rsidP="00C038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3E6" w14:textId="77777777" w:rsidR="00707946" w:rsidRPr="002645D0" w:rsidRDefault="00707946" w:rsidP="00C03821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FDC" w14:textId="77777777" w:rsidR="00707946" w:rsidRPr="002645D0" w:rsidRDefault="00707946" w:rsidP="00C03821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254" w14:textId="77777777" w:rsidR="00707946" w:rsidRPr="002645D0" w:rsidRDefault="00707946" w:rsidP="00C038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E54" w14:textId="77777777" w:rsidR="00707946" w:rsidRPr="002645D0" w:rsidRDefault="00707946" w:rsidP="00C038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BFE0" w14:textId="77777777" w:rsidR="00707946" w:rsidRPr="002645D0" w:rsidRDefault="00707946" w:rsidP="00C0382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D988" w14:textId="77777777" w:rsidR="00707946" w:rsidRPr="002645D0" w:rsidRDefault="00707946" w:rsidP="00C03821"/>
        </w:tc>
      </w:tr>
      <w:tr w:rsidR="00707946" w:rsidRPr="002645D0" w14:paraId="5498104E" w14:textId="77777777" w:rsidTr="00482739">
        <w:trPr>
          <w:trHeight w:val="10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68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№ п/п 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94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Цель,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352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Ед. изм.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8C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Источник информации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32F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Годы реализации подпрограммы</w:t>
            </w:r>
          </w:p>
        </w:tc>
      </w:tr>
      <w:tr w:rsidR="00707946" w:rsidRPr="002645D0" w14:paraId="207E9232" w14:textId="77777777" w:rsidTr="00482739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87C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4952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45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FD35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7E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7C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425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5F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2025</w:t>
            </w:r>
          </w:p>
        </w:tc>
      </w:tr>
      <w:tr w:rsidR="00707946" w:rsidRPr="002645D0" w14:paraId="2E912D2D" w14:textId="77777777" w:rsidTr="00482739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69E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BCB2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59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4B3B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6A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86F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F24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99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8</w:t>
            </w:r>
          </w:p>
        </w:tc>
      </w:tr>
      <w:tr w:rsidR="00707946" w:rsidRPr="002645D0" w14:paraId="706D7527" w14:textId="77777777" w:rsidTr="00482739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2D7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</w:t>
            </w:r>
          </w:p>
        </w:tc>
        <w:tc>
          <w:tcPr>
            <w:tcW w:w="12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CD44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Цель: Обеспечение доступа населения города Канска к культурным благам и участия в культурной жизни</w:t>
            </w:r>
          </w:p>
        </w:tc>
      </w:tr>
      <w:tr w:rsidR="00707946" w:rsidRPr="002645D0" w14:paraId="0D6FFE21" w14:textId="77777777" w:rsidTr="00482739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60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1.1</w:t>
            </w:r>
          </w:p>
        </w:tc>
        <w:tc>
          <w:tcPr>
            <w:tcW w:w="12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40928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Задача 1: Сохранение и развитие традиций, культурных ценностей, поддержка народной культуры и искусства</w:t>
            </w:r>
          </w:p>
        </w:tc>
      </w:tr>
      <w:tr w:rsidR="00707946" w:rsidRPr="002645D0" w14:paraId="64DBB08D" w14:textId="77777777" w:rsidTr="00482739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D1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30F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1E6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ед.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16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Расчетный показатель на основе ведомственной отчетности (форма 7-НК)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E1E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5DC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E0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3E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70</w:t>
            </w:r>
          </w:p>
        </w:tc>
      </w:tr>
      <w:tr w:rsidR="00707946" w:rsidRPr="002645D0" w14:paraId="2F0B1761" w14:textId="77777777" w:rsidTr="00482739">
        <w:trPr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E0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1.2</w:t>
            </w:r>
          </w:p>
        </w:tc>
        <w:tc>
          <w:tcPr>
            <w:tcW w:w="12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FA17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 xml:space="preserve">Задача 2: Организация и проведение культурных событий, в том числе на региональном, </w:t>
            </w:r>
            <w:proofErr w:type="spellStart"/>
            <w:proofErr w:type="gramStart"/>
            <w:r w:rsidRPr="002645D0">
              <w:rPr>
                <w:color w:val="000000"/>
              </w:rPr>
              <w:t>федеральном,международном</w:t>
            </w:r>
            <w:proofErr w:type="spellEnd"/>
            <w:proofErr w:type="gramEnd"/>
            <w:r w:rsidRPr="002645D0">
              <w:rPr>
                <w:color w:val="000000"/>
              </w:rPr>
              <w:t xml:space="preserve"> уровнях</w:t>
            </w:r>
          </w:p>
        </w:tc>
      </w:tr>
      <w:tr w:rsidR="00707946" w:rsidRPr="002645D0" w14:paraId="6D3F18BB" w14:textId="77777777" w:rsidTr="00482739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19A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1.2.1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815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 xml:space="preserve">Количество проведенных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645D0">
              <w:rPr>
                <w:color w:val="000000"/>
              </w:rPr>
              <w:t xml:space="preserve">   (</w:t>
            </w:r>
            <w:proofErr w:type="gramEnd"/>
            <w:r w:rsidRPr="002645D0">
              <w:rPr>
                <w:color w:val="000000"/>
              </w:rPr>
              <w:t>общегородских культурно-массовых)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021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ед.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4F1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Расчетный показатель на основе ведомственной отчетности (распоряжение администрации г. Канска)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8D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AB6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5F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A5F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22</w:t>
            </w:r>
          </w:p>
        </w:tc>
      </w:tr>
    </w:tbl>
    <w:p w14:paraId="4E25AFAD" w14:textId="77777777" w:rsidR="00707946" w:rsidRPr="002645D0" w:rsidRDefault="00707946" w:rsidP="00707946">
      <w:pPr>
        <w:spacing w:after="160" w:line="259" w:lineRule="auto"/>
      </w:pPr>
      <w:r w:rsidRPr="002645D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6"/>
        <w:gridCol w:w="2158"/>
        <w:gridCol w:w="1797"/>
        <w:gridCol w:w="784"/>
        <w:gridCol w:w="735"/>
        <w:gridCol w:w="1409"/>
        <w:gridCol w:w="574"/>
        <w:gridCol w:w="872"/>
        <w:gridCol w:w="872"/>
        <w:gridCol w:w="872"/>
        <w:gridCol w:w="1225"/>
        <w:gridCol w:w="1272"/>
        <w:gridCol w:w="852"/>
        <w:gridCol w:w="222"/>
      </w:tblGrid>
      <w:tr w:rsidR="00707946" w:rsidRPr="00F74A0C" w14:paraId="3F7F2E41" w14:textId="77777777" w:rsidTr="00C03821">
        <w:trPr>
          <w:gridAfter w:val="1"/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FC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07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EDC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7D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53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65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80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D2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A7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FD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268B" w14:textId="77777777" w:rsidR="00E13CB6" w:rsidRDefault="00707946" w:rsidP="00C03821">
            <w:pPr>
              <w:rPr>
                <w:color w:val="000000"/>
                <w:sz w:val="22"/>
                <w:szCs w:val="22"/>
              </w:rPr>
            </w:pPr>
            <w:r w:rsidRPr="00E13CB6">
              <w:rPr>
                <w:color w:val="000000"/>
                <w:sz w:val="22"/>
                <w:szCs w:val="22"/>
              </w:rPr>
              <w:t xml:space="preserve">Приложение № </w:t>
            </w:r>
            <w:r w:rsidR="00E13CB6" w:rsidRPr="00E13CB6">
              <w:rPr>
                <w:color w:val="000000"/>
                <w:sz w:val="22"/>
                <w:szCs w:val="22"/>
              </w:rPr>
              <w:t>8</w:t>
            </w:r>
            <w:r w:rsidRPr="00E13CB6">
              <w:rPr>
                <w:color w:val="000000"/>
                <w:sz w:val="22"/>
                <w:szCs w:val="22"/>
              </w:rPr>
              <w:t xml:space="preserve"> </w:t>
            </w:r>
          </w:p>
          <w:p w14:paraId="3A4AB671" w14:textId="0CAFFD72" w:rsidR="00E13CB6" w:rsidRDefault="00E13CB6" w:rsidP="00C03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г. Канска от 23.03.2023 №330</w:t>
            </w:r>
          </w:p>
          <w:p w14:paraId="2D4EB4EA" w14:textId="3AAABF0A" w:rsidR="00707946" w:rsidRPr="00E13CB6" w:rsidRDefault="00E13CB6" w:rsidP="00C03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Приложении №2</w:t>
            </w:r>
            <w:r w:rsidR="00707946" w:rsidRPr="00E13CB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3 "Поддержка искусства и народного творчества"</w:t>
            </w:r>
          </w:p>
        </w:tc>
      </w:tr>
      <w:tr w:rsidR="00707946" w:rsidRPr="00F74A0C" w14:paraId="217EEA36" w14:textId="77777777" w:rsidTr="00C03821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44C4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BD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5A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75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F9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84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C6A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8D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9D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F2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6B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85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57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5A8A2C3" w14:textId="77777777" w:rsidTr="00C03821">
        <w:trPr>
          <w:gridAfter w:val="1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1A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FF5" w14:textId="6E52AD76" w:rsidR="004A3E2A" w:rsidRPr="00F74A0C" w:rsidRDefault="00707946" w:rsidP="002645D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мероприятий подпрограммы «Поддержка искусства и народного творчества»</w:t>
            </w:r>
          </w:p>
        </w:tc>
      </w:tr>
      <w:tr w:rsidR="00707946" w:rsidRPr="00F74A0C" w14:paraId="18C7CE11" w14:textId="77777777" w:rsidTr="00C03821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4A0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A6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109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39E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D4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F54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36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92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E92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7FC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30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BF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CF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08C0A347" w14:textId="77777777" w:rsidTr="00C03821">
        <w:trPr>
          <w:gridAfter w:val="1"/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6F6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B77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4BC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EB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359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Расходы по годам реализации программы (рублей)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3DE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Ожидаемый непосредственный результат (краткое </w:t>
            </w:r>
            <w:proofErr w:type="gramStart"/>
            <w:r w:rsidRPr="002645D0">
              <w:rPr>
                <w:color w:val="000000"/>
              </w:rPr>
              <w:t>описание)от</w:t>
            </w:r>
            <w:proofErr w:type="gramEnd"/>
            <w:r w:rsidRPr="002645D0">
              <w:rPr>
                <w:color w:val="000000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707946" w:rsidRPr="00F74A0C" w14:paraId="0B846AD7" w14:textId="77777777" w:rsidTr="00C038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9649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50E7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7459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0A5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3C83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DE0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D8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51961AD6" w14:textId="77777777" w:rsidTr="00C0382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822F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3B3D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57E0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F25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CB6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proofErr w:type="spellStart"/>
            <w:r w:rsidRPr="002645D0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A6D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5F1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6D3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FF1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F60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302" w14:textId="77777777" w:rsidR="00707946" w:rsidRPr="002645D0" w:rsidRDefault="00707946" w:rsidP="00C03821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итого на 2023-2024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BB76" w14:textId="77777777" w:rsidR="00707946" w:rsidRPr="002645D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A3A81E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5DBF3EEC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C1F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5B6" w14:textId="77777777" w:rsidR="00707946" w:rsidRPr="002645D0" w:rsidRDefault="00707946" w:rsidP="00C03821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Цель: Обеспечение доступа населения города Канска к культурным благам и участия в культурной жизни</w:t>
            </w:r>
          </w:p>
        </w:tc>
        <w:tc>
          <w:tcPr>
            <w:tcW w:w="0" w:type="auto"/>
            <w:vAlign w:val="center"/>
            <w:hideMark/>
          </w:tcPr>
          <w:p w14:paraId="5ECC46A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00AAB815" w14:textId="77777777" w:rsidTr="00C0382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DCD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1B0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Задача 1. Сохранение и развитие традиционной народной культуры, поддержка искусства</w:t>
            </w:r>
          </w:p>
        </w:tc>
        <w:tc>
          <w:tcPr>
            <w:tcW w:w="0" w:type="auto"/>
            <w:vAlign w:val="center"/>
            <w:hideMark/>
          </w:tcPr>
          <w:p w14:paraId="3F6429F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E0725C" w:rsidRPr="00F74A0C" w14:paraId="15D04985" w14:textId="77777777" w:rsidTr="00C0382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ED1" w14:textId="77777777" w:rsidR="00E0725C" w:rsidRPr="00F74A0C" w:rsidRDefault="00E0725C" w:rsidP="00E0725C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2D1" w14:textId="77777777" w:rsidR="00E0725C" w:rsidRPr="002645D0" w:rsidRDefault="00E0725C" w:rsidP="00E0725C">
            <w:pPr>
              <w:rPr>
                <w:color w:val="000000"/>
              </w:rPr>
            </w:pPr>
            <w:r w:rsidRPr="002645D0">
              <w:rPr>
                <w:color w:val="000000"/>
              </w:rPr>
              <w:t xml:space="preserve">Обеспечение </w:t>
            </w:r>
            <w:proofErr w:type="gramStart"/>
            <w:r w:rsidRPr="002645D0">
              <w:rPr>
                <w:color w:val="000000"/>
              </w:rPr>
              <w:t>деятельности  (</w:t>
            </w:r>
            <w:proofErr w:type="gramEnd"/>
            <w:r w:rsidRPr="002645D0">
              <w:rPr>
                <w:color w:val="000000"/>
              </w:rPr>
              <w:t>оказание услуг)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791" w14:textId="77777777" w:rsidR="00E0725C" w:rsidRPr="002645D0" w:rsidRDefault="00E0725C" w:rsidP="00E0725C">
            <w:pPr>
              <w:rPr>
                <w:color w:val="000000"/>
              </w:rPr>
            </w:pPr>
            <w:r w:rsidRPr="002645D0">
              <w:rPr>
                <w:color w:val="00000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A63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57C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A01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0530000710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354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49F" w14:textId="09AD0D5A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38 432 964,39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A011" w14:textId="62F8D3A2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38 012 312,00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59A9" w14:textId="53995FAA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37 952 312,00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5AF" w14:textId="6BC1D148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114 397 588,39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DABE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Обеспечение выполнения муниципального задания не ниже 100%</w:t>
            </w:r>
          </w:p>
        </w:tc>
        <w:tc>
          <w:tcPr>
            <w:tcW w:w="0" w:type="auto"/>
            <w:vAlign w:val="center"/>
            <w:hideMark/>
          </w:tcPr>
          <w:p w14:paraId="234E81A5" w14:textId="77777777" w:rsidR="00E0725C" w:rsidRPr="00F74A0C" w:rsidRDefault="00E0725C" w:rsidP="00E0725C">
            <w:pPr>
              <w:rPr>
                <w:sz w:val="28"/>
                <w:szCs w:val="28"/>
              </w:rPr>
            </w:pPr>
          </w:p>
        </w:tc>
      </w:tr>
      <w:tr w:rsidR="00707946" w:rsidRPr="00F74A0C" w14:paraId="78AAE47E" w14:textId="77777777" w:rsidTr="00C0382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E18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333" w14:textId="77777777" w:rsidR="00707946" w:rsidRPr="002645D0" w:rsidRDefault="00707946" w:rsidP="00C03821">
            <w:pPr>
              <w:rPr>
                <w:color w:val="000000"/>
              </w:rPr>
            </w:pPr>
            <w:r w:rsidRPr="002645D0">
              <w:rPr>
                <w:color w:val="000000"/>
              </w:rPr>
              <w:t>Задача 2.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0" w:type="auto"/>
            <w:vAlign w:val="center"/>
            <w:hideMark/>
          </w:tcPr>
          <w:p w14:paraId="2FFF855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E0725C" w:rsidRPr="00F74A0C" w14:paraId="0CC9E123" w14:textId="77777777" w:rsidTr="00C03821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513" w14:textId="77777777" w:rsidR="00E0725C" w:rsidRPr="00F74A0C" w:rsidRDefault="00E0725C" w:rsidP="00E0725C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B1F" w14:textId="77777777" w:rsidR="00E0725C" w:rsidRPr="002645D0" w:rsidRDefault="00E0725C" w:rsidP="00E0725C">
            <w:pPr>
              <w:rPr>
                <w:color w:val="000000"/>
              </w:rPr>
            </w:pPr>
            <w:r w:rsidRPr="002645D0">
              <w:rPr>
                <w:color w:val="000000"/>
              </w:rPr>
              <w:t>Проведение общегородских культурно-массовых мероприятий, конкурсов, форумов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958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0F1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D93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 xml:space="preserve">08 01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9F1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0530080030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EB6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E5FE" w14:textId="067BE35D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4 500 000,00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0E14" w14:textId="54D4D6DD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CFB6" w14:textId="334D2B34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6AB" w14:textId="587E4149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7 500 000,00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E7E4" w14:textId="77777777" w:rsidR="00E0725C" w:rsidRPr="002645D0" w:rsidRDefault="00E0725C" w:rsidP="00E0725C">
            <w:pPr>
              <w:jc w:val="center"/>
            </w:pPr>
            <w:r w:rsidRPr="002645D0">
              <w:t xml:space="preserve">количество проведенных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645D0">
              <w:t xml:space="preserve">   (</w:t>
            </w:r>
            <w:proofErr w:type="gramEnd"/>
            <w:r w:rsidRPr="002645D0">
              <w:t>культурно-массовые мероприятия, в рамках исполнения муниципального задания) к 2025 году составит 22 единицы</w:t>
            </w:r>
          </w:p>
        </w:tc>
        <w:tc>
          <w:tcPr>
            <w:tcW w:w="0" w:type="auto"/>
            <w:vAlign w:val="center"/>
            <w:hideMark/>
          </w:tcPr>
          <w:p w14:paraId="41C3BA2B" w14:textId="77777777" w:rsidR="00E0725C" w:rsidRPr="00F74A0C" w:rsidRDefault="00E0725C" w:rsidP="00E0725C">
            <w:pPr>
              <w:rPr>
                <w:sz w:val="28"/>
                <w:szCs w:val="28"/>
              </w:rPr>
            </w:pPr>
          </w:p>
        </w:tc>
      </w:tr>
      <w:tr w:rsidR="00E0725C" w:rsidRPr="00F74A0C" w14:paraId="41FAD285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334" w14:textId="77777777" w:rsidR="00E0725C" w:rsidRPr="00F74A0C" w:rsidRDefault="00E0725C" w:rsidP="00E0725C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12B" w14:textId="77777777" w:rsidR="00E0725C" w:rsidRPr="002645D0" w:rsidRDefault="00E0725C" w:rsidP="00E0725C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8D6" w14:textId="77777777" w:rsidR="00E0725C" w:rsidRPr="002645D0" w:rsidRDefault="00E0725C" w:rsidP="00E0725C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F1E" w14:textId="77777777" w:rsidR="00E0725C" w:rsidRPr="002645D0" w:rsidRDefault="00E0725C" w:rsidP="00E0725C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1A9" w14:textId="77777777" w:rsidR="00E0725C" w:rsidRPr="002645D0" w:rsidRDefault="00E0725C" w:rsidP="00E0725C">
            <w:pPr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057" w14:textId="77777777" w:rsidR="00E0725C" w:rsidRPr="002645D0" w:rsidRDefault="00E0725C" w:rsidP="00E0725C">
            <w:pPr>
              <w:jc w:val="center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B52" w14:textId="77777777" w:rsidR="00E0725C" w:rsidRPr="002645D0" w:rsidRDefault="00E0725C" w:rsidP="00E0725C">
            <w:pPr>
              <w:jc w:val="center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97BB" w14:textId="2A68EB24" w:rsidR="00E0725C" w:rsidRPr="002645D0" w:rsidRDefault="00E0725C" w:rsidP="00E0725C">
            <w:pPr>
              <w:jc w:val="right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42 932 964,39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AA98" w14:textId="382CC85C" w:rsidR="00E0725C" w:rsidRPr="002645D0" w:rsidRDefault="00E0725C" w:rsidP="00E0725C">
            <w:pPr>
              <w:jc w:val="right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39 512 312,00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2B8A" w14:textId="4B625407" w:rsidR="00E0725C" w:rsidRPr="002645D0" w:rsidRDefault="00E0725C" w:rsidP="00E0725C">
            <w:pPr>
              <w:jc w:val="right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39 452 312,00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07F3" w14:textId="7497F6DB" w:rsidR="00E0725C" w:rsidRPr="002645D0" w:rsidRDefault="00E0725C" w:rsidP="00E0725C">
            <w:pPr>
              <w:jc w:val="right"/>
              <w:rPr>
                <w:b/>
                <w:bCs/>
                <w:color w:val="000000"/>
              </w:rPr>
            </w:pPr>
            <w:r w:rsidRPr="002645D0">
              <w:rPr>
                <w:b/>
                <w:bCs/>
                <w:color w:val="000000"/>
              </w:rPr>
              <w:t>121 897 588,39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5AB" w14:textId="77777777" w:rsidR="00E0725C" w:rsidRPr="002645D0" w:rsidRDefault="00E0725C" w:rsidP="00E0725C">
            <w:pPr>
              <w:jc w:val="center"/>
              <w:rPr>
                <w:color w:val="000000"/>
              </w:rPr>
            </w:pPr>
            <w:r w:rsidRPr="002645D0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DBCA5" w14:textId="77777777" w:rsidR="00E0725C" w:rsidRPr="00F74A0C" w:rsidRDefault="00E0725C" w:rsidP="00E0725C">
            <w:pPr>
              <w:rPr>
                <w:sz w:val="28"/>
                <w:szCs w:val="28"/>
              </w:rPr>
            </w:pPr>
          </w:p>
        </w:tc>
      </w:tr>
    </w:tbl>
    <w:p w14:paraId="28FC669E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  <w:sectPr w:rsidR="00707946" w:rsidRPr="00F74A0C" w:rsidSect="0061583D"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15194" w:type="dxa"/>
        <w:tblLook w:val="04A0" w:firstRow="1" w:lastRow="0" w:firstColumn="1" w:lastColumn="0" w:noHBand="0" w:noVBand="1"/>
      </w:tblPr>
      <w:tblGrid>
        <w:gridCol w:w="900"/>
        <w:gridCol w:w="5060"/>
        <w:gridCol w:w="1328"/>
        <w:gridCol w:w="2351"/>
        <w:gridCol w:w="284"/>
        <w:gridCol w:w="1218"/>
        <w:gridCol w:w="1351"/>
        <w:gridCol w:w="1351"/>
        <w:gridCol w:w="1351"/>
      </w:tblGrid>
      <w:tr w:rsidR="00707946" w:rsidRPr="00F74A0C" w14:paraId="4078AC61" w14:textId="77777777" w:rsidTr="00E13CB6">
        <w:trPr>
          <w:trHeight w:val="9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4EA" w14:textId="77777777" w:rsidR="00707946" w:rsidRPr="00F74A0C" w:rsidRDefault="00707946" w:rsidP="00C03821">
            <w:pPr>
              <w:rPr>
                <w:sz w:val="28"/>
                <w:szCs w:val="28"/>
              </w:rPr>
            </w:pPr>
            <w:bookmarkStart w:id="2" w:name="RANGE!A1:H16"/>
            <w:bookmarkEnd w:id="2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2D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9F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B1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05D1" w14:textId="77777777" w:rsidR="00E13CB6" w:rsidRPr="00482739" w:rsidRDefault="00E13CB6" w:rsidP="00E13CB6">
            <w:pPr>
              <w:ind w:left="-103" w:firstLine="103"/>
              <w:rPr>
                <w:color w:val="000000"/>
              </w:rPr>
            </w:pPr>
            <w:r w:rsidRPr="00482739">
              <w:rPr>
                <w:color w:val="000000"/>
              </w:rPr>
              <w:t>Приложение № 9</w:t>
            </w:r>
          </w:p>
          <w:p w14:paraId="22D906CF" w14:textId="77777777" w:rsidR="00E13CB6" w:rsidRPr="00482739" w:rsidRDefault="00E13CB6" w:rsidP="00E13CB6">
            <w:pPr>
              <w:ind w:left="-103" w:firstLine="103"/>
              <w:rPr>
                <w:color w:val="000000"/>
              </w:rPr>
            </w:pPr>
            <w:r w:rsidRPr="00482739">
              <w:rPr>
                <w:color w:val="000000"/>
              </w:rPr>
              <w:t>к постановлению администрации г. Канска</w:t>
            </w:r>
          </w:p>
          <w:p w14:paraId="7AE6EB8B" w14:textId="56228E09" w:rsidR="00E13CB6" w:rsidRPr="00482739" w:rsidRDefault="00E13CB6" w:rsidP="00E13CB6">
            <w:pPr>
              <w:ind w:left="-103" w:firstLine="103"/>
              <w:rPr>
                <w:color w:val="000000"/>
              </w:rPr>
            </w:pPr>
            <w:r w:rsidRPr="00482739">
              <w:rPr>
                <w:color w:val="000000"/>
              </w:rPr>
              <w:t>от 23.03.2023 № 330</w:t>
            </w:r>
          </w:p>
          <w:p w14:paraId="5C6C43FA" w14:textId="5BB06A1F" w:rsidR="00707946" w:rsidRPr="00F74A0C" w:rsidRDefault="00E13CB6" w:rsidP="00E13CB6">
            <w:pPr>
              <w:ind w:left="-103" w:firstLine="103"/>
              <w:rPr>
                <w:color w:val="000000"/>
                <w:sz w:val="28"/>
                <w:szCs w:val="28"/>
              </w:rPr>
            </w:pPr>
            <w:r w:rsidRPr="00482739">
              <w:rPr>
                <w:color w:val="000000"/>
              </w:rPr>
              <w:t xml:space="preserve">Приложение № 1 к подпрограмме 4 "Обеспечение </w:t>
            </w:r>
            <w:r w:rsidR="00482739">
              <w:rPr>
                <w:color w:val="000000"/>
              </w:rPr>
              <w:t xml:space="preserve">   </w:t>
            </w:r>
            <w:r w:rsidRPr="00482739">
              <w:rPr>
                <w:color w:val="000000"/>
              </w:rPr>
              <w:t>условий реализации программы и прочие мероприятия</w:t>
            </w:r>
            <w:r w:rsidRPr="00E13CB6">
              <w:rPr>
                <w:color w:val="000000"/>
                <w:sz w:val="28"/>
                <w:szCs w:val="28"/>
              </w:rPr>
              <w:t>"</w:t>
            </w:r>
          </w:p>
        </w:tc>
      </w:tr>
      <w:tr w:rsidR="00707946" w:rsidRPr="00F74A0C" w14:paraId="33AEDC26" w14:textId="77777777" w:rsidTr="00E13CB6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7E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4A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6A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EE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F9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017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A36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5AF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7EEACCC3" w14:textId="77777777" w:rsidTr="00E13CB6">
        <w:trPr>
          <w:trHeight w:val="780"/>
        </w:trPr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0618A" w14:textId="2B59659D" w:rsidR="004A3E2A" w:rsidRPr="00F74A0C" w:rsidRDefault="00482739" w:rsidP="00C03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07946" w:rsidRPr="00F74A0C" w14:paraId="665E4B5C" w14:textId="77777777" w:rsidTr="00E13CB6">
        <w:trPr>
          <w:trHeight w:val="1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8AF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E2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14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F4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B9F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72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30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70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E13CB6" w14:paraId="0E95783B" w14:textId="77777777" w:rsidTr="00E13CB6">
        <w:trPr>
          <w:trHeight w:val="6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482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№ п/п  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3221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1333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64FE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3978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707946" w:rsidRPr="00E13CB6" w14:paraId="531D0055" w14:textId="77777777" w:rsidTr="00E13CB6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56D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D98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680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8DBA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FF5F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C172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F566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32BB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707946" w:rsidRPr="00E13CB6" w14:paraId="30ED0674" w14:textId="77777777" w:rsidTr="00E13CB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2E6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491C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A2EB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F2DB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7B18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491F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F856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DF6D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8</w:t>
            </w:r>
          </w:p>
        </w:tc>
      </w:tr>
      <w:tr w:rsidR="00707946" w:rsidRPr="00E13CB6" w14:paraId="5C8AD0C3" w14:textId="77777777" w:rsidTr="00E13CB6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047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08FE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Цель: Создание условий для устойчивого развития отрасли "Культура" в городе Канске.</w:t>
            </w:r>
          </w:p>
        </w:tc>
      </w:tr>
      <w:tr w:rsidR="00707946" w:rsidRPr="00E13CB6" w14:paraId="67935A84" w14:textId="77777777" w:rsidTr="00E13CB6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689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7C9D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Задача 1. Развитие дополнительного образования в области культуры</w:t>
            </w:r>
          </w:p>
        </w:tc>
      </w:tr>
      <w:tr w:rsidR="00331822" w:rsidRPr="00E13CB6" w14:paraId="2E04CD94" w14:textId="77777777" w:rsidTr="00E13CB6">
        <w:trPr>
          <w:trHeight w:val="19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EBC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118A" w14:textId="68C0EF19" w:rsidR="00331822" w:rsidRPr="00E13CB6" w:rsidRDefault="00331822" w:rsidP="00331822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Количество человеко-часов </w:t>
            </w:r>
            <w:r w:rsidRPr="00E13CB6">
              <w:rPr>
                <w:color w:val="000000"/>
                <w:sz w:val="20"/>
                <w:szCs w:val="20"/>
              </w:rPr>
              <w:br/>
              <w:t>(предпрофессиональная программа -живопись, струнные инструменты, фортепиано, народные инструменты, хоровое пение, хореографическое творчество, духовые и ударные инструменты, музыкальный фольклор, искусство театра)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9A4D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342B" w14:textId="731BAA26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Расчетный показатель из на основе ведомственной отчетности (форма 1-ДШИ)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84E" w14:textId="230CA1D4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89167,49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447" w14:textId="0FE67A83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131829,15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BD9F" w14:textId="6BAAD1E6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133068,2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50D5" w14:textId="18A8D8D1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133932,65</w:t>
            </w:r>
          </w:p>
        </w:tc>
      </w:tr>
      <w:tr w:rsidR="00331822" w:rsidRPr="00E13CB6" w14:paraId="055C14D6" w14:textId="77777777" w:rsidTr="00E13CB6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436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1CFF" w14:textId="77777777" w:rsidR="00331822" w:rsidRPr="00E13CB6" w:rsidRDefault="00331822" w:rsidP="00331822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Количество человеко-часов </w:t>
            </w:r>
            <w:r w:rsidRPr="00E13CB6">
              <w:rPr>
                <w:color w:val="000000"/>
                <w:sz w:val="20"/>
                <w:szCs w:val="20"/>
              </w:rPr>
              <w:br/>
              <w:t xml:space="preserve">(общеразвивающая программа, в том </w:t>
            </w:r>
            <w:proofErr w:type="gramStart"/>
            <w:r w:rsidRPr="00E13CB6">
              <w:rPr>
                <w:color w:val="000000"/>
                <w:sz w:val="20"/>
                <w:szCs w:val="20"/>
              </w:rPr>
              <w:t>числе  -</w:t>
            </w:r>
            <w:proofErr w:type="gramEnd"/>
            <w:r w:rsidRPr="00E13CB6">
              <w:rPr>
                <w:color w:val="000000"/>
                <w:sz w:val="20"/>
                <w:szCs w:val="20"/>
              </w:rPr>
              <w:t xml:space="preserve"> художественная)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3104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9C8" w14:textId="27AAF7BE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Расчетный показатель из на основе ведомственной отчетности (форма 1-ДШИ)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164" w14:textId="30433A2F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12798,7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AF6" w14:textId="3091AF8E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2714,4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3D9" w14:textId="4535D6DA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2714,4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5A3" w14:textId="7DAF5565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2714,4</w:t>
            </w:r>
          </w:p>
        </w:tc>
      </w:tr>
      <w:tr w:rsidR="00331822" w:rsidRPr="00E13CB6" w14:paraId="258D1975" w14:textId="77777777" w:rsidTr="00E13CB6">
        <w:trPr>
          <w:trHeight w:val="13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852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FC91" w14:textId="77777777" w:rsidR="00331822" w:rsidRPr="00E13CB6" w:rsidRDefault="00331822" w:rsidP="00331822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Число обучающихся в учреждениях дополнительного образования в сфере культуры</w:t>
            </w:r>
            <w:r w:rsidRPr="00E13CB6">
              <w:rPr>
                <w:color w:val="000000"/>
                <w:sz w:val="20"/>
                <w:szCs w:val="20"/>
              </w:rPr>
              <w:br/>
              <w:t xml:space="preserve"> (в рамках исполнения муниципального задания и на платной основе)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2B27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6743" w14:textId="77777777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 (форма 1-ДШИ)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4FD" w14:textId="2A62F699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AFA" w14:textId="22BECE0B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CDC" w14:textId="6DD7A86C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BEC" w14:textId="132162A6" w:rsidR="00331822" w:rsidRPr="00E13CB6" w:rsidRDefault="00331822" w:rsidP="00331822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913</w:t>
            </w:r>
          </w:p>
        </w:tc>
      </w:tr>
      <w:tr w:rsidR="00707946" w:rsidRPr="00E13CB6" w14:paraId="3B9F9176" w14:textId="77777777" w:rsidTr="00E13CB6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68F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599C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Задача 2.  Модернизация материально-технической </w:t>
            </w:r>
            <w:proofErr w:type="gramStart"/>
            <w:r w:rsidRPr="00E13CB6">
              <w:rPr>
                <w:color w:val="000000"/>
                <w:sz w:val="20"/>
                <w:szCs w:val="20"/>
              </w:rPr>
              <w:t>базы  муниципальных</w:t>
            </w:r>
            <w:proofErr w:type="gramEnd"/>
            <w:r w:rsidRPr="00E13CB6">
              <w:rPr>
                <w:color w:val="000000"/>
                <w:sz w:val="20"/>
                <w:szCs w:val="20"/>
              </w:rPr>
              <w:t xml:space="preserve"> учреждений культуры.</w:t>
            </w:r>
          </w:p>
        </w:tc>
      </w:tr>
      <w:tr w:rsidR="00707946" w:rsidRPr="00E13CB6" w14:paraId="2CC762E5" w14:textId="77777777" w:rsidTr="00E13CB6">
        <w:trPr>
          <w:trHeight w:val="9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2E5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B2E3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8681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D1D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3AE4" w14:textId="6497A5C3" w:rsidR="00707946" w:rsidRPr="00E13CB6" w:rsidRDefault="00331822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1000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9B4E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C7DF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946" w:rsidRPr="00E13CB6" w14:paraId="2C476146" w14:textId="77777777" w:rsidTr="00E13C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D76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42A3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Задача 3. Обеспечение эффективного управления в отрасли "Культура"</w:t>
            </w:r>
          </w:p>
        </w:tc>
      </w:tr>
      <w:tr w:rsidR="00707946" w:rsidRPr="00E13CB6" w14:paraId="2331C2BD" w14:textId="77777777" w:rsidTr="00E13CB6">
        <w:trPr>
          <w:trHeight w:val="9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039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3B9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13CB6">
              <w:rPr>
                <w:color w:val="000000"/>
                <w:sz w:val="20"/>
                <w:szCs w:val="20"/>
              </w:rPr>
              <w:t>специалистов</w:t>
            </w:r>
            <w:proofErr w:type="gramEnd"/>
            <w:r w:rsidRPr="00E13CB6">
              <w:rPr>
                <w:color w:val="000000"/>
                <w:sz w:val="20"/>
                <w:szCs w:val="20"/>
              </w:rPr>
              <w:t xml:space="preserve"> повысивших квалификацию (курсы, семинары)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1F5" w14:textId="77777777" w:rsidR="00707946" w:rsidRPr="00E13CB6" w:rsidRDefault="00707946" w:rsidP="00C03821">
            <w:pPr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E00" w14:textId="16C7FC8B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Документы, подтверждающие прохождение обучения (</w:t>
            </w:r>
            <w:r w:rsidR="00331822" w:rsidRPr="00E13CB6">
              <w:rPr>
                <w:color w:val="000000"/>
                <w:sz w:val="20"/>
                <w:szCs w:val="20"/>
              </w:rPr>
              <w:t>дипломы, сертификаты</w:t>
            </w:r>
            <w:r w:rsidRPr="00E13CB6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B01B" w14:textId="0F95082D" w:rsidR="00707946" w:rsidRPr="00E13CB6" w:rsidRDefault="00331822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7EF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AA5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2837" w14:textId="77777777" w:rsidR="00707946" w:rsidRPr="00E13CB6" w:rsidRDefault="00707946" w:rsidP="00C03821">
            <w:pPr>
              <w:jc w:val="center"/>
              <w:rPr>
                <w:color w:val="000000"/>
                <w:sz w:val="20"/>
                <w:szCs w:val="20"/>
              </w:rPr>
            </w:pPr>
            <w:r w:rsidRPr="00E13CB6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470890C5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</w:p>
    <w:p w14:paraId="2EA6B3AD" w14:textId="77777777" w:rsidR="00707946" w:rsidRPr="00F74A0C" w:rsidRDefault="00707946" w:rsidP="00707946">
      <w:pPr>
        <w:spacing w:after="160" w:line="259" w:lineRule="auto"/>
        <w:rPr>
          <w:sz w:val="28"/>
          <w:szCs w:val="28"/>
        </w:rPr>
      </w:pPr>
      <w:r w:rsidRPr="00F74A0C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1680"/>
        <w:gridCol w:w="1407"/>
        <w:gridCol w:w="644"/>
        <w:gridCol w:w="607"/>
        <w:gridCol w:w="1115"/>
        <w:gridCol w:w="1429"/>
        <w:gridCol w:w="1249"/>
        <w:gridCol w:w="1249"/>
        <w:gridCol w:w="1249"/>
        <w:gridCol w:w="1339"/>
        <w:gridCol w:w="853"/>
        <w:gridCol w:w="853"/>
        <w:gridCol w:w="220"/>
      </w:tblGrid>
      <w:tr w:rsidR="00331822" w:rsidRPr="00F74A0C" w14:paraId="2223C4D2" w14:textId="77777777" w:rsidTr="00C03821">
        <w:trPr>
          <w:gridAfter w:val="1"/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315" w14:textId="77777777" w:rsidR="00707946" w:rsidRPr="00F74A0C" w:rsidRDefault="00707946" w:rsidP="00C03821">
            <w:pPr>
              <w:rPr>
                <w:sz w:val="28"/>
                <w:szCs w:val="28"/>
              </w:rPr>
            </w:pPr>
            <w:bookmarkStart w:id="3" w:name="RANGE!A1:M17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14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43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EB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DD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C1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9C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6D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43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9E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BE29" w14:textId="35F4935D" w:rsidR="00AA69E0" w:rsidRPr="0056596D" w:rsidRDefault="00AA69E0" w:rsidP="00AA69E0">
            <w:pPr>
              <w:rPr>
                <w:color w:val="000000"/>
              </w:rPr>
            </w:pPr>
            <w:r w:rsidRPr="0056596D">
              <w:rPr>
                <w:color w:val="000000"/>
              </w:rPr>
              <w:t>Приложение № 10</w:t>
            </w:r>
          </w:p>
          <w:p w14:paraId="30A51AC4" w14:textId="77777777" w:rsidR="00AA69E0" w:rsidRPr="0056596D" w:rsidRDefault="00AA69E0" w:rsidP="00AA69E0">
            <w:pPr>
              <w:rPr>
                <w:color w:val="000000"/>
              </w:rPr>
            </w:pPr>
            <w:r w:rsidRPr="0056596D">
              <w:rPr>
                <w:color w:val="000000"/>
              </w:rPr>
              <w:t>к постановлению администрации г. Канска</w:t>
            </w:r>
          </w:p>
          <w:p w14:paraId="49008C06" w14:textId="77777777" w:rsidR="00AA69E0" w:rsidRPr="0056596D" w:rsidRDefault="00AA69E0" w:rsidP="00AA69E0">
            <w:pPr>
              <w:rPr>
                <w:color w:val="000000"/>
              </w:rPr>
            </w:pPr>
            <w:r w:rsidRPr="0056596D">
              <w:rPr>
                <w:color w:val="000000"/>
              </w:rPr>
              <w:t>от 23.03.2023 № 330</w:t>
            </w:r>
          </w:p>
          <w:p w14:paraId="16F3CD9D" w14:textId="0558DD6D" w:rsidR="00707946" w:rsidRPr="00F74A0C" w:rsidRDefault="00AA69E0" w:rsidP="00AA69E0">
            <w:pPr>
              <w:rPr>
                <w:color w:val="000000"/>
                <w:sz w:val="28"/>
                <w:szCs w:val="28"/>
              </w:rPr>
            </w:pPr>
            <w:r w:rsidRPr="0056596D">
              <w:rPr>
                <w:color w:val="000000"/>
              </w:rPr>
              <w:t>Приложение № 2 к подпрограмме 4 "Обеспечение условий реализации программы и прочие мероприятия</w:t>
            </w:r>
            <w:r w:rsidRPr="00AA69E0">
              <w:rPr>
                <w:color w:val="000000"/>
                <w:sz w:val="28"/>
                <w:szCs w:val="28"/>
              </w:rPr>
              <w:t>"</w:t>
            </w:r>
          </w:p>
        </w:tc>
      </w:tr>
      <w:tr w:rsidR="00331822" w:rsidRPr="00F74A0C" w14:paraId="762DC3B3" w14:textId="77777777" w:rsidTr="00C03821">
        <w:trPr>
          <w:gridAfter w:val="1"/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7C6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27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3F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E7F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89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D7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177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4A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FB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980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DBA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609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99A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705FFB37" w14:textId="77777777" w:rsidTr="00C03821">
        <w:trPr>
          <w:gridAfter w:val="1"/>
          <w:trHeight w:val="5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A0F0" w14:textId="7467D0FF" w:rsidR="004A3E2A" w:rsidRPr="00F74A0C" w:rsidRDefault="00707946" w:rsidP="00AA69E0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мероприятий подпрограммы «Обеспечение условий реализации программы и прочие мероприятия»</w:t>
            </w:r>
          </w:p>
        </w:tc>
      </w:tr>
      <w:tr w:rsidR="00331822" w:rsidRPr="00F74A0C" w14:paraId="606BC5C5" w14:textId="77777777" w:rsidTr="00C03821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9A1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37A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C40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248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7E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97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1FD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54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74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B0A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BBA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C0D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F5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AA69E0" w14:paraId="5C778E73" w14:textId="77777777" w:rsidTr="00C03821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64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D5F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A0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D73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0A64" w14:textId="092C5533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 xml:space="preserve">Расходы по годам реализации </w:t>
            </w:r>
            <w:r w:rsidR="00224410" w:rsidRPr="00AA69E0">
              <w:rPr>
                <w:color w:val="000000"/>
              </w:rPr>
              <w:t xml:space="preserve">программы </w:t>
            </w:r>
            <w:proofErr w:type="gramStart"/>
            <w:r w:rsidR="00224410" w:rsidRPr="00AA69E0">
              <w:rPr>
                <w:color w:val="000000"/>
              </w:rPr>
              <w:t>(</w:t>
            </w:r>
            <w:r w:rsidRPr="00AA69E0">
              <w:rPr>
                <w:color w:val="000000"/>
              </w:rPr>
              <w:t xml:space="preserve"> рублей</w:t>
            </w:r>
            <w:proofErr w:type="gramEnd"/>
            <w:r w:rsidRPr="00AA69E0">
              <w:rPr>
                <w:color w:val="000000"/>
              </w:rPr>
              <w:t xml:space="preserve"> )                                                                                                    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47FD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 xml:space="preserve">Ожидаемый непосредственный результат (краткое </w:t>
            </w:r>
            <w:proofErr w:type="gramStart"/>
            <w:r w:rsidRPr="00AA69E0">
              <w:rPr>
                <w:color w:val="000000"/>
              </w:rPr>
              <w:t>описание)от</w:t>
            </w:r>
            <w:proofErr w:type="gramEnd"/>
            <w:r w:rsidRPr="00AA69E0">
              <w:rPr>
                <w:color w:val="000000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707946" w:rsidRPr="00AA69E0" w14:paraId="3D6036E4" w14:textId="77777777" w:rsidTr="00C038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ADF0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BA10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49E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BD7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7B05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4895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6D5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</w:p>
        </w:tc>
      </w:tr>
      <w:tr w:rsidR="00331822" w:rsidRPr="00AA69E0" w14:paraId="277C62AA" w14:textId="77777777" w:rsidTr="00C03821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96AE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07B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55A2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E092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E23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proofErr w:type="spellStart"/>
            <w:r w:rsidRPr="00AA69E0">
              <w:rPr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A2D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270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E1A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D38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E43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FFC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Итого на 2023-2025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49F9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74F9A002" w14:textId="77777777" w:rsidR="00707946" w:rsidRPr="00AA69E0" w:rsidRDefault="00707946" w:rsidP="00C03821"/>
        </w:tc>
      </w:tr>
      <w:tr w:rsidR="00331822" w:rsidRPr="00AA69E0" w14:paraId="281D8B5C" w14:textId="77777777" w:rsidTr="00C0382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9FF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E77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440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DDB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75E6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C25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4C6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5A5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35A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9A3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92A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202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C54CBC" w14:textId="77777777" w:rsidR="00707946" w:rsidRPr="00AA69E0" w:rsidRDefault="00707946" w:rsidP="00C03821"/>
        </w:tc>
      </w:tr>
      <w:tr w:rsidR="00707946" w:rsidRPr="00AA69E0" w14:paraId="0BA2021A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1B4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F297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Цель: Создание условий для устойчивого развития в области "Культура" в городе Канске</w:t>
            </w:r>
          </w:p>
        </w:tc>
        <w:tc>
          <w:tcPr>
            <w:tcW w:w="0" w:type="auto"/>
            <w:vAlign w:val="center"/>
            <w:hideMark/>
          </w:tcPr>
          <w:p w14:paraId="21A680A5" w14:textId="77777777" w:rsidR="00707946" w:rsidRPr="00AA69E0" w:rsidRDefault="00707946" w:rsidP="00C03821"/>
        </w:tc>
      </w:tr>
      <w:tr w:rsidR="00707946" w:rsidRPr="00AA69E0" w14:paraId="565561E5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D9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1.1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1EB6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Задача 1. Развитие дополнительного образования в области культура</w:t>
            </w:r>
          </w:p>
        </w:tc>
        <w:tc>
          <w:tcPr>
            <w:tcW w:w="0" w:type="auto"/>
            <w:vAlign w:val="center"/>
            <w:hideMark/>
          </w:tcPr>
          <w:p w14:paraId="5349EEA7" w14:textId="77777777" w:rsidR="00707946" w:rsidRPr="00AA69E0" w:rsidRDefault="00707946" w:rsidP="00C03821"/>
        </w:tc>
      </w:tr>
      <w:tr w:rsidR="00331822" w:rsidRPr="00AA69E0" w14:paraId="2C26A9D2" w14:textId="77777777" w:rsidTr="00C03821">
        <w:trPr>
          <w:trHeight w:val="21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773E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805254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1AF7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Отдел культуры администрации г. Канска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1CEC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915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3D23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07 03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326C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0540000710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106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611,612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4D75" w14:textId="3046F3DF" w:rsidR="00707946" w:rsidRPr="00AA69E0" w:rsidRDefault="00331822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48 644 447,74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2A6A" w14:textId="410BEE80" w:rsidR="00707946" w:rsidRPr="00AA69E0" w:rsidRDefault="00331822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51 311 664,00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0517" w14:textId="00A2AB96" w:rsidR="00707946" w:rsidRPr="00AA69E0" w:rsidRDefault="00331822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51 311 664,00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395F" w14:textId="4846CB5E" w:rsidR="00707946" w:rsidRPr="00AA69E0" w:rsidRDefault="00331822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151 267 775,74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93A836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 xml:space="preserve">Количество обучающихся в муниципальных бюджетных учреждениях дополнительного </w:t>
            </w:r>
            <w:proofErr w:type="gramStart"/>
            <w:r w:rsidRPr="00AA69E0">
              <w:rPr>
                <w:color w:val="000000"/>
              </w:rPr>
              <w:t>образования  (</w:t>
            </w:r>
            <w:proofErr w:type="gramEnd"/>
            <w:r w:rsidRPr="00AA69E0">
              <w:rPr>
                <w:color w:val="000000"/>
              </w:rPr>
              <w:t>в рамках исполнения муниципального задания и на платной основе) в сфере культуры г. Канска к 2025 году составит 913 человек</w:t>
            </w:r>
          </w:p>
        </w:tc>
        <w:tc>
          <w:tcPr>
            <w:tcW w:w="0" w:type="auto"/>
            <w:vAlign w:val="center"/>
            <w:hideMark/>
          </w:tcPr>
          <w:p w14:paraId="35A8EA06" w14:textId="77777777" w:rsidR="00707946" w:rsidRPr="00AA69E0" w:rsidRDefault="00707946" w:rsidP="00C03821"/>
        </w:tc>
      </w:tr>
      <w:tr w:rsidR="00331822" w:rsidRPr="00AA69E0" w14:paraId="53D10C6D" w14:textId="77777777" w:rsidTr="00C038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542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63F91D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8BC34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8FB99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8D4DA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A98D7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674CF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D0B0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1BF36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15B34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4928A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0677E6" w14:textId="77777777" w:rsidR="00707946" w:rsidRPr="00AA69E0" w:rsidRDefault="00707946" w:rsidP="00C0382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C22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</w:p>
        </w:tc>
      </w:tr>
      <w:tr w:rsidR="00707946" w:rsidRPr="00AA69E0" w14:paraId="063963D1" w14:textId="77777777" w:rsidTr="00C03821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96E7" w14:textId="77777777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>1.2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E592" w14:textId="7D399DDD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 xml:space="preserve">Задача 2. Обеспечение эффективного </w:t>
            </w:r>
            <w:r w:rsidR="00331822" w:rsidRPr="00AA69E0">
              <w:rPr>
                <w:color w:val="000000"/>
              </w:rPr>
              <w:t>управления в</w:t>
            </w:r>
            <w:r w:rsidRPr="00AA69E0">
              <w:rPr>
                <w:color w:val="000000"/>
              </w:rPr>
              <w:t xml:space="preserve"> отрасли "Культура"</w:t>
            </w:r>
          </w:p>
        </w:tc>
        <w:tc>
          <w:tcPr>
            <w:tcW w:w="0" w:type="auto"/>
            <w:vAlign w:val="center"/>
            <w:hideMark/>
          </w:tcPr>
          <w:p w14:paraId="00DF0116" w14:textId="77777777" w:rsidR="00707946" w:rsidRPr="00AA69E0" w:rsidRDefault="00707946" w:rsidP="00C03821"/>
        </w:tc>
      </w:tr>
      <w:tr w:rsidR="00331822" w:rsidRPr="00AA69E0" w14:paraId="5696C8DF" w14:textId="77777777" w:rsidTr="00C03821">
        <w:trPr>
          <w:trHeight w:val="27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EC97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53E0" w14:textId="53488342" w:rsidR="00707946" w:rsidRPr="00AA69E0" w:rsidRDefault="00707946" w:rsidP="00C03821">
            <w:pPr>
              <w:rPr>
                <w:color w:val="000000"/>
              </w:rPr>
            </w:pPr>
            <w:r w:rsidRPr="00AA69E0">
              <w:rPr>
                <w:color w:val="000000"/>
              </w:rPr>
              <w:t xml:space="preserve">Руководство и </w:t>
            </w:r>
            <w:r w:rsidR="00331822" w:rsidRPr="00AA69E0">
              <w:rPr>
                <w:color w:val="000000"/>
              </w:rPr>
              <w:t>управление в</w:t>
            </w:r>
            <w:r w:rsidRPr="00AA69E0">
              <w:rPr>
                <w:color w:val="000000"/>
              </w:rPr>
              <w:t xml:space="preserve">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8BFE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8462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A022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08 04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0DFE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0540000310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BAB7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121,122,129,244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D89E" w14:textId="3D0EA65B" w:rsidR="00707946" w:rsidRPr="00AA69E0" w:rsidRDefault="00331822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6 538 062,00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2F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4 538 062,00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96D1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4 538 062,00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C604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15 614 186,00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451F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Достижение рейтинговой оценки качества финансового менеджмента до 3,5 баллов</w:t>
            </w:r>
          </w:p>
        </w:tc>
        <w:tc>
          <w:tcPr>
            <w:tcW w:w="0" w:type="auto"/>
            <w:vAlign w:val="center"/>
            <w:hideMark/>
          </w:tcPr>
          <w:p w14:paraId="7E607C8A" w14:textId="77777777" w:rsidR="00707946" w:rsidRPr="00AA69E0" w:rsidRDefault="00707946" w:rsidP="00C03821"/>
        </w:tc>
      </w:tr>
      <w:tr w:rsidR="00331822" w:rsidRPr="00AA69E0" w14:paraId="69F19479" w14:textId="77777777" w:rsidTr="00C0382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EDE6" w14:textId="77777777" w:rsidR="00707946" w:rsidRPr="00AA69E0" w:rsidRDefault="00707946" w:rsidP="00C03821">
            <w:pPr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770E" w14:textId="77777777" w:rsidR="00707946" w:rsidRPr="00AA69E0" w:rsidRDefault="00707946" w:rsidP="00C03821">
            <w:pPr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4082" w14:textId="77777777" w:rsidR="00707946" w:rsidRPr="00AA69E0" w:rsidRDefault="00707946" w:rsidP="00C03821">
            <w:pPr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8EB3" w14:textId="77777777" w:rsidR="00707946" w:rsidRPr="00AA69E0" w:rsidRDefault="00707946" w:rsidP="00C03821">
            <w:pPr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29D8" w14:textId="77777777" w:rsidR="00707946" w:rsidRPr="00AA69E0" w:rsidRDefault="00707946" w:rsidP="00C03821">
            <w:pPr>
              <w:jc w:val="center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FB83" w14:textId="77777777" w:rsidR="00707946" w:rsidRPr="00AA69E0" w:rsidRDefault="00707946" w:rsidP="00C03821">
            <w:pPr>
              <w:jc w:val="center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CBB2" w14:textId="3C697629" w:rsidR="00707946" w:rsidRPr="00AA69E0" w:rsidRDefault="00331822" w:rsidP="00C03821">
            <w:pPr>
              <w:jc w:val="right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55 182 509,74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64B" w14:textId="212AD844" w:rsidR="00707946" w:rsidRPr="00AA69E0" w:rsidRDefault="00331822" w:rsidP="00C03821">
            <w:pPr>
              <w:jc w:val="right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55 849 726,00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1A91" w14:textId="38EBD7E3" w:rsidR="00707946" w:rsidRPr="00AA69E0" w:rsidRDefault="00331822" w:rsidP="00C03821">
            <w:pPr>
              <w:jc w:val="right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55 849 726,00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03AB" w14:textId="003DB956" w:rsidR="00707946" w:rsidRPr="00AA69E0" w:rsidRDefault="00331822" w:rsidP="00C03821">
            <w:pPr>
              <w:jc w:val="right"/>
              <w:rPr>
                <w:b/>
                <w:bCs/>
                <w:color w:val="000000"/>
              </w:rPr>
            </w:pPr>
            <w:r w:rsidRPr="00AA69E0">
              <w:rPr>
                <w:b/>
                <w:bCs/>
                <w:color w:val="000000"/>
              </w:rPr>
              <w:t>166 881 961,74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8C8B" w14:textId="77777777" w:rsidR="00707946" w:rsidRPr="00AA69E0" w:rsidRDefault="00707946" w:rsidP="00C03821">
            <w:pPr>
              <w:jc w:val="center"/>
              <w:rPr>
                <w:color w:val="000000"/>
              </w:rPr>
            </w:pPr>
            <w:r w:rsidRPr="00AA69E0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A66AC" w14:textId="77777777" w:rsidR="00707946" w:rsidRPr="00AA69E0" w:rsidRDefault="00707946" w:rsidP="00C03821"/>
        </w:tc>
      </w:tr>
    </w:tbl>
    <w:p w14:paraId="04520A3B" w14:textId="77777777" w:rsidR="00707946" w:rsidRPr="00AA69E0" w:rsidRDefault="00707946" w:rsidP="00707946">
      <w:pPr>
        <w:spacing w:after="160" w:line="259" w:lineRule="auto"/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020"/>
        <w:gridCol w:w="4140"/>
        <w:gridCol w:w="820"/>
        <w:gridCol w:w="2880"/>
        <w:gridCol w:w="900"/>
        <w:gridCol w:w="920"/>
        <w:gridCol w:w="940"/>
        <w:gridCol w:w="2981"/>
      </w:tblGrid>
      <w:tr w:rsidR="00707946" w:rsidRPr="00F74A0C" w14:paraId="1A1DA89C" w14:textId="77777777" w:rsidTr="00663B61">
        <w:trPr>
          <w:trHeight w:val="16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A1AE" w14:textId="77777777" w:rsidR="00707946" w:rsidRDefault="00707946" w:rsidP="00C03821">
            <w:pPr>
              <w:rPr>
                <w:sz w:val="28"/>
                <w:szCs w:val="28"/>
              </w:rPr>
            </w:pPr>
          </w:p>
          <w:p w14:paraId="7E6B2524" w14:textId="1BC151B1" w:rsidR="00663B61" w:rsidRPr="00F74A0C" w:rsidRDefault="00663B61" w:rsidP="00C03821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C54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73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98F" w14:textId="77777777" w:rsidR="00707946" w:rsidRDefault="00707946" w:rsidP="00C03821">
            <w:pPr>
              <w:rPr>
                <w:sz w:val="28"/>
                <w:szCs w:val="28"/>
              </w:rPr>
            </w:pPr>
          </w:p>
          <w:p w14:paraId="4CB45312" w14:textId="77777777" w:rsidR="00663B61" w:rsidRDefault="00663B61" w:rsidP="00C03821">
            <w:pPr>
              <w:rPr>
                <w:sz w:val="28"/>
                <w:szCs w:val="28"/>
              </w:rPr>
            </w:pPr>
          </w:p>
          <w:p w14:paraId="0753F72E" w14:textId="77777777" w:rsidR="00663B61" w:rsidRDefault="00663B61" w:rsidP="00C03821">
            <w:pPr>
              <w:rPr>
                <w:sz w:val="28"/>
                <w:szCs w:val="28"/>
              </w:rPr>
            </w:pPr>
          </w:p>
          <w:p w14:paraId="61748553" w14:textId="77777777" w:rsidR="00663B61" w:rsidRDefault="00663B61" w:rsidP="00C03821">
            <w:pPr>
              <w:rPr>
                <w:sz w:val="28"/>
                <w:szCs w:val="28"/>
              </w:rPr>
            </w:pPr>
          </w:p>
          <w:p w14:paraId="79F9F309" w14:textId="77777777" w:rsidR="00663B61" w:rsidRDefault="00663B61" w:rsidP="00C03821">
            <w:pPr>
              <w:rPr>
                <w:sz w:val="28"/>
                <w:szCs w:val="28"/>
              </w:rPr>
            </w:pPr>
          </w:p>
          <w:p w14:paraId="08540E4E" w14:textId="4E2B9B84" w:rsidR="00663B61" w:rsidRPr="00F74A0C" w:rsidRDefault="00663B61" w:rsidP="00C03821">
            <w:pPr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E3FB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12FCCE80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72C600B3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2DDC6A2E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2DD10111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3AD4ADD6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6EC04624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4C751968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4E8C829D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477ACC4F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1A1FD1B8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65E77A1C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688F0B76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6B923ABA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37667137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0426B1F0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171E066F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1A60E1EC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3CE21563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7345F459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0EE632C3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271406D0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72BFB671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51D2EE41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58210086" w14:textId="77777777" w:rsidR="00663B61" w:rsidRDefault="00663B61" w:rsidP="00C03821">
            <w:pPr>
              <w:rPr>
                <w:color w:val="000000"/>
                <w:sz w:val="28"/>
                <w:szCs w:val="28"/>
              </w:rPr>
            </w:pPr>
          </w:p>
          <w:p w14:paraId="72E7B975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4F5C416E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3A1F912C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71125644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5BDF4BC9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5024B83C" w14:textId="77777777" w:rsidR="00224410" w:rsidRDefault="00224410" w:rsidP="00C03821">
            <w:pPr>
              <w:rPr>
                <w:color w:val="000000"/>
                <w:sz w:val="28"/>
                <w:szCs w:val="28"/>
              </w:rPr>
            </w:pPr>
          </w:p>
          <w:p w14:paraId="1BB56CDA" w14:textId="206B5190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lastRenderedPageBreak/>
              <w:t>Приложение № 1                                     к подпрограмме 5 "Сохранение и развитие этнокультурных традиций народов на территории муниципального образования город Канск"</w:t>
            </w:r>
          </w:p>
        </w:tc>
      </w:tr>
      <w:tr w:rsidR="00707946" w:rsidRPr="00F74A0C" w14:paraId="0E224A43" w14:textId="77777777" w:rsidTr="00663B6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219" w14:textId="5919886A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99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6B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39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CE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8FC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203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6E3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7058DA20" w14:textId="77777777" w:rsidTr="00663B61">
        <w:trPr>
          <w:trHeight w:val="78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4BB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и значения показателей результативности подпрограммы                                                                                                                                                                                                               "Сохранение и развитие этнокультурных традиций народов на территории муниципального образования город Канск"</w:t>
            </w:r>
          </w:p>
          <w:p w14:paraId="640AB340" w14:textId="77777777" w:rsidR="004A3E2A" w:rsidRPr="00F74A0C" w:rsidRDefault="004A3E2A" w:rsidP="004A3E2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4879480" w14:textId="6770DD5E" w:rsidR="004A3E2A" w:rsidRPr="00F74A0C" w:rsidRDefault="004A3E2A" w:rsidP="00663B61">
            <w:pPr>
              <w:pStyle w:val="a4"/>
              <w:ind w:left="-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06E5147B" w14:textId="77777777" w:rsidTr="00663B61">
        <w:trPr>
          <w:trHeight w:val="1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DF7C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43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65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26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CB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77E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936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A4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52DAC772" w14:textId="77777777" w:rsidTr="00663B61">
        <w:trPr>
          <w:trHeight w:val="66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440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№ п/п 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6C4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CB8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288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5E8C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Годы реализации подпрограммы</w:t>
            </w:r>
          </w:p>
        </w:tc>
      </w:tr>
      <w:tr w:rsidR="00707946" w:rsidRPr="00F74A0C" w14:paraId="7F8FB0E5" w14:textId="77777777" w:rsidTr="00663B61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F29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9D3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E68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8F72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BCB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A1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F3B0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794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07946" w:rsidRPr="00F74A0C" w14:paraId="4D3BE9C4" w14:textId="77777777" w:rsidTr="00663B6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70E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E34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412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987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8C6F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71C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28B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3E7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8</w:t>
            </w:r>
          </w:p>
        </w:tc>
      </w:tr>
      <w:tr w:rsidR="00707946" w:rsidRPr="00F74A0C" w14:paraId="050F792D" w14:textId="77777777" w:rsidTr="00663B61">
        <w:trPr>
          <w:trHeight w:val="5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730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CDE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Цель: Сохранение и развитие этнокультурных традиций народов на территории города Канска</w:t>
            </w:r>
          </w:p>
        </w:tc>
      </w:tr>
      <w:tr w:rsidR="00707946" w:rsidRPr="00F74A0C" w14:paraId="49FCE5AA" w14:textId="77777777" w:rsidTr="00663B61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2A1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8590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Задача 1. Поддержка национально-культурной самобытности народов, проживающих на территории города Канска</w:t>
            </w:r>
          </w:p>
        </w:tc>
      </w:tr>
      <w:tr w:rsidR="00707946" w:rsidRPr="00F74A0C" w14:paraId="3AA14507" w14:textId="77777777" w:rsidTr="00663B61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A72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E92A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Численность участников мероприятий, направленных на этнокультурное развитие народов Красноярского края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E17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CA6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отчетность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D6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55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D73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4F6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07946" w:rsidRPr="00F74A0C" w14:paraId="6307AF9D" w14:textId="77777777" w:rsidTr="00663B6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834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BDAD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Задача 2. Профилактика межнациональных (межэтнических) конфликтов на территории города Канска</w:t>
            </w:r>
          </w:p>
        </w:tc>
      </w:tr>
      <w:tr w:rsidR="00707946" w:rsidRPr="00F74A0C" w14:paraId="64B2F901" w14:textId="77777777" w:rsidTr="00663B61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2BF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4C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F74A0C">
              <w:rPr>
                <w:color w:val="000000"/>
                <w:sz w:val="28"/>
                <w:szCs w:val="28"/>
              </w:rPr>
              <w:t>граждан ,</w:t>
            </w:r>
            <w:proofErr w:type="gramEnd"/>
            <w:r w:rsidRPr="00F74A0C">
              <w:rPr>
                <w:color w:val="000000"/>
                <w:sz w:val="28"/>
                <w:szCs w:val="28"/>
              </w:rPr>
              <w:t xml:space="preserve"> не испытывающих негативного отношения к мигрантам, в общем количестве опрошенных жителей Канска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2B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28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социологические исследования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49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8D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8C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B1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41077CEC" w14:textId="77777777" w:rsidR="00707946" w:rsidRPr="00F74A0C" w:rsidRDefault="00707946" w:rsidP="0070794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2567"/>
        <w:gridCol w:w="1744"/>
        <w:gridCol w:w="765"/>
        <w:gridCol w:w="718"/>
        <w:gridCol w:w="1383"/>
        <w:gridCol w:w="562"/>
        <w:gridCol w:w="851"/>
        <w:gridCol w:w="678"/>
        <w:gridCol w:w="678"/>
        <w:gridCol w:w="1501"/>
        <w:gridCol w:w="1049"/>
        <w:gridCol w:w="1049"/>
        <w:gridCol w:w="221"/>
      </w:tblGrid>
      <w:tr w:rsidR="00707946" w:rsidRPr="00F74A0C" w14:paraId="5AD126B5" w14:textId="77777777" w:rsidTr="00C03821">
        <w:trPr>
          <w:gridAfter w:val="1"/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17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A8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12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18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A3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0B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BB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8F0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93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C50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625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Приложение № 2</w:t>
            </w:r>
            <w:r w:rsidRPr="00F74A0C">
              <w:rPr>
                <w:color w:val="000000"/>
                <w:sz w:val="28"/>
                <w:szCs w:val="28"/>
              </w:rPr>
              <w:br/>
              <w:t>к подпрограмме 5 «Сохранение и развитие этнокультурных традиций народов на территории муниципального образования город Канск."</w:t>
            </w:r>
          </w:p>
        </w:tc>
      </w:tr>
      <w:tr w:rsidR="00707946" w:rsidRPr="00F74A0C" w14:paraId="599FA279" w14:textId="77777777" w:rsidTr="00C03821">
        <w:trPr>
          <w:gridAfter w:val="1"/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C17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C2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CA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DC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3C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50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5F8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3A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A9D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68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433C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A233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088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6D816B0" w14:textId="77777777" w:rsidTr="00C03821">
        <w:trPr>
          <w:gridAfter w:val="1"/>
          <w:trHeight w:val="5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DDF6" w14:textId="67D1A385" w:rsidR="004A3E2A" w:rsidRPr="00F74A0C" w:rsidRDefault="00707946" w:rsidP="00663B6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Перечень мероприятий подпрограммы «сохранение и развитие этнокультурных традиций народов на территории муниципального образования город Канск.»</w:t>
            </w:r>
          </w:p>
        </w:tc>
      </w:tr>
      <w:tr w:rsidR="00707946" w:rsidRPr="00F74A0C" w14:paraId="45692484" w14:textId="77777777" w:rsidTr="00C03821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1C21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EEB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17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FA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A00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BC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1A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E91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52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D6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53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20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E04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117D3253" w14:textId="77777777" w:rsidTr="00C03821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72E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7A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FA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8E6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C35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Расходы по годам реализации </w:t>
            </w:r>
            <w:proofErr w:type="gramStart"/>
            <w:r w:rsidRPr="00F74A0C">
              <w:rPr>
                <w:color w:val="000000"/>
                <w:sz w:val="28"/>
                <w:szCs w:val="28"/>
              </w:rPr>
              <w:t>программы  (</w:t>
            </w:r>
            <w:proofErr w:type="gramEnd"/>
            <w:r w:rsidRPr="00F74A0C">
              <w:rPr>
                <w:color w:val="000000"/>
                <w:sz w:val="28"/>
                <w:szCs w:val="28"/>
              </w:rPr>
              <w:t xml:space="preserve"> рублей )                                                                                                    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AF6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Ожидаемый непосредственный результат (краткое </w:t>
            </w:r>
            <w:proofErr w:type="gramStart"/>
            <w:r w:rsidRPr="00F74A0C">
              <w:rPr>
                <w:color w:val="000000"/>
                <w:sz w:val="28"/>
                <w:szCs w:val="28"/>
              </w:rPr>
              <w:t>описание)от</w:t>
            </w:r>
            <w:proofErr w:type="gramEnd"/>
            <w:r w:rsidRPr="00F74A0C">
              <w:rPr>
                <w:color w:val="000000"/>
                <w:sz w:val="28"/>
                <w:szCs w:val="28"/>
              </w:rPr>
              <w:t xml:space="preserve"> реализации подпрограммного мероприятия (в том числе в натуральном выражении)</w:t>
            </w:r>
          </w:p>
        </w:tc>
      </w:tr>
      <w:tr w:rsidR="00707946" w:rsidRPr="00F74A0C" w14:paraId="5D446CA8" w14:textId="77777777" w:rsidTr="00C0382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6F7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16AC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D0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5B3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9661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AC41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91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7946" w:rsidRPr="00F74A0C" w14:paraId="04C7DFEC" w14:textId="77777777" w:rsidTr="00C03821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20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0E2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37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66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92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4A0C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46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07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214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97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74A0C">
              <w:rPr>
                <w:color w:val="000000"/>
                <w:sz w:val="28"/>
                <w:szCs w:val="28"/>
              </w:rPr>
              <w:t>2024  год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97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74A0C">
              <w:rPr>
                <w:color w:val="000000"/>
                <w:sz w:val="28"/>
                <w:szCs w:val="28"/>
              </w:rPr>
              <w:t>2025  год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4C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Итого на 2023-2025 годы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245D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FACD72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BE8218D" w14:textId="77777777" w:rsidTr="00C0382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CE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E4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49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F2E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97E2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09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1B0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13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E3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1E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78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FC23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36D07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52049328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A2B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6315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Цель: Сохранение и развитие этнокультурных традиций народов на территории города Канска</w:t>
            </w:r>
          </w:p>
        </w:tc>
        <w:tc>
          <w:tcPr>
            <w:tcW w:w="0" w:type="auto"/>
            <w:vAlign w:val="center"/>
            <w:hideMark/>
          </w:tcPr>
          <w:p w14:paraId="635F170F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9DBA124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746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E7EE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Задача 1. Поддержка национально-культурной самобытности народов, проживающих на территории города Канска.</w:t>
            </w:r>
          </w:p>
        </w:tc>
        <w:tc>
          <w:tcPr>
            <w:tcW w:w="0" w:type="auto"/>
            <w:vAlign w:val="center"/>
            <w:hideMark/>
          </w:tcPr>
          <w:p w14:paraId="0AEC649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223ED384" w14:textId="77777777" w:rsidTr="00C0382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A2F7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95C31C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Сохранение и развитие самобытности, </w:t>
            </w:r>
            <w:r w:rsidRPr="00F74A0C">
              <w:rPr>
                <w:color w:val="000000"/>
                <w:sz w:val="28"/>
                <w:szCs w:val="28"/>
              </w:rPr>
              <w:lastRenderedPageBreak/>
              <w:t>культуры, языка и традиций народов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D9CC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lastRenderedPageBreak/>
              <w:t>Отдел культуры администра</w:t>
            </w:r>
            <w:r w:rsidRPr="00F74A0C">
              <w:rPr>
                <w:color w:val="000000"/>
                <w:sz w:val="28"/>
                <w:szCs w:val="28"/>
              </w:rPr>
              <w:lastRenderedPageBreak/>
              <w:t>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2BA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20A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79B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0550080880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EC3" w14:textId="77777777" w:rsidR="00707946" w:rsidRPr="00F74A0C" w:rsidRDefault="00707946" w:rsidP="00C03821">
            <w:pPr>
              <w:jc w:val="center"/>
              <w:rPr>
                <w:sz w:val="28"/>
                <w:szCs w:val="28"/>
              </w:rPr>
            </w:pPr>
            <w:r w:rsidRPr="00F74A0C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2D4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508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A41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A82E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DEC50C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 xml:space="preserve">Будет проведено ежегодно не менее 2 </w:t>
            </w:r>
            <w:r w:rsidRPr="00F74A0C">
              <w:rPr>
                <w:color w:val="000000"/>
                <w:sz w:val="28"/>
                <w:szCs w:val="28"/>
              </w:rPr>
              <w:lastRenderedPageBreak/>
              <w:t>национальных праздников</w:t>
            </w:r>
          </w:p>
        </w:tc>
        <w:tc>
          <w:tcPr>
            <w:tcW w:w="0" w:type="auto"/>
            <w:vAlign w:val="center"/>
            <w:hideMark/>
          </w:tcPr>
          <w:p w14:paraId="593A078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6C8D0151" w14:textId="77777777" w:rsidTr="00C0382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437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A4E99" w14:textId="77777777" w:rsidR="00707946" w:rsidRPr="00F74A0C" w:rsidRDefault="00707946" w:rsidP="00C03821">
            <w:pPr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Задача 2.  Профилактика межнациональных (межэтнических) конфликтов на территории города Канска.</w:t>
            </w:r>
          </w:p>
        </w:tc>
        <w:tc>
          <w:tcPr>
            <w:tcW w:w="0" w:type="auto"/>
            <w:vAlign w:val="center"/>
            <w:hideMark/>
          </w:tcPr>
          <w:p w14:paraId="7AE6350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3FA1E8D7" w14:textId="77777777" w:rsidTr="00C03821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E0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2924F" w14:textId="77777777" w:rsidR="00707946" w:rsidRPr="00F74A0C" w:rsidRDefault="00707946" w:rsidP="00C03821">
            <w:pPr>
              <w:rPr>
                <w:sz w:val="28"/>
                <w:szCs w:val="28"/>
              </w:rPr>
            </w:pPr>
            <w:r w:rsidRPr="00F74A0C">
              <w:rPr>
                <w:sz w:val="28"/>
                <w:szCs w:val="28"/>
              </w:rPr>
              <w:t>Мероприятия в сфере укрепления межнационального и межконфессионального согласия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B35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1E39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2FB8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9CD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05500S4100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5BF1" w14:textId="77777777" w:rsidR="00707946" w:rsidRPr="00F74A0C" w:rsidRDefault="00707946" w:rsidP="00C03821">
            <w:pPr>
              <w:jc w:val="center"/>
              <w:rPr>
                <w:sz w:val="28"/>
                <w:szCs w:val="28"/>
              </w:rPr>
            </w:pPr>
            <w:r w:rsidRPr="00F74A0C">
              <w:rPr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E7BF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0E5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381D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589F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AC6B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Будет проведено ежегодно не менее 5 мероприятий</w:t>
            </w:r>
          </w:p>
        </w:tc>
        <w:tc>
          <w:tcPr>
            <w:tcW w:w="0" w:type="auto"/>
            <w:vAlign w:val="center"/>
            <w:hideMark/>
          </w:tcPr>
          <w:p w14:paraId="39BA6AD9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07B02F6B" w14:textId="77777777" w:rsidTr="00C0382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4A0F" w14:textId="77777777" w:rsidR="00707946" w:rsidRPr="00F74A0C" w:rsidRDefault="00707946" w:rsidP="00C038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0601" w14:textId="77777777" w:rsidR="00707946" w:rsidRPr="00F74A0C" w:rsidRDefault="00707946" w:rsidP="00C038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510" w14:textId="77777777" w:rsidR="00707946" w:rsidRPr="00F74A0C" w:rsidRDefault="00707946" w:rsidP="00C038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A258" w14:textId="77777777" w:rsidR="00707946" w:rsidRPr="00F74A0C" w:rsidRDefault="00707946" w:rsidP="00C038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C10A" w14:textId="77777777" w:rsidR="00707946" w:rsidRPr="00F74A0C" w:rsidRDefault="00707946" w:rsidP="00C038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89E2" w14:textId="77777777" w:rsidR="00707946" w:rsidRPr="00F74A0C" w:rsidRDefault="00707946" w:rsidP="00C038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5022" w14:textId="77777777" w:rsidR="00707946" w:rsidRPr="00F74A0C" w:rsidRDefault="00707946" w:rsidP="00C0382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088F" w14:textId="77777777" w:rsidR="00707946" w:rsidRPr="00F74A0C" w:rsidRDefault="00707946" w:rsidP="00C0382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387C" w14:textId="77777777" w:rsidR="00707946" w:rsidRPr="00F74A0C" w:rsidRDefault="00707946" w:rsidP="00C0382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9B0E" w14:textId="77777777" w:rsidR="00707946" w:rsidRPr="00F74A0C" w:rsidRDefault="00707946" w:rsidP="00C0382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74A0C">
              <w:rPr>
                <w:b/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2FC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  <w:r w:rsidRPr="00F74A0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35211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  <w:tr w:rsidR="00707946" w:rsidRPr="00F74A0C" w14:paraId="34E4D19C" w14:textId="77777777" w:rsidTr="00C038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C2A" w14:textId="77777777" w:rsidR="00707946" w:rsidRPr="00F74A0C" w:rsidRDefault="00707946" w:rsidP="00C03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4E3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A0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302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4175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F78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B218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C57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33B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AF2A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B3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67ED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75E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FD1394" w14:textId="77777777" w:rsidR="00707946" w:rsidRPr="00F74A0C" w:rsidRDefault="00707946" w:rsidP="00C03821">
            <w:pPr>
              <w:rPr>
                <w:sz w:val="28"/>
                <w:szCs w:val="28"/>
              </w:rPr>
            </w:pPr>
          </w:p>
        </w:tc>
      </w:tr>
    </w:tbl>
    <w:p w14:paraId="26C20228" w14:textId="77777777" w:rsidR="00490AA1" w:rsidRPr="00F74A0C" w:rsidRDefault="00490AA1" w:rsidP="000324B2">
      <w:pPr>
        <w:rPr>
          <w:b/>
          <w:sz w:val="28"/>
          <w:szCs w:val="28"/>
        </w:rPr>
      </w:pPr>
    </w:p>
    <w:sectPr w:rsidR="00490AA1" w:rsidRPr="00F74A0C" w:rsidSect="00663B61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A292" w14:textId="77777777" w:rsidR="00131802" w:rsidRDefault="00131802" w:rsidP="002B589A">
      <w:r>
        <w:separator/>
      </w:r>
    </w:p>
  </w:endnote>
  <w:endnote w:type="continuationSeparator" w:id="0">
    <w:p w14:paraId="676AC8A4" w14:textId="77777777" w:rsidR="00131802" w:rsidRDefault="00131802" w:rsidP="002B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3CF8" w14:textId="77777777" w:rsidR="00131802" w:rsidRDefault="00131802" w:rsidP="002B589A">
      <w:r>
        <w:separator/>
      </w:r>
    </w:p>
  </w:footnote>
  <w:footnote w:type="continuationSeparator" w:id="0">
    <w:p w14:paraId="2FC3EA31" w14:textId="77777777" w:rsidR="00131802" w:rsidRDefault="00131802" w:rsidP="002B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E471" w14:textId="77777777" w:rsidR="00707946" w:rsidRDefault="00707946" w:rsidP="006E1743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4989B6" w14:textId="77777777" w:rsidR="00707946" w:rsidRDefault="007079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2BE0" w14:textId="77777777" w:rsidR="00707946" w:rsidRPr="00D37237" w:rsidRDefault="00707946">
    <w:pPr>
      <w:pStyle w:val="a5"/>
      <w:jc w:val="center"/>
      <w:rPr>
        <w:sz w:val="22"/>
        <w:szCs w:val="22"/>
      </w:rPr>
    </w:pPr>
  </w:p>
  <w:p w14:paraId="3FCB3825" w14:textId="77777777" w:rsidR="00707946" w:rsidRDefault="00707946" w:rsidP="006E174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30B7" w14:textId="77777777" w:rsidR="00E87E42" w:rsidRDefault="00E87E42" w:rsidP="0022297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C09" w14:textId="77777777" w:rsidR="00707946" w:rsidRDefault="00707946" w:rsidP="006E1743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35</w:t>
    </w:r>
    <w:r>
      <w:rPr>
        <w:rStyle w:val="ae"/>
      </w:rPr>
      <w:fldChar w:fldCharType="end"/>
    </w:r>
  </w:p>
  <w:p w14:paraId="1A30731F" w14:textId="77777777" w:rsidR="00707946" w:rsidRDefault="00707946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D75B" w14:textId="77777777" w:rsidR="00707946" w:rsidRDefault="00707946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BD84" w14:textId="77777777" w:rsidR="00707946" w:rsidRDefault="00707946" w:rsidP="006E1743">
    <w:pPr>
      <w:pStyle w:val="a5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196C" w14:textId="77777777" w:rsidR="00707946" w:rsidRDefault="00707946" w:rsidP="006E1743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175DEAD3" w14:textId="77777777" w:rsidR="00707946" w:rsidRDefault="00707946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4394" w14:textId="77777777" w:rsidR="00707946" w:rsidRDefault="00707946" w:rsidP="006E1743">
    <w:pPr>
      <w:pStyle w:val="a5"/>
      <w:framePr w:wrap="around" w:vAnchor="text" w:hAnchor="margin" w:xAlign="center" w:y="1"/>
      <w:rPr>
        <w:rStyle w:val="ae"/>
      </w:rPr>
    </w:pPr>
  </w:p>
  <w:p w14:paraId="30455F48" w14:textId="77777777" w:rsidR="00707946" w:rsidRDefault="00707946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E9A" w14:textId="77777777" w:rsidR="00707946" w:rsidRDefault="00707946" w:rsidP="006E174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2020"/>
      <w:numFmt w:val="decimal"/>
      <w:lvlText w:val="%1"/>
      <w:lvlJc w:val="left"/>
      <w:pPr>
        <w:tabs>
          <w:tab w:val="num" w:pos="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902A68"/>
    <w:multiLevelType w:val="hybridMultilevel"/>
    <w:tmpl w:val="9814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46C0"/>
    <w:multiLevelType w:val="multilevel"/>
    <w:tmpl w:val="0C7E83C0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9321E"/>
    <w:multiLevelType w:val="hybridMultilevel"/>
    <w:tmpl w:val="2BF2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2004"/>
    <w:multiLevelType w:val="hybridMultilevel"/>
    <w:tmpl w:val="55F6149A"/>
    <w:lvl w:ilvl="0" w:tplc="EC86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34076"/>
    <w:multiLevelType w:val="multilevel"/>
    <w:tmpl w:val="2C5ACA4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B74401C"/>
    <w:multiLevelType w:val="hybridMultilevel"/>
    <w:tmpl w:val="D0747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4CD1"/>
    <w:multiLevelType w:val="hybridMultilevel"/>
    <w:tmpl w:val="D0B2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4F0D"/>
    <w:multiLevelType w:val="multilevel"/>
    <w:tmpl w:val="B24A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176F"/>
    <w:multiLevelType w:val="multilevel"/>
    <w:tmpl w:val="59DC9F70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0267D"/>
    <w:multiLevelType w:val="multilevel"/>
    <w:tmpl w:val="9C784FBC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C07C1"/>
    <w:multiLevelType w:val="multilevel"/>
    <w:tmpl w:val="3E780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A7A32"/>
    <w:multiLevelType w:val="multilevel"/>
    <w:tmpl w:val="5DA4C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6337D"/>
    <w:multiLevelType w:val="multilevel"/>
    <w:tmpl w:val="DA4C5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90A7E"/>
    <w:multiLevelType w:val="multilevel"/>
    <w:tmpl w:val="2C562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7" w15:restartNumberingAfterBreak="0">
    <w:nsid w:val="63563609"/>
    <w:multiLevelType w:val="multilevel"/>
    <w:tmpl w:val="8250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12E95"/>
    <w:multiLevelType w:val="hybridMultilevel"/>
    <w:tmpl w:val="1858525A"/>
    <w:lvl w:ilvl="0" w:tplc="6456B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B75CF4"/>
    <w:multiLevelType w:val="multilevel"/>
    <w:tmpl w:val="A3A68BEC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903303">
    <w:abstractNumId w:val="7"/>
  </w:num>
  <w:num w:numId="2" w16cid:durableId="1200900355">
    <w:abstractNumId w:val="5"/>
  </w:num>
  <w:num w:numId="3" w16cid:durableId="630984160">
    <w:abstractNumId w:val="3"/>
  </w:num>
  <w:num w:numId="4" w16cid:durableId="575633532">
    <w:abstractNumId w:val="18"/>
  </w:num>
  <w:num w:numId="5" w16cid:durableId="1501387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720798">
    <w:abstractNumId w:val="0"/>
  </w:num>
  <w:num w:numId="7" w16cid:durableId="1662737902">
    <w:abstractNumId w:val="1"/>
  </w:num>
  <w:num w:numId="8" w16cid:durableId="909116493">
    <w:abstractNumId w:val="2"/>
  </w:num>
  <w:num w:numId="9" w16cid:durableId="602809772">
    <w:abstractNumId w:val="17"/>
  </w:num>
  <w:num w:numId="10" w16cid:durableId="692655624">
    <w:abstractNumId w:val="19"/>
  </w:num>
  <w:num w:numId="11" w16cid:durableId="622659831">
    <w:abstractNumId w:val="12"/>
  </w:num>
  <w:num w:numId="12" w16cid:durableId="6248754">
    <w:abstractNumId w:val="14"/>
  </w:num>
  <w:num w:numId="13" w16cid:durableId="1595940399">
    <w:abstractNumId w:val="13"/>
  </w:num>
  <w:num w:numId="14" w16cid:durableId="1066533326">
    <w:abstractNumId w:val="15"/>
  </w:num>
  <w:num w:numId="15" w16cid:durableId="893583900">
    <w:abstractNumId w:val="10"/>
  </w:num>
  <w:num w:numId="16" w16cid:durableId="2902854">
    <w:abstractNumId w:val="11"/>
  </w:num>
  <w:num w:numId="17" w16cid:durableId="1686594677">
    <w:abstractNumId w:val="4"/>
  </w:num>
  <w:num w:numId="18" w16cid:durableId="21239601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8999659">
    <w:abstractNumId w:val="8"/>
  </w:num>
  <w:num w:numId="20" w16cid:durableId="1858151121">
    <w:abstractNumId w:val="9"/>
  </w:num>
  <w:num w:numId="21" w16cid:durableId="1353989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972127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40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62"/>
    <w:rsid w:val="0000497F"/>
    <w:rsid w:val="00007DAF"/>
    <w:rsid w:val="000105F3"/>
    <w:rsid w:val="000324B2"/>
    <w:rsid w:val="00035424"/>
    <w:rsid w:val="00054F0E"/>
    <w:rsid w:val="00067796"/>
    <w:rsid w:val="00090928"/>
    <w:rsid w:val="000A2D53"/>
    <w:rsid w:val="000E39A2"/>
    <w:rsid w:val="000E578F"/>
    <w:rsid w:val="000F4692"/>
    <w:rsid w:val="0010026E"/>
    <w:rsid w:val="001007F2"/>
    <w:rsid w:val="00131802"/>
    <w:rsid w:val="00131EF6"/>
    <w:rsid w:val="00145018"/>
    <w:rsid w:val="001477A9"/>
    <w:rsid w:val="00150E65"/>
    <w:rsid w:val="0015261D"/>
    <w:rsid w:val="001549BF"/>
    <w:rsid w:val="001749E8"/>
    <w:rsid w:val="00197723"/>
    <w:rsid w:val="001A6AB5"/>
    <w:rsid w:val="001B199E"/>
    <w:rsid w:val="001B1D8F"/>
    <w:rsid w:val="001B55C3"/>
    <w:rsid w:val="001D2E43"/>
    <w:rsid w:val="00204A3B"/>
    <w:rsid w:val="00204E60"/>
    <w:rsid w:val="002129D7"/>
    <w:rsid w:val="00222979"/>
    <w:rsid w:val="00224410"/>
    <w:rsid w:val="0023044A"/>
    <w:rsid w:val="00241C3A"/>
    <w:rsid w:val="00254752"/>
    <w:rsid w:val="00254A04"/>
    <w:rsid w:val="002633AE"/>
    <w:rsid w:val="002645D0"/>
    <w:rsid w:val="00271E5C"/>
    <w:rsid w:val="00282D59"/>
    <w:rsid w:val="002A22BD"/>
    <w:rsid w:val="002A7CA0"/>
    <w:rsid w:val="002B37EE"/>
    <w:rsid w:val="002B589A"/>
    <w:rsid w:val="002C335D"/>
    <w:rsid w:val="002E4707"/>
    <w:rsid w:val="002F5736"/>
    <w:rsid w:val="0030107A"/>
    <w:rsid w:val="00303136"/>
    <w:rsid w:val="00303AEB"/>
    <w:rsid w:val="00327156"/>
    <w:rsid w:val="00330D95"/>
    <w:rsid w:val="00331068"/>
    <w:rsid w:val="00331822"/>
    <w:rsid w:val="00344173"/>
    <w:rsid w:val="003724E1"/>
    <w:rsid w:val="00372D14"/>
    <w:rsid w:val="00377AF1"/>
    <w:rsid w:val="00384508"/>
    <w:rsid w:val="0038454C"/>
    <w:rsid w:val="0038723B"/>
    <w:rsid w:val="003A2C3A"/>
    <w:rsid w:val="003A5A24"/>
    <w:rsid w:val="003B0666"/>
    <w:rsid w:val="003B1F00"/>
    <w:rsid w:val="003B3F0A"/>
    <w:rsid w:val="003B7F23"/>
    <w:rsid w:val="003D3AEE"/>
    <w:rsid w:val="003E0BD8"/>
    <w:rsid w:val="003E3145"/>
    <w:rsid w:val="003F0318"/>
    <w:rsid w:val="00407C60"/>
    <w:rsid w:val="00414713"/>
    <w:rsid w:val="004165E1"/>
    <w:rsid w:val="004178CB"/>
    <w:rsid w:val="00426A84"/>
    <w:rsid w:val="0043397E"/>
    <w:rsid w:val="00440EE1"/>
    <w:rsid w:val="00482739"/>
    <w:rsid w:val="00490AA1"/>
    <w:rsid w:val="004944AD"/>
    <w:rsid w:val="004A19C9"/>
    <w:rsid w:val="004A3E2A"/>
    <w:rsid w:val="004B5C36"/>
    <w:rsid w:val="004B5FAC"/>
    <w:rsid w:val="004C4560"/>
    <w:rsid w:val="004D74D0"/>
    <w:rsid w:val="004E005A"/>
    <w:rsid w:val="004E3A54"/>
    <w:rsid w:val="004F0551"/>
    <w:rsid w:val="005574BD"/>
    <w:rsid w:val="0056596D"/>
    <w:rsid w:val="0056665C"/>
    <w:rsid w:val="0057062F"/>
    <w:rsid w:val="0057531B"/>
    <w:rsid w:val="00576E95"/>
    <w:rsid w:val="00585447"/>
    <w:rsid w:val="00594B23"/>
    <w:rsid w:val="00595AFD"/>
    <w:rsid w:val="00597922"/>
    <w:rsid w:val="005A4481"/>
    <w:rsid w:val="005A4AC0"/>
    <w:rsid w:val="005A72D6"/>
    <w:rsid w:val="005B05E7"/>
    <w:rsid w:val="005B0B61"/>
    <w:rsid w:val="005B13B4"/>
    <w:rsid w:val="005B24B9"/>
    <w:rsid w:val="005C641C"/>
    <w:rsid w:val="005E36CB"/>
    <w:rsid w:val="005E5F38"/>
    <w:rsid w:val="005E6706"/>
    <w:rsid w:val="006060B1"/>
    <w:rsid w:val="00606805"/>
    <w:rsid w:val="00621256"/>
    <w:rsid w:val="006218A9"/>
    <w:rsid w:val="00621CAC"/>
    <w:rsid w:val="00624ABB"/>
    <w:rsid w:val="006315AE"/>
    <w:rsid w:val="00645755"/>
    <w:rsid w:val="00647F4C"/>
    <w:rsid w:val="006602FE"/>
    <w:rsid w:val="00660504"/>
    <w:rsid w:val="00663B61"/>
    <w:rsid w:val="00680925"/>
    <w:rsid w:val="00690D1A"/>
    <w:rsid w:val="006A10FD"/>
    <w:rsid w:val="006A2FD4"/>
    <w:rsid w:val="006A7EED"/>
    <w:rsid w:val="006B7B33"/>
    <w:rsid w:val="006C3BB4"/>
    <w:rsid w:val="006D68FF"/>
    <w:rsid w:val="006E1743"/>
    <w:rsid w:val="006E3194"/>
    <w:rsid w:val="006E4C87"/>
    <w:rsid w:val="006F4DFB"/>
    <w:rsid w:val="00700A1B"/>
    <w:rsid w:val="00700E1A"/>
    <w:rsid w:val="00701326"/>
    <w:rsid w:val="00707946"/>
    <w:rsid w:val="00713242"/>
    <w:rsid w:val="00731564"/>
    <w:rsid w:val="00734D36"/>
    <w:rsid w:val="00752ACA"/>
    <w:rsid w:val="00760F8D"/>
    <w:rsid w:val="0076190A"/>
    <w:rsid w:val="007832B5"/>
    <w:rsid w:val="007874C4"/>
    <w:rsid w:val="007C17C3"/>
    <w:rsid w:val="007C655A"/>
    <w:rsid w:val="007D18C6"/>
    <w:rsid w:val="007F4DAD"/>
    <w:rsid w:val="007F7752"/>
    <w:rsid w:val="0081383E"/>
    <w:rsid w:val="00815931"/>
    <w:rsid w:val="008165F7"/>
    <w:rsid w:val="00835FF2"/>
    <w:rsid w:val="00840115"/>
    <w:rsid w:val="00860FE3"/>
    <w:rsid w:val="00863E44"/>
    <w:rsid w:val="0087354A"/>
    <w:rsid w:val="00880DD0"/>
    <w:rsid w:val="00892BC1"/>
    <w:rsid w:val="00897C6A"/>
    <w:rsid w:val="008A144D"/>
    <w:rsid w:val="008D5D8E"/>
    <w:rsid w:val="008E1742"/>
    <w:rsid w:val="008E19C7"/>
    <w:rsid w:val="008E4FB3"/>
    <w:rsid w:val="008F289C"/>
    <w:rsid w:val="00907A9C"/>
    <w:rsid w:val="00923F3B"/>
    <w:rsid w:val="00930CBB"/>
    <w:rsid w:val="009331A6"/>
    <w:rsid w:val="00937EF6"/>
    <w:rsid w:val="009466B3"/>
    <w:rsid w:val="009647AA"/>
    <w:rsid w:val="00964FF2"/>
    <w:rsid w:val="009777D0"/>
    <w:rsid w:val="00982FDC"/>
    <w:rsid w:val="009B1CD5"/>
    <w:rsid w:val="009D0F76"/>
    <w:rsid w:val="009D1020"/>
    <w:rsid w:val="009D21AE"/>
    <w:rsid w:val="009E384F"/>
    <w:rsid w:val="009F3193"/>
    <w:rsid w:val="009F350B"/>
    <w:rsid w:val="009F71B4"/>
    <w:rsid w:val="00A018C6"/>
    <w:rsid w:val="00A069DB"/>
    <w:rsid w:val="00A13B62"/>
    <w:rsid w:val="00A17EE8"/>
    <w:rsid w:val="00A22C13"/>
    <w:rsid w:val="00A30232"/>
    <w:rsid w:val="00A37EAC"/>
    <w:rsid w:val="00A44474"/>
    <w:rsid w:val="00A53636"/>
    <w:rsid w:val="00A565CF"/>
    <w:rsid w:val="00A5765E"/>
    <w:rsid w:val="00A640CF"/>
    <w:rsid w:val="00A71C70"/>
    <w:rsid w:val="00A71D57"/>
    <w:rsid w:val="00A74B9C"/>
    <w:rsid w:val="00A86730"/>
    <w:rsid w:val="00A867E9"/>
    <w:rsid w:val="00AA12F2"/>
    <w:rsid w:val="00AA69E0"/>
    <w:rsid w:val="00AB4666"/>
    <w:rsid w:val="00AD347A"/>
    <w:rsid w:val="00AD4D81"/>
    <w:rsid w:val="00AE6A73"/>
    <w:rsid w:val="00B053E5"/>
    <w:rsid w:val="00B12EAC"/>
    <w:rsid w:val="00B15139"/>
    <w:rsid w:val="00B174FD"/>
    <w:rsid w:val="00B26E86"/>
    <w:rsid w:val="00B32191"/>
    <w:rsid w:val="00B326AD"/>
    <w:rsid w:val="00B454A6"/>
    <w:rsid w:val="00B5151E"/>
    <w:rsid w:val="00B8006B"/>
    <w:rsid w:val="00BE056F"/>
    <w:rsid w:val="00BF27E8"/>
    <w:rsid w:val="00C029E6"/>
    <w:rsid w:val="00C1436A"/>
    <w:rsid w:val="00C25739"/>
    <w:rsid w:val="00C27DC1"/>
    <w:rsid w:val="00C32A11"/>
    <w:rsid w:val="00C36F26"/>
    <w:rsid w:val="00C42D0D"/>
    <w:rsid w:val="00C44685"/>
    <w:rsid w:val="00C504F7"/>
    <w:rsid w:val="00C51330"/>
    <w:rsid w:val="00C63577"/>
    <w:rsid w:val="00C6391C"/>
    <w:rsid w:val="00C76DA4"/>
    <w:rsid w:val="00C80B49"/>
    <w:rsid w:val="00C814F7"/>
    <w:rsid w:val="00C835BF"/>
    <w:rsid w:val="00CA3A1A"/>
    <w:rsid w:val="00CC5E97"/>
    <w:rsid w:val="00CD4874"/>
    <w:rsid w:val="00CE20F4"/>
    <w:rsid w:val="00CE229A"/>
    <w:rsid w:val="00CE3E3A"/>
    <w:rsid w:val="00CE67B4"/>
    <w:rsid w:val="00CF21F7"/>
    <w:rsid w:val="00CF680E"/>
    <w:rsid w:val="00D00044"/>
    <w:rsid w:val="00D07991"/>
    <w:rsid w:val="00D07D3D"/>
    <w:rsid w:val="00D154F8"/>
    <w:rsid w:val="00D31948"/>
    <w:rsid w:val="00D37246"/>
    <w:rsid w:val="00D521C2"/>
    <w:rsid w:val="00D5692F"/>
    <w:rsid w:val="00D62223"/>
    <w:rsid w:val="00D85A48"/>
    <w:rsid w:val="00D871EC"/>
    <w:rsid w:val="00D912A2"/>
    <w:rsid w:val="00DA1D62"/>
    <w:rsid w:val="00DA2181"/>
    <w:rsid w:val="00DA2FD2"/>
    <w:rsid w:val="00DA41EA"/>
    <w:rsid w:val="00DA67D7"/>
    <w:rsid w:val="00DB03A2"/>
    <w:rsid w:val="00DB3639"/>
    <w:rsid w:val="00DB69B6"/>
    <w:rsid w:val="00DC1E5D"/>
    <w:rsid w:val="00DD64E6"/>
    <w:rsid w:val="00DE1882"/>
    <w:rsid w:val="00DE45A5"/>
    <w:rsid w:val="00DE5A72"/>
    <w:rsid w:val="00DE77B1"/>
    <w:rsid w:val="00E0725C"/>
    <w:rsid w:val="00E13CB6"/>
    <w:rsid w:val="00E144CF"/>
    <w:rsid w:val="00E31080"/>
    <w:rsid w:val="00E3338F"/>
    <w:rsid w:val="00E47100"/>
    <w:rsid w:val="00E50FCA"/>
    <w:rsid w:val="00E6053E"/>
    <w:rsid w:val="00E612E8"/>
    <w:rsid w:val="00E7442F"/>
    <w:rsid w:val="00E822D8"/>
    <w:rsid w:val="00E85ABE"/>
    <w:rsid w:val="00E8793E"/>
    <w:rsid w:val="00E87E42"/>
    <w:rsid w:val="00EA6B06"/>
    <w:rsid w:val="00EA6F69"/>
    <w:rsid w:val="00EC1630"/>
    <w:rsid w:val="00EC2CEC"/>
    <w:rsid w:val="00ED17A2"/>
    <w:rsid w:val="00ED6C84"/>
    <w:rsid w:val="00EE004B"/>
    <w:rsid w:val="00EE770A"/>
    <w:rsid w:val="00F1734F"/>
    <w:rsid w:val="00F20970"/>
    <w:rsid w:val="00F36BC7"/>
    <w:rsid w:val="00F41330"/>
    <w:rsid w:val="00F41AE6"/>
    <w:rsid w:val="00F43FC9"/>
    <w:rsid w:val="00F557AE"/>
    <w:rsid w:val="00F62E13"/>
    <w:rsid w:val="00F62E54"/>
    <w:rsid w:val="00F70411"/>
    <w:rsid w:val="00F74A0C"/>
    <w:rsid w:val="00F81F00"/>
    <w:rsid w:val="00F90CEF"/>
    <w:rsid w:val="00F9511C"/>
    <w:rsid w:val="00F95ECE"/>
    <w:rsid w:val="00FA7615"/>
    <w:rsid w:val="00FB1FDC"/>
    <w:rsid w:val="00FB67F4"/>
    <w:rsid w:val="00FB6907"/>
    <w:rsid w:val="00FC0AFB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DFA5"/>
  <w15:docId w15:val="{83B93F9A-01B3-4755-B103-4430438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90AA1"/>
    <w:pPr>
      <w:spacing w:before="102" w:after="102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1D62"/>
    <w:rPr>
      <w:color w:val="0000FF"/>
      <w:u w:val="single"/>
    </w:rPr>
  </w:style>
  <w:style w:type="paragraph" w:styleId="a4">
    <w:name w:val="No Spacing"/>
    <w:uiPriority w:val="1"/>
    <w:qFormat/>
    <w:rsid w:val="00DA1D62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589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C1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490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490A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90A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0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b"/>
    <w:uiPriority w:val="39"/>
    <w:rsid w:val="00490A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49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90AA1"/>
    <w:pPr>
      <w:suppressAutoHyphens/>
      <w:spacing w:line="100" w:lineRule="atLeast"/>
      <w:ind w:left="720"/>
      <w:jc w:val="both"/>
    </w:pPr>
    <w:rPr>
      <w:lang w:eastAsia="ar-SA"/>
    </w:rPr>
  </w:style>
  <w:style w:type="paragraph" w:styleId="ad">
    <w:name w:val="Normal (Web)"/>
    <w:basedOn w:val="a"/>
    <w:unhideWhenUsed/>
    <w:rsid w:val="00490AA1"/>
    <w:pPr>
      <w:spacing w:before="100" w:beforeAutospacing="1" w:after="119"/>
    </w:pPr>
  </w:style>
  <w:style w:type="paragraph" w:customStyle="1" w:styleId="ConsPlusTitle">
    <w:name w:val="ConsPlusTitle"/>
    <w:rsid w:val="00624A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page number"/>
    <w:basedOn w:val="a0"/>
    <w:rsid w:val="00624ABB"/>
  </w:style>
  <w:style w:type="table" w:customStyle="1" w:styleId="21">
    <w:name w:val="Сетка таблицы2"/>
    <w:basedOn w:val="a1"/>
    <w:next w:val="ab"/>
    <w:rsid w:val="003B06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9D0F76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9D0F76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ragraph">
    <w:name w:val="paragraph"/>
    <w:basedOn w:val="a"/>
    <w:rsid w:val="00C2573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D21AE"/>
  </w:style>
  <w:style w:type="character" w:customStyle="1" w:styleId="eop">
    <w:name w:val="eop"/>
    <w:basedOn w:val="a0"/>
    <w:rsid w:val="009D21AE"/>
  </w:style>
  <w:style w:type="character" w:styleId="af1">
    <w:name w:val="Strong"/>
    <w:uiPriority w:val="22"/>
    <w:qFormat/>
    <w:rsid w:val="00707946"/>
    <w:rPr>
      <w:b/>
      <w:color w:val="ED7D31" w:themeColor="accent2"/>
    </w:rPr>
  </w:style>
  <w:style w:type="character" w:customStyle="1" w:styleId="h1">
    <w:name w:val="h1"/>
    <w:basedOn w:val="a0"/>
    <w:rsid w:val="007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89E04A133EC5B63EB1E882D7E7F7420765E85D69624CF1207EBA491A9AFDAAD15563105D5C385781D48430hCA1K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4A133EC5B63EB1E882D7E7F7420765E85D69624CF1207EBA491A9AFDAAD15563105D5C385781D48530hCA1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589B-7A35-46E5-AD7D-5C0EAF5C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42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Links>
    <vt:vector size="264" baseType="variant">
      <vt:variant>
        <vt:i4>6619189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Par3778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P1210</vt:lpwstr>
      </vt:variant>
      <vt:variant>
        <vt:i4>66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P1210</vt:lpwstr>
      </vt:variant>
      <vt:variant>
        <vt:i4>3407984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6619189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Par3778</vt:lpwstr>
      </vt:variant>
      <vt:variant>
        <vt:i4>3407984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6750261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3407984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3211377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https://login.consultant.ru/link/?req=doc&amp;base=RBAS123&amp;n=269644&amp;date=02.08.2021&amp;dst=100013&amp;fld=134</vt:lpwstr>
      </vt:variant>
      <vt:variant>
        <vt:lpwstr/>
      </vt:variant>
      <vt:variant>
        <vt:i4>3211377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https://login.consultant.ru/link/?req=doc&amp;base=RBAS123&amp;n=269644&amp;date=02.08.2021&amp;dst=100013&amp;fld=134</vt:lpwstr>
      </vt:variant>
      <vt:variant>
        <vt:lpwstr/>
      </vt:variant>
      <vt:variant>
        <vt:i4>3211377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https://login.consultant.ru/link/?req=doc&amp;base=RBAS123&amp;n=269644&amp;date=02.08.2021&amp;dst=100013&amp;fld=134</vt:lpwstr>
      </vt:variant>
      <vt:variant>
        <vt:lpwstr/>
      </vt:variant>
      <vt:variant>
        <vt:i4>3211377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https://login.consultant.ru/link/?req=doc&amp;base=RBAS123&amp;n=269644&amp;date=02.08.2021&amp;dst=100013&amp;fld=134</vt:lpwstr>
      </vt:variant>
      <vt:variant>
        <vt:lpwstr/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P1210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https://login.consultant.ru/link/?req=doc&amp;base=RBAS123&amp;n=269644&amp;date=02.08.2021&amp;dst=100006&amp;fld=134</vt:lpwstr>
      </vt:variant>
      <vt:variant>
        <vt:lpwstr/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https://login.consultant.ru/link/?req=doc&amp;base=RBAS123&amp;n=269644&amp;date=02.08.2021&amp;dst=100007&amp;fld=134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consultantplus://offline/ref=89E04A133EC5B63EB1E882D7E7F7420765E85D69624CF1207EBA491A9AFDAAD15563105D5C385781D48430hCA1K</vt:lpwstr>
      </vt:variant>
      <vt:variant>
        <vt:lpwstr/>
      </vt:variant>
      <vt:variant>
        <vt:i4>4980821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consultantplus://offline/ref=89E04A133EC5B63EB1E882D7E7F7420765E85D69624CF1207EBA491A9AFDAAD15563105D5C385781D48530hCA1K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consultantplus://offline/ref=4C903D1E718844552CB504E3390347CB56075027D2800EC8E189F3D439EB0189225BBF0D7726848BEB498979F73D75831EEBD45EDA4A254C8123988FwCW8I</vt:lpwstr>
      </vt:variant>
      <vt:variant>
        <vt:lpwstr/>
      </vt:variant>
      <vt:variant>
        <vt:i4>8192056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consultantplus://offline/ref=4C903D1E718844552CB504E3390347CB56075027D28104CCE780F3D439EB0189225BBF0D7726848BEB498979F73D75831EEBD45EDA4A254C8123988FwCW8I</vt:lpwstr>
      </vt:variant>
      <vt:variant>
        <vt:lpwstr/>
      </vt:variant>
      <vt:variant>
        <vt:i4>8192098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consultantplus://offline/ref=4C903D1E718844552CB504E3390347CB56075027D2810DC9E48CF3D439EB0189225BBF0D7726848BEB498979F73D75831EEBD45EDA4A254C8123988FwCW8I</vt:lpwstr>
      </vt:variant>
      <vt:variant>
        <vt:lpwstr/>
      </vt:variant>
      <vt:variant>
        <vt:i4>8192097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consultantplus://offline/ref=4C903D1E718844552CB504E3390347CB56075027D28208CDE08FF3D439EB0189225BBF0D7726848BEB498979F73D75831EEBD45EDA4A254C8123988FwCW8I</vt:lpwstr>
      </vt:variant>
      <vt:variant>
        <vt:lpwstr/>
      </vt:variant>
      <vt:variant>
        <vt:i4>8192096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consultantplus://offline/ref=4C903D1E718844552CB504E3390347CB56075027D28209CDE38EF3D439EB0189225BBF0D7726848BEB498979F73D75831EEBD45EDA4A254C8123988FwCW8I</vt:lpwstr>
      </vt:variant>
      <vt:variant>
        <vt:lpwstr/>
      </vt:variant>
      <vt:variant>
        <vt:i4>8192107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consultantplus://offline/ref=4C903D1E718844552CB504E3390347CB56075027D2820FCEE281F3D439EB0189225BBF0D7726848BEB498979F73D75831EEBD45EDA4A254C8123988FwCW8I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consultantplus://offline/ref=4C903D1E718844552CB504E3390347CB56075027D2830ACBE581F3D439EB0189225BBF0D7726848BEB498979F73D75831EEBD45EDA4A254C8123988FwCW8I</vt:lpwstr>
      </vt:variant>
      <vt:variant>
        <vt:lpwstr/>
      </vt:variant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consultantplus://offline/ref=4C903D1E718844552CB504E3390347CB56075027D18A0ACDE98FF3D439EB0189225BBF0D7726848BEB498979F73D75831EEBD45EDA4A254C8123988FwCW8I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consultantplus://offline/ref=4C903D1E718844552CB504E3390347CB56075027D18A0EC1E28DF3D439EB0189225BBF0D7726848BEB498979F73D75831EEBD45EDA4A254C8123988FwCW8I</vt:lpwstr>
      </vt:variant>
      <vt:variant>
        <vt:lpwstr/>
      </vt:variant>
      <vt:variant>
        <vt:i4>8192106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consultantplus://offline/ref=4C903D1E718844552CB504E3390347CB56075027D18A0DCEE28BF3D439EB0189225BBF0D7726848BEB498979F73D75831EEBD45EDA4A254C8123988FwCW8I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Отдел Культуры Города Канска</cp:lastModifiedBy>
  <cp:revision>29</cp:revision>
  <cp:lastPrinted>2020-04-23T06:16:00Z</cp:lastPrinted>
  <dcterms:created xsi:type="dcterms:W3CDTF">2022-06-06T04:47:00Z</dcterms:created>
  <dcterms:modified xsi:type="dcterms:W3CDTF">2023-03-29T01:10:00Z</dcterms:modified>
</cp:coreProperties>
</file>