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769"/>
        <w:gridCol w:w="2626"/>
        <w:gridCol w:w="3006"/>
        <w:gridCol w:w="1955"/>
      </w:tblGrid>
      <w:tr w:rsidR="00650D01" w:rsidRPr="00F63913" w14:paraId="60DD6D20" w14:textId="77777777" w:rsidTr="00254C16">
        <w:tblPrEx>
          <w:tblCellMar>
            <w:top w:w="0" w:type="dxa"/>
            <w:bottom w:w="0" w:type="dxa"/>
          </w:tblCellMar>
        </w:tblPrEx>
        <w:tc>
          <w:tcPr>
            <w:tcW w:w="9356" w:type="dxa"/>
            <w:gridSpan w:val="4"/>
          </w:tcPr>
          <w:p w14:paraId="7900247C" w14:textId="645EBE9B" w:rsidR="00650D01" w:rsidRPr="00F63913" w:rsidRDefault="00650D01" w:rsidP="00254C16">
            <w:pPr>
              <w:jc w:val="center"/>
              <w:rPr>
                <w:sz w:val="28"/>
              </w:rPr>
            </w:pPr>
            <w:r w:rsidRPr="00F63913">
              <w:rPr>
                <w:noProof/>
              </w:rPr>
              <w:drawing>
                <wp:inline distT="0" distB="0" distL="0" distR="0" wp14:anchorId="024054C1" wp14:editId="48EEDD66">
                  <wp:extent cx="609600" cy="752475"/>
                  <wp:effectExtent l="0" t="0" r="0" b="9525"/>
                  <wp:docPr id="1737213077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584A7FB" w14:textId="77777777" w:rsidR="00650D01" w:rsidRPr="00F63913" w:rsidRDefault="00650D01" w:rsidP="00254C16">
            <w:pPr>
              <w:jc w:val="center"/>
              <w:rPr>
                <w:sz w:val="28"/>
              </w:rPr>
            </w:pPr>
            <w:r w:rsidRPr="00F63913">
              <w:rPr>
                <w:sz w:val="28"/>
              </w:rPr>
              <w:t>Российская Федерация</w:t>
            </w:r>
          </w:p>
          <w:p w14:paraId="1D2D0733" w14:textId="77777777" w:rsidR="00650D01" w:rsidRPr="00F63913" w:rsidRDefault="00650D01" w:rsidP="00254C16">
            <w:pPr>
              <w:spacing w:line="380" w:lineRule="exact"/>
              <w:jc w:val="center"/>
              <w:rPr>
                <w:sz w:val="28"/>
              </w:rPr>
            </w:pPr>
            <w:r w:rsidRPr="00F63913">
              <w:rPr>
                <w:sz w:val="28"/>
              </w:rPr>
              <w:t>Администрация города Канска</w:t>
            </w:r>
            <w:r w:rsidRPr="00F63913">
              <w:rPr>
                <w:sz w:val="28"/>
              </w:rPr>
              <w:br/>
              <w:t>Красноярского края</w:t>
            </w:r>
          </w:p>
          <w:p w14:paraId="637A0026" w14:textId="77777777" w:rsidR="00650D01" w:rsidRPr="00F63913" w:rsidRDefault="00650D01" w:rsidP="00254C16">
            <w:pPr>
              <w:spacing w:before="120" w:after="120"/>
              <w:jc w:val="center"/>
              <w:rPr>
                <w:b/>
                <w:spacing w:val="40"/>
                <w:sz w:val="40"/>
              </w:rPr>
            </w:pPr>
            <w:r w:rsidRPr="00F63913">
              <w:rPr>
                <w:b/>
                <w:spacing w:val="40"/>
                <w:sz w:val="40"/>
              </w:rPr>
              <w:t>ПОСТАНОВЛЕНИЕ</w:t>
            </w:r>
          </w:p>
          <w:p w14:paraId="5A649CBA" w14:textId="77777777" w:rsidR="00650D01" w:rsidRPr="00F63913" w:rsidRDefault="00650D01" w:rsidP="00254C16">
            <w:pPr>
              <w:jc w:val="center"/>
            </w:pPr>
          </w:p>
        </w:tc>
      </w:tr>
      <w:tr w:rsidR="00650D01" w:rsidRPr="00F63913" w14:paraId="5851BE72" w14:textId="77777777" w:rsidTr="00254C16">
        <w:tblPrEx>
          <w:tblCellMar>
            <w:top w:w="0" w:type="dxa"/>
            <w:bottom w:w="0" w:type="dxa"/>
          </w:tblCellMar>
        </w:tblPrEx>
        <w:tc>
          <w:tcPr>
            <w:tcW w:w="1769" w:type="dxa"/>
            <w:tcBorders>
              <w:bottom w:val="single" w:sz="6" w:space="0" w:color="auto"/>
            </w:tcBorders>
          </w:tcPr>
          <w:p w14:paraId="29B0517F" w14:textId="35243415" w:rsidR="00650D01" w:rsidRPr="00551E33" w:rsidRDefault="00650D01" w:rsidP="00254C16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</w:t>
            </w:r>
            <w:r>
              <w:rPr>
                <w:sz w:val="28"/>
                <w:lang w:val="en-US"/>
              </w:rPr>
              <w:t>6</w:t>
            </w:r>
            <w:r>
              <w:rPr>
                <w:sz w:val="28"/>
                <w:lang w:val="en-US"/>
              </w:rPr>
              <w:t>.02</w:t>
            </w:r>
          </w:p>
        </w:tc>
        <w:tc>
          <w:tcPr>
            <w:tcW w:w="2626" w:type="dxa"/>
          </w:tcPr>
          <w:p w14:paraId="6C334C0D" w14:textId="77777777" w:rsidR="00650D01" w:rsidRPr="00F63913" w:rsidRDefault="00650D01" w:rsidP="00254C16">
            <w:pPr>
              <w:rPr>
                <w:sz w:val="28"/>
              </w:rPr>
            </w:pPr>
            <w:r>
              <w:rPr>
                <w:sz w:val="28"/>
              </w:rPr>
              <w:t>2025</w:t>
            </w:r>
            <w:r w:rsidRPr="00F63913">
              <w:rPr>
                <w:sz w:val="28"/>
              </w:rPr>
              <w:t xml:space="preserve"> г.</w:t>
            </w:r>
          </w:p>
        </w:tc>
        <w:tc>
          <w:tcPr>
            <w:tcW w:w="3006" w:type="dxa"/>
          </w:tcPr>
          <w:p w14:paraId="06F9838A" w14:textId="77777777" w:rsidR="00650D01" w:rsidRPr="00F63913" w:rsidRDefault="00650D01" w:rsidP="00254C16">
            <w:pPr>
              <w:jc w:val="right"/>
              <w:rPr>
                <w:sz w:val="28"/>
              </w:rPr>
            </w:pPr>
            <w:r w:rsidRPr="00F63913">
              <w:rPr>
                <w:sz w:val="28"/>
              </w:rPr>
              <w:t>№</w:t>
            </w:r>
          </w:p>
        </w:tc>
        <w:tc>
          <w:tcPr>
            <w:tcW w:w="1955" w:type="dxa"/>
            <w:tcBorders>
              <w:bottom w:val="single" w:sz="6" w:space="0" w:color="auto"/>
            </w:tcBorders>
          </w:tcPr>
          <w:p w14:paraId="2D37FF81" w14:textId="35F3C83B" w:rsidR="00650D01" w:rsidRPr="00551E33" w:rsidRDefault="00650D01" w:rsidP="00254C16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</w:t>
            </w:r>
            <w:r>
              <w:rPr>
                <w:sz w:val="28"/>
                <w:lang w:val="en-US"/>
              </w:rPr>
              <w:t>3</w:t>
            </w:r>
            <w:r>
              <w:rPr>
                <w:sz w:val="28"/>
                <w:lang w:val="en-US"/>
              </w:rPr>
              <w:t>0</w:t>
            </w:r>
          </w:p>
        </w:tc>
      </w:tr>
    </w:tbl>
    <w:p w14:paraId="43C834D7" w14:textId="77777777" w:rsidR="00A84202" w:rsidRPr="00650D01" w:rsidRDefault="00A84202" w:rsidP="00650D01">
      <w:pPr>
        <w:tabs>
          <w:tab w:val="left" w:pos="1276"/>
          <w:tab w:val="left" w:pos="2127"/>
        </w:tabs>
        <w:suppressAutoHyphens w:val="0"/>
        <w:jc w:val="both"/>
        <w:rPr>
          <w:sz w:val="28"/>
          <w:szCs w:val="28"/>
          <w:lang w:eastAsia="ru-RU"/>
        </w:rPr>
      </w:pPr>
      <w:r w:rsidRPr="00650D01">
        <w:rPr>
          <w:sz w:val="28"/>
          <w:szCs w:val="28"/>
          <w:lang w:eastAsia="ru-RU"/>
        </w:rPr>
        <w:t xml:space="preserve">О внесении изменений в постановление                                                </w:t>
      </w:r>
    </w:p>
    <w:p w14:paraId="729FFEEF" w14:textId="77777777" w:rsidR="00A84202" w:rsidRPr="00650D01" w:rsidRDefault="00A84202" w:rsidP="00650D01">
      <w:pPr>
        <w:tabs>
          <w:tab w:val="left" w:pos="1276"/>
          <w:tab w:val="left" w:pos="2127"/>
        </w:tabs>
        <w:suppressAutoHyphens w:val="0"/>
        <w:jc w:val="both"/>
        <w:rPr>
          <w:sz w:val="28"/>
          <w:szCs w:val="28"/>
          <w:lang w:eastAsia="ru-RU"/>
        </w:rPr>
      </w:pPr>
      <w:r w:rsidRPr="00650D01">
        <w:rPr>
          <w:sz w:val="28"/>
          <w:szCs w:val="28"/>
          <w:lang w:eastAsia="ru-RU"/>
        </w:rPr>
        <w:t>администрации г. Канска от 09.12.2016 № 1362</w:t>
      </w:r>
    </w:p>
    <w:p w14:paraId="7F040710" w14:textId="77777777" w:rsidR="00A84202" w:rsidRPr="00650D01" w:rsidRDefault="00A84202" w:rsidP="00A84202">
      <w:pPr>
        <w:tabs>
          <w:tab w:val="left" w:pos="1276"/>
          <w:tab w:val="left" w:pos="2127"/>
        </w:tabs>
        <w:suppressAutoHyphens w:val="0"/>
        <w:ind w:firstLine="720"/>
        <w:jc w:val="both"/>
        <w:rPr>
          <w:sz w:val="28"/>
          <w:szCs w:val="28"/>
          <w:lang w:eastAsia="ru-RU"/>
        </w:rPr>
      </w:pPr>
    </w:p>
    <w:p w14:paraId="588FF4E9" w14:textId="512BF202" w:rsidR="00A84202" w:rsidRPr="00650D01" w:rsidRDefault="00A84202" w:rsidP="00A84202">
      <w:pPr>
        <w:tabs>
          <w:tab w:val="left" w:pos="1276"/>
          <w:tab w:val="left" w:pos="2127"/>
        </w:tabs>
        <w:suppressAutoHyphens w:val="0"/>
        <w:ind w:firstLine="720"/>
        <w:jc w:val="both"/>
        <w:rPr>
          <w:sz w:val="28"/>
          <w:szCs w:val="28"/>
          <w:lang w:eastAsia="ru-RU"/>
        </w:rPr>
      </w:pPr>
      <w:r w:rsidRPr="00650D01">
        <w:rPr>
          <w:sz w:val="28"/>
          <w:szCs w:val="28"/>
          <w:lang w:eastAsia="ru-RU"/>
        </w:rPr>
        <w:t>В соответствии с постановлением администрации города Канска от 22.08.2013 № 1096 «Об утверждении Порядка принятия решений о разработке муниципальных программ города Канска, их формирования и реализации», руководствуясь статьями 30, 35 Устава города Канска, ПОСТАНОВЛЯЮ:</w:t>
      </w:r>
    </w:p>
    <w:p w14:paraId="25B3717A" w14:textId="77777777" w:rsidR="00A84202" w:rsidRPr="00650D01" w:rsidRDefault="00A84202" w:rsidP="00A84202">
      <w:pPr>
        <w:numPr>
          <w:ilvl w:val="0"/>
          <w:numId w:val="29"/>
        </w:numPr>
        <w:tabs>
          <w:tab w:val="left" w:pos="1276"/>
          <w:tab w:val="left" w:pos="2127"/>
        </w:tabs>
        <w:suppressAutoHyphens w:val="0"/>
        <w:jc w:val="both"/>
        <w:rPr>
          <w:sz w:val="28"/>
          <w:szCs w:val="28"/>
          <w:lang w:eastAsia="ru-RU"/>
        </w:rPr>
      </w:pPr>
      <w:r w:rsidRPr="00650D01">
        <w:rPr>
          <w:sz w:val="28"/>
          <w:szCs w:val="28"/>
          <w:lang w:eastAsia="ru-RU"/>
        </w:rPr>
        <w:t>Внести в постановление администрации города Канска от 09.12.2016 № 1362 «Об утверждении муниципальной программы города Канска «Развитие образования» (далее - постановление) следующие изменения:</w:t>
      </w:r>
    </w:p>
    <w:p w14:paraId="70151F32" w14:textId="77777777" w:rsidR="00A84202" w:rsidRPr="00650D01" w:rsidRDefault="00A84202" w:rsidP="00A84202">
      <w:pPr>
        <w:tabs>
          <w:tab w:val="left" w:pos="1276"/>
          <w:tab w:val="left" w:pos="2127"/>
        </w:tabs>
        <w:suppressAutoHyphens w:val="0"/>
        <w:ind w:firstLine="720"/>
        <w:jc w:val="both"/>
        <w:rPr>
          <w:sz w:val="28"/>
          <w:szCs w:val="28"/>
          <w:lang w:eastAsia="ru-RU"/>
        </w:rPr>
      </w:pPr>
      <w:r w:rsidRPr="00650D01">
        <w:rPr>
          <w:sz w:val="28"/>
          <w:szCs w:val="28"/>
          <w:lang w:eastAsia="ru-RU"/>
        </w:rPr>
        <w:t>1.1.   В приложении к постановлению «Муниципальная программа города Канска «Развитие образования» (далее - Программа):</w:t>
      </w:r>
    </w:p>
    <w:p w14:paraId="755AC51C" w14:textId="295F8988" w:rsidR="00A84202" w:rsidRPr="00650D01" w:rsidRDefault="00A84202" w:rsidP="00A84202">
      <w:pPr>
        <w:tabs>
          <w:tab w:val="left" w:pos="1276"/>
          <w:tab w:val="left" w:pos="2127"/>
        </w:tabs>
        <w:suppressAutoHyphens w:val="0"/>
        <w:ind w:firstLine="720"/>
        <w:jc w:val="both"/>
        <w:rPr>
          <w:sz w:val="28"/>
          <w:szCs w:val="28"/>
          <w:lang w:eastAsia="ru-RU"/>
        </w:rPr>
      </w:pPr>
      <w:r w:rsidRPr="00650D01">
        <w:rPr>
          <w:sz w:val="28"/>
          <w:szCs w:val="28"/>
          <w:lang w:eastAsia="ru-RU"/>
        </w:rPr>
        <w:t>1.1.1. В разделе I Программы «Паспорт муниципальной программы города Канска «Развитие образования» строку «Информация по ресурсному обеспечению муниципальной программы города Канска, в том числе по годам реализации программы» изложить в следующей редакции:</w:t>
      </w:r>
    </w:p>
    <w:tbl>
      <w:tblPr>
        <w:tblW w:w="10468" w:type="dxa"/>
        <w:tblInd w:w="-3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56"/>
        <w:gridCol w:w="2887"/>
        <w:gridCol w:w="6645"/>
        <w:gridCol w:w="580"/>
      </w:tblGrid>
      <w:tr w:rsidR="00A84202" w:rsidRPr="00650D01" w14:paraId="79AB26FC" w14:textId="77777777" w:rsidTr="003B4920">
        <w:trPr>
          <w:trHeight w:val="74"/>
        </w:trPr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648BE6E" w14:textId="77777777" w:rsidR="00A84202" w:rsidRPr="00650D01" w:rsidRDefault="00A84202" w:rsidP="00A84202">
            <w:pPr>
              <w:tabs>
                <w:tab w:val="left" w:pos="1276"/>
                <w:tab w:val="left" w:pos="2127"/>
              </w:tabs>
              <w:suppressAutoHyphens w:val="0"/>
              <w:ind w:firstLine="720"/>
              <w:jc w:val="both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«</w:t>
            </w:r>
          </w:p>
          <w:p w14:paraId="1FBE5429" w14:textId="77777777" w:rsidR="00A84202" w:rsidRPr="00650D01" w:rsidRDefault="00A84202" w:rsidP="00A84202">
            <w:pPr>
              <w:tabs>
                <w:tab w:val="left" w:pos="1276"/>
                <w:tab w:val="left" w:pos="2127"/>
              </w:tabs>
              <w:suppressAutoHyphens w:val="0"/>
              <w:ind w:firstLine="72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3AF6655" w14:textId="4419B5C8" w:rsidR="00A84202" w:rsidRPr="00650D01" w:rsidRDefault="00A84202" w:rsidP="00A84202">
            <w:pPr>
              <w:tabs>
                <w:tab w:val="left" w:pos="1276"/>
                <w:tab w:val="left" w:pos="2127"/>
              </w:tabs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Информация по ресурсному обеспечению муниципальной программы города Канска, в том числе по годам реализации программы</w:t>
            </w:r>
          </w:p>
          <w:p w14:paraId="5AF5C8FB" w14:textId="77777777" w:rsidR="00A84202" w:rsidRPr="00650D01" w:rsidRDefault="00A84202" w:rsidP="00A84202">
            <w:pPr>
              <w:tabs>
                <w:tab w:val="left" w:pos="1276"/>
                <w:tab w:val="left" w:pos="2127"/>
              </w:tabs>
              <w:suppressAutoHyphens w:val="0"/>
              <w:ind w:firstLine="72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22C39ED" w14:textId="77777777" w:rsidR="00A84202" w:rsidRPr="00650D01" w:rsidRDefault="00A84202" w:rsidP="00A84202">
            <w:pPr>
              <w:tabs>
                <w:tab w:val="left" w:pos="1276"/>
                <w:tab w:val="left" w:pos="2127"/>
              </w:tabs>
              <w:suppressAutoHyphens w:val="0"/>
              <w:ind w:firstLine="720"/>
              <w:jc w:val="both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Объем финансирования программы составит                     20 152 983 420,65 руб., в том числе по годам реализации:</w:t>
            </w:r>
          </w:p>
          <w:p w14:paraId="15B6EC6D" w14:textId="77777777" w:rsidR="00A84202" w:rsidRPr="00650D01" w:rsidRDefault="00A84202" w:rsidP="00A84202">
            <w:pPr>
              <w:tabs>
                <w:tab w:val="left" w:pos="1276"/>
                <w:tab w:val="left" w:pos="2127"/>
              </w:tabs>
              <w:suppressAutoHyphens w:val="0"/>
              <w:ind w:firstLine="720"/>
              <w:jc w:val="both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2017 год – 1 149 635 637,11 руб.;</w:t>
            </w:r>
          </w:p>
          <w:p w14:paraId="2598D556" w14:textId="77777777" w:rsidR="00A84202" w:rsidRPr="00650D01" w:rsidRDefault="00A84202" w:rsidP="00A84202">
            <w:pPr>
              <w:tabs>
                <w:tab w:val="left" w:pos="1276"/>
                <w:tab w:val="left" w:pos="2127"/>
              </w:tabs>
              <w:suppressAutoHyphens w:val="0"/>
              <w:ind w:firstLine="720"/>
              <w:jc w:val="both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2018 год – 1 237 349 933,17 руб.;</w:t>
            </w:r>
          </w:p>
          <w:p w14:paraId="733CFF82" w14:textId="77777777" w:rsidR="00A84202" w:rsidRPr="00650D01" w:rsidRDefault="00A84202" w:rsidP="00A84202">
            <w:pPr>
              <w:tabs>
                <w:tab w:val="left" w:pos="1276"/>
                <w:tab w:val="left" w:pos="2127"/>
              </w:tabs>
              <w:suppressAutoHyphens w:val="0"/>
              <w:ind w:firstLine="720"/>
              <w:jc w:val="both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2019 год – 1 371 039 804,23 руб.;</w:t>
            </w:r>
          </w:p>
          <w:p w14:paraId="06231212" w14:textId="77777777" w:rsidR="00A84202" w:rsidRPr="00650D01" w:rsidRDefault="00A84202" w:rsidP="00A84202">
            <w:pPr>
              <w:tabs>
                <w:tab w:val="left" w:pos="1276"/>
                <w:tab w:val="left" w:pos="2127"/>
              </w:tabs>
              <w:suppressAutoHyphens w:val="0"/>
              <w:ind w:firstLine="720"/>
              <w:jc w:val="both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2020 год – 1 473 355 675,00 руб.;</w:t>
            </w:r>
          </w:p>
          <w:p w14:paraId="0A78E920" w14:textId="77777777" w:rsidR="00A84202" w:rsidRPr="00650D01" w:rsidRDefault="00A84202" w:rsidP="00A84202">
            <w:pPr>
              <w:tabs>
                <w:tab w:val="left" w:pos="1276"/>
                <w:tab w:val="left" w:pos="2127"/>
              </w:tabs>
              <w:suppressAutoHyphens w:val="0"/>
              <w:ind w:firstLine="720"/>
              <w:jc w:val="both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2021 год – 1 638 265 838,17 руб.;</w:t>
            </w:r>
          </w:p>
          <w:p w14:paraId="5B942706" w14:textId="77777777" w:rsidR="00A84202" w:rsidRPr="00650D01" w:rsidRDefault="00A84202" w:rsidP="00A84202">
            <w:pPr>
              <w:tabs>
                <w:tab w:val="left" w:pos="1276"/>
                <w:tab w:val="left" w:pos="2127"/>
              </w:tabs>
              <w:suppressAutoHyphens w:val="0"/>
              <w:ind w:firstLine="720"/>
              <w:jc w:val="both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2022 год – 1 859 357 169,32  руб.;</w:t>
            </w:r>
          </w:p>
          <w:p w14:paraId="5DA9E612" w14:textId="77777777" w:rsidR="00A84202" w:rsidRPr="00650D01" w:rsidRDefault="00A84202" w:rsidP="00A84202">
            <w:pPr>
              <w:tabs>
                <w:tab w:val="left" w:pos="1276"/>
                <w:tab w:val="left" w:pos="2127"/>
              </w:tabs>
              <w:suppressAutoHyphens w:val="0"/>
              <w:ind w:firstLine="720"/>
              <w:jc w:val="both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2023 год – 2 017 013 145,87 руб.;</w:t>
            </w:r>
          </w:p>
          <w:p w14:paraId="59EC3906" w14:textId="77777777" w:rsidR="00A84202" w:rsidRPr="00650D01" w:rsidRDefault="00A84202" w:rsidP="00A84202">
            <w:pPr>
              <w:tabs>
                <w:tab w:val="left" w:pos="1276"/>
                <w:tab w:val="left" w:pos="2127"/>
              </w:tabs>
              <w:suppressAutoHyphens w:val="0"/>
              <w:ind w:firstLine="720"/>
              <w:jc w:val="both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2024 год – 2 378 733 445,31 руб.;</w:t>
            </w:r>
          </w:p>
          <w:p w14:paraId="56547804" w14:textId="77777777" w:rsidR="00A84202" w:rsidRPr="00650D01" w:rsidRDefault="00A84202" w:rsidP="00A84202">
            <w:pPr>
              <w:tabs>
                <w:tab w:val="left" w:pos="1276"/>
                <w:tab w:val="left" w:pos="2127"/>
              </w:tabs>
              <w:suppressAutoHyphens w:val="0"/>
              <w:ind w:firstLine="720"/>
              <w:jc w:val="both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2025 год – 2 392 645 424,70 руб.;</w:t>
            </w:r>
          </w:p>
          <w:p w14:paraId="018D0D52" w14:textId="77777777" w:rsidR="00A84202" w:rsidRPr="00650D01" w:rsidRDefault="00A84202" w:rsidP="00A84202">
            <w:pPr>
              <w:tabs>
                <w:tab w:val="left" w:pos="1276"/>
                <w:tab w:val="left" w:pos="2127"/>
              </w:tabs>
              <w:suppressAutoHyphens w:val="0"/>
              <w:ind w:firstLine="720"/>
              <w:jc w:val="both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2026 год – 2 285 921 239,00 руб.;</w:t>
            </w:r>
          </w:p>
          <w:p w14:paraId="1B44AA6E" w14:textId="77777777" w:rsidR="00A84202" w:rsidRPr="00650D01" w:rsidRDefault="00A84202" w:rsidP="00A84202">
            <w:pPr>
              <w:tabs>
                <w:tab w:val="left" w:pos="1276"/>
                <w:tab w:val="left" w:pos="2127"/>
              </w:tabs>
              <w:suppressAutoHyphens w:val="0"/>
              <w:ind w:firstLine="720"/>
              <w:jc w:val="both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2027 год – 2 349 666 108,77 руб.</w:t>
            </w:r>
          </w:p>
          <w:p w14:paraId="344AF4D0" w14:textId="77777777" w:rsidR="00A84202" w:rsidRPr="00650D01" w:rsidRDefault="00A84202" w:rsidP="00A84202">
            <w:pPr>
              <w:tabs>
                <w:tab w:val="left" w:pos="1276"/>
                <w:tab w:val="left" w:pos="2127"/>
              </w:tabs>
              <w:suppressAutoHyphens w:val="0"/>
              <w:ind w:firstLine="720"/>
              <w:jc w:val="both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 xml:space="preserve">Из них: </w:t>
            </w:r>
          </w:p>
          <w:p w14:paraId="3A9E8D0B" w14:textId="77777777" w:rsidR="00A84202" w:rsidRPr="00650D01" w:rsidRDefault="00A84202" w:rsidP="00A84202">
            <w:pPr>
              <w:tabs>
                <w:tab w:val="left" w:pos="1276"/>
                <w:tab w:val="left" w:pos="2127"/>
              </w:tabs>
              <w:suppressAutoHyphens w:val="0"/>
              <w:ind w:firstLine="720"/>
              <w:jc w:val="both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 xml:space="preserve">Из средств федерального бюджета –  </w:t>
            </w:r>
            <w:r w:rsidRPr="00650D01">
              <w:rPr>
                <w:sz w:val="28"/>
                <w:szCs w:val="28"/>
                <w:lang w:eastAsia="ru-RU"/>
              </w:rPr>
              <w:lastRenderedPageBreak/>
              <w:t>992 438 750,62 руб.:</w:t>
            </w:r>
          </w:p>
          <w:p w14:paraId="6F95A709" w14:textId="77777777" w:rsidR="00A84202" w:rsidRPr="00650D01" w:rsidRDefault="00A84202" w:rsidP="00A84202">
            <w:pPr>
              <w:tabs>
                <w:tab w:val="left" w:pos="1276"/>
                <w:tab w:val="left" w:pos="2127"/>
              </w:tabs>
              <w:suppressAutoHyphens w:val="0"/>
              <w:ind w:firstLine="720"/>
              <w:jc w:val="both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2017 год – 548 625,00 руб.;</w:t>
            </w:r>
          </w:p>
          <w:p w14:paraId="5B360A17" w14:textId="77777777" w:rsidR="00A84202" w:rsidRPr="00650D01" w:rsidRDefault="00A84202" w:rsidP="00A84202">
            <w:pPr>
              <w:tabs>
                <w:tab w:val="left" w:pos="1276"/>
                <w:tab w:val="left" w:pos="2127"/>
              </w:tabs>
              <w:suppressAutoHyphens w:val="0"/>
              <w:ind w:firstLine="720"/>
              <w:jc w:val="both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2018 год –0  руб.;</w:t>
            </w:r>
          </w:p>
          <w:p w14:paraId="432DFE14" w14:textId="77777777" w:rsidR="00A84202" w:rsidRPr="00650D01" w:rsidRDefault="00A84202" w:rsidP="00A84202">
            <w:pPr>
              <w:tabs>
                <w:tab w:val="left" w:pos="1276"/>
                <w:tab w:val="left" w:pos="2127"/>
              </w:tabs>
              <w:suppressAutoHyphens w:val="0"/>
              <w:ind w:firstLine="720"/>
              <w:jc w:val="both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2019 год –0  руб.;</w:t>
            </w:r>
          </w:p>
          <w:p w14:paraId="56792A6B" w14:textId="77777777" w:rsidR="00A84202" w:rsidRPr="00650D01" w:rsidRDefault="00A84202" w:rsidP="00A84202">
            <w:pPr>
              <w:tabs>
                <w:tab w:val="left" w:pos="1276"/>
                <w:tab w:val="left" w:pos="2127"/>
              </w:tabs>
              <w:suppressAutoHyphens w:val="0"/>
              <w:ind w:firstLine="720"/>
              <w:jc w:val="both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2020 год –37 006 878,15  руб.;</w:t>
            </w:r>
          </w:p>
          <w:p w14:paraId="015D2CF5" w14:textId="77777777" w:rsidR="00A84202" w:rsidRPr="00650D01" w:rsidRDefault="00A84202" w:rsidP="00A84202">
            <w:pPr>
              <w:tabs>
                <w:tab w:val="left" w:pos="1276"/>
                <w:tab w:val="left" w:pos="2127"/>
              </w:tabs>
              <w:suppressAutoHyphens w:val="0"/>
              <w:ind w:firstLine="720"/>
              <w:jc w:val="both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2021 год – 84 811 960,68  руб.;</w:t>
            </w:r>
          </w:p>
          <w:p w14:paraId="6E925D90" w14:textId="77777777" w:rsidR="00A84202" w:rsidRPr="00650D01" w:rsidRDefault="00A84202" w:rsidP="00A84202">
            <w:pPr>
              <w:tabs>
                <w:tab w:val="left" w:pos="1276"/>
                <w:tab w:val="left" w:pos="2127"/>
              </w:tabs>
              <w:suppressAutoHyphens w:val="0"/>
              <w:ind w:firstLine="720"/>
              <w:jc w:val="both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2022 год – 94 606 120,60 руб.;</w:t>
            </w:r>
          </w:p>
          <w:p w14:paraId="001C3DC0" w14:textId="77777777" w:rsidR="00A84202" w:rsidRPr="00650D01" w:rsidRDefault="00A84202" w:rsidP="00A84202">
            <w:pPr>
              <w:tabs>
                <w:tab w:val="left" w:pos="1276"/>
                <w:tab w:val="left" w:pos="2127"/>
              </w:tabs>
              <w:suppressAutoHyphens w:val="0"/>
              <w:ind w:firstLine="720"/>
              <w:jc w:val="both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2023 год – 96 064 872,21 руб.;</w:t>
            </w:r>
          </w:p>
          <w:p w14:paraId="5679A512" w14:textId="77777777" w:rsidR="00A84202" w:rsidRPr="00650D01" w:rsidRDefault="00A84202" w:rsidP="00A84202">
            <w:pPr>
              <w:tabs>
                <w:tab w:val="left" w:pos="1276"/>
                <w:tab w:val="left" w:pos="2127"/>
              </w:tabs>
              <w:suppressAutoHyphens w:val="0"/>
              <w:ind w:firstLine="720"/>
              <w:jc w:val="both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2024 год – 158 926 606,15 руб.;</w:t>
            </w:r>
          </w:p>
          <w:p w14:paraId="13BE97D5" w14:textId="77777777" w:rsidR="00A84202" w:rsidRPr="00650D01" w:rsidRDefault="00A84202" w:rsidP="00A84202">
            <w:pPr>
              <w:tabs>
                <w:tab w:val="left" w:pos="1276"/>
                <w:tab w:val="left" w:pos="2127"/>
              </w:tabs>
              <w:suppressAutoHyphens w:val="0"/>
              <w:ind w:firstLine="720"/>
              <w:jc w:val="both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2025 год – 173 601 674,20 руб.;</w:t>
            </w:r>
          </w:p>
          <w:p w14:paraId="11D384A6" w14:textId="77777777" w:rsidR="00A84202" w:rsidRPr="00650D01" w:rsidRDefault="00A84202" w:rsidP="00A84202">
            <w:pPr>
              <w:tabs>
                <w:tab w:val="left" w:pos="1276"/>
                <w:tab w:val="left" w:pos="2127"/>
              </w:tabs>
              <w:suppressAutoHyphens w:val="0"/>
              <w:ind w:firstLine="720"/>
              <w:jc w:val="both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2026 год – 156 161 515,98 руб.;</w:t>
            </w:r>
          </w:p>
          <w:p w14:paraId="7A94859B" w14:textId="77777777" w:rsidR="00A84202" w:rsidRPr="00650D01" w:rsidRDefault="00A84202" w:rsidP="00A84202">
            <w:pPr>
              <w:tabs>
                <w:tab w:val="left" w:pos="1276"/>
                <w:tab w:val="left" w:pos="2127"/>
              </w:tabs>
              <w:suppressAutoHyphens w:val="0"/>
              <w:ind w:firstLine="720"/>
              <w:jc w:val="both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2027 год – 190 710 497,65 руб.</w:t>
            </w:r>
          </w:p>
          <w:p w14:paraId="2ED67914" w14:textId="77777777" w:rsidR="00A84202" w:rsidRPr="00650D01" w:rsidRDefault="00A84202" w:rsidP="00A84202">
            <w:pPr>
              <w:tabs>
                <w:tab w:val="left" w:pos="1276"/>
                <w:tab w:val="left" w:pos="2127"/>
              </w:tabs>
              <w:suppressAutoHyphens w:val="0"/>
              <w:ind w:firstLine="720"/>
              <w:jc w:val="both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Из средств краевого бюджета –  13 069 351 336,56 руб.:</w:t>
            </w:r>
          </w:p>
          <w:p w14:paraId="74EFD226" w14:textId="77777777" w:rsidR="00A84202" w:rsidRPr="00650D01" w:rsidRDefault="00A84202" w:rsidP="00A84202">
            <w:pPr>
              <w:tabs>
                <w:tab w:val="left" w:pos="1276"/>
                <w:tab w:val="left" w:pos="2127"/>
              </w:tabs>
              <w:suppressAutoHyphens w:val="0"/>
              <w:ind w:firstLine="720"/>
              <w:jc w:val="both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2017 год – 809 788 067,90 руб.;</w:t>
            </w:r>
          </w:p>
          <w:p w14:paraId="2F5DEC80" w14:textId="77777777" w:rsidR="00A84202" w:rsidRPr="00650D01" w:rsidRDefault="00A84202" w:rsidP="00A84202">
            <w:pPr>
              <w:tabs>
                <w:tab w:val="left" w:pos="1276"/>
                <w:tab w:val="left" w:pos="2127"/>
              </w:tabs>
              <w:suppressAutoHyphens w:val="0"/>
              <w:ind w:firstLine="720"/>
              <w:jc w:val="both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 xml:space="preserve">2018 год – 888 881 920,56 руб.; </w:t>
            </w:r>
          </w:p>
          <w:p w14:paraId="4146A52B" w14:textId="77777777" w:rsidR="00A84202" w:rsidRPr="00650D01" w:rsidRDefault="00A84202" w:rsidP="00A84202">
            <w:pPr>
              <w:tabs>
                <w:tab w:val="left" w:pos="1276"/>
                <w:tab w:val="left" w:pos="2127"/>
              </w:tabs>
              <w:suppressAutoHyphens w:val="0"/>
              <w:ind w:firstLine="720"/>
              <w:jc w:val="both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2019 год – 959 429 834,00 руб.;</w:t>
            </w:r>
          </w:p>
          <w:p w14:paraId="4E3B4514" w14:textId="77777777" w:rsidR="00A84202" w:rsidRPr="00650D01" w:rsidRDefault="00A84202" w:rsidP="00A84202">
            <w:pPr>
              <w:tabs>
                <w:tab w:val="left" w:pos="1276"/>
                <w:tab w:val="left" w:pos="2127"/>
              </w:tabs>
              <w:suppressAutoHyphens w:val="0"/>
              <w:ind w:firstLine="720"/>
              <w:jc w:val="both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2020 год – 985 371 697,85 руб.;</w:t>
            </w:r>
          </w:p>
          <w:p w14:paraId="52D5DDAA" w14:textId="77777777" w:rsidR="00A84202" w:rsidRPr="00650D01" w:rsidRDefault="00A84202" w:rsidP="00A84202">
            <w:pPr>
              <w:tabs>
                <w:tab w:val="left" w:pos="1276"/>
                <w:tab w:val="left" w:pos="2127"/>
              </w:tabs>
              <w:suppressAutoHyphens w:val="0"/>
              <w:ind w:firstLine="720"/>
              <w:jc w:val="both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2021 год – 1 048 103 899,58 руб.;</w:t>
            </w:r>
          </w:p>
          <w:p w14:paraId="71A5B4F2" w14:textId="77777777" w:rsidR="00A84202" w:rsidRPr="00650D01" w:rsidRDefault="00A84202" w:rsidP="00A84202">
            <w:pPr>
              <w:tabs>
                <w:tab w:val="left" w:pos="1276"/>
                <w:tab w:val="left" w:pos="2127"/>
              </w:tabs>
              <w:suppressAutoHyphens w:val="0"/>
              <w:ind w:firstLine="720"/>
              <w:jc w:val="both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2022 год – 1 223 740 521,70 руб.;</w:t>
            </w:r>
          </w:p>
          <w:p w14:paraId="7D1BA138" w14:textId="77777777" w:rsidR="00A84202" w:rsidRPr="00650D01" w:rsidRDefault="00A84202" w:rsidP="00A84202">
            <w:pPr>
              <w:tabs>
                <w:tab w:val="left" w:pos="1276"/>
                <w:tab w:val="left" w:pos="2127"/>
              </w:tabs>
              <w:suppressAutoHyphens w:val="0"/>
              <w:ind w:firstLine="720"/>
              <w:jc w:val="both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2023 год – 1 322 906 456,56 руб.;</w:t>
            </w:r>
          </w:p>
          <w:p w14:paraId="2804E48C" w14:textId="77777777" w:rsidR="00A84202" w:rsidRPr="00650D01" w:rsidRDefault="00A84202" w:rsidP="00A84202">
            <w:pPr>
              <w:tabs>
                <w:tab w:val="left" w:pos="1276"/>
                <w:tab w:val="left" w:pos="2127"/>
              </w:tabs>
              <w:suppressAutoHyphens w:val="0"/>
              <w:ind w:firstLine="720"/>
              <w:jc w:val="both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2024 год – 1 518 899 523,47 руб.;</w:t>
            </w:r>
          </w:p>
          <w:p w14:paraId="5EC0846E" w14:textId="77777777" w:rsidR="00A84202" w:rsidRPr="00650D01" w:rsidRDefault="00A84202" w:rsidP="00A84202">
            <w:pPr>
              <w:tabs>
                <w:tab w:val="left" w:pos="1276"/>
                <w:tab w:val="left" w:pos="2127"/>
              </w:tabs>
              <w:suppressAutoHyphens w:val="0"/>
              <w:ind w:firstLine="720"/>
              <w:jc w:val="both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2025 год – 1 443 716 758,80 руб.;</w:t>
            </w:r>
          </w:p>
          <w:p w14:paraId="1AA56B4C" w14:textId="77777777" w:rsidR="00A84202" w:rsidRPr="00650D01" w:rsidRDefault="00A84202" w:rsidP="00A84202">
            <w:pPr>
              <w:tabs>
                <w:tab w:val="left" w:pos="1276"/>
                <w:tab w:val="left" w:pos="2127"/>
              </w:tabs>
              <w:suppressAutoHyphens w:val="0"/>
              <w:ind w:firstLine="720"/>
              <w:jc w:val="both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2026 год – 1 430 408 384,02 руб.;</w:t>
            </w:r>
          </w:p>
          <w:p w14:paraId="5711F556" w14:textId="77777777" w:rsidR="00A84202" w:rsidRPr="00650D01" w:rsidRDefault="00A84202" w:rsidP="00A84202">
            <w:pPr>
              <w:tabs>
                <w:tab w:val="left" w:pos="1276"/>
                <w:tab w:val="left" w:pos="2127"/>
              </w:tabs>
              <w:suppressAutoHyphens w:val="0"/>
              <w:ind w:firstLine="720"/>
              <w:jc w:val="both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2027 год – 1 438 104 272,12 руб.</w:t>
            </w:r>
          </w:p>
          <w:p w14:paraId="66FDBCF5" w14:textId="77777777" w:rsidR="00A84202" w:rsidRPr="00650D01" w:rsidRDefault="00A84202" w:rsidP="00A84202">
            <w:pPr>
              <w:tabs>
                <w:tab w:val="left" w:pos="1276"/>
                <w:tab w:val="left" w:pos="2127"/>
              </w:tabs>
              <w:suppressAutoHyphens w:val="0"/>
              <w:ind w:firstLine="720"/>
              <w:jc w:val="both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 xml:space="preserve">Из средств городского бюджета – 6 091 193 333,47 руб., в том числе: </w:t>
            </w:r>
          </w:p>
          <w:p w14:paraId="2F46DF3E" w14:textId="77777777" w:rsidR="00A84202" w:rsidRPr="00650D01" w:rsidRDefault="00A84202" w:rsidP="00A84202">
            <w:pPr>
              <w:tabs>
                <w:tab w:val="left" w:pos="1276"/>
                <w:tab w:val="left" w:pos="2127"/>
              </w:tabs>
              <w:suppressAutoHyphens w:val="0"/>
              <w:ind w:firstLine="720"/>
              <w:jc w:val="both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2017 год – 339 298 944,21 руб.;</w:t>
            </w:r>
          </w:p>
          <w:p w14:paraId="4CEF1800" w14:textId="77777777" w:rsidR="00A84202" w:rsidRPr="00650D01" w:rsidRDefault="00A84202" w:rsidP="00A84202">
            <w:pPr>
              <w:tabs>
                <w:tab w:val="left" w:pos="1276"/>
                <w:tab w:val="left" w:pos="2127"/>
              </w:tabs>
              <w:suppressAutoHyphens w:val="0"/>
              <w:ind w:firstLine="720"/>
              <w:jc w:val="both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2018 год – 348 468 012,61 руб.;</w:t>
            </w:r>
          </w:p>
          <w:p w14:paraId="0B78A6F9" w14:textId="77777777" w:rsidR="00A84202" w:rsidRPr="00650D01" w:rsidRDefault="00A84202" w:rsidP="00A84202">
            <w:pPr>
              <w:tabs>
                <w:tab w:val="left" w:pos="1276"/>
                <w:tab w:val="left" w:pos="2127"/>
              </w:tabs>
              <w:suppressAutoHyphens w:val="0"/>
              <w:ind w:firstLine="720"/>
              <w:jc w:val="both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2019 год – 411 609 970,23 руб.;</w:t>
            </w:r>
          </w:p>
          <w:p w14:paraId="2EAA524F" w14:textId="77777777" w:rsidR="00A84202" w:rsidRPr="00650D01" w:rsidRDefault="00A84202" w:rsidP="00A84202">
            <w:pPr>
              <w:tabs>
                <w:tab w:val="left" w:pos="1276"/>
                <w:tab w:val="left" w:pos="2127"/>
              </w:tabs>
              <w:suppressAutoHyphens w:val="0"/>
              <w:ind w:firstLine="720"/>
              <w:jc w:val="both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2020 год – 450 977 099,00 руб.;</w:t>
            </w:r>
          </w:p>
          <w:p w14:paraId="57246ED9" w14:textId="77777777" w:rsidR="00A84202" w:rsidRPr="00650D01" w:rsidRDefault="00A84202" w:rsidP="00A84202">
            <w:pPr>
              <w:tabs>
                <w:tab w:val="left" w:pos="1276"/>
                <w:tab w:val="left" w:pos="2127"/>
              </w:tabs>
              <w:suppressAutoHyphens w:val="0"/>
              <w:ind w:firstLine="720"/>
              <w:jc w:val="both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2021 год – 505 349 977,91 руб.;</w:t>
            </w:r>
          </w:p>
          <w:p w14:paraId="2BBD65FB" w14:textId="77777777" w:rsidR="00A84202" w:rsidRPr="00650D01" w:rsidRDefault="00A84202" w:rsidP="00A84202">
            <w:pPr>
              <w:tabs>
                <w:tab w:val="left" w:pos="1276"/>
                <w:tab w:val="left" w:pos="2127"/>
              </w:tabs>
              <w:suppressAutoHyphens w:val="0"/>
              <w:ind w:firstLine="720"/>
              <w:jc w:val="both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2022 год – 541 010 527,02 руб.;</w:t>
            </w:r>
          </w:p>
          <w:p w14:paraId="1BFE1E49" w14:textId="77777777" w:rsidR="00A84202" w:rsidRPr="00650D01" w:rsidRDefault="00A84202" w:rsidP="00A84202">
            <w:pPr>
              <w:tabs>
                <w:tab w:val="left" w:pos="1276"/>
                <w:tab w:val="left" w:pos="2127"/>
              </w:tabs>
              <w:suppressAutoHyphens w:val="0"/>
              <w:ind w:firstLine="720"/>
              <w:jc w:val="both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2023 год – 598 041 817,10 руб.;</w:t>
            </w:r>
          </w:p>
          <w:p w14:paraId="7EDC90A9" w14:textId="77777777" w:rsidR="00A84202" w:rsidRPr="00650D01" w:rsidRDefault="00A84202" w:rsidP="00A84202">
            <w:pPr>
              <w:tabs>
                <w:tab w:val="left" w:pos="1276"/>
                <w:tab w:val="left" w:pos="2127"/>
              </w:tabs>
              <w:suppressAutoHyphens w:val="0"/>
              <w:ind w:firstLine="720"/>
              <w:jc w:val="both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2024 год – 700 907 315,69 руб.;</w:t>
            </w:r>
          </w:p>
          <w:p w14:paraId="6EA6A1CC" w14:textId="77777777" w:rsidR="00A84202" w:rsidRPr="00650D01" w:rsidRDefault="00A84202" w:rsidP="00A84202">
            <w:pPr>
              <w:tabs>
                <w:tab w:val="left" w:pos="1276"/>
                <w:tab w:val="left" w:pos="2127"/>
              </w:tabs>
              <w:suppressAutoHyphens w:val="0"/>
              <w:ind w:firstLine="720"/>
              <w:jc w:val="both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2025 год – 775 326 991,70 руб.;</w:t>
            </w:r>
          </w:p>
          <w:p w14:paraId="0999F970" w14:textId="77777777" w:rsidR="00A84202" w:rsidRPr="00650D01" w:rsidRDefault="00A84202" w:rsidP="00A84202">
            <w:pPr>
              <w:tabs>
                <w:tab w:val="left" w:pos="1276"/>
                <w:tab w:val="left" w:pos="2127"/>
              </w:tabs>
              <w:suppressAutoHyphens w:val="0"/>
              <w:ind w:firstLine="720"/>
              <w:jc w:val="both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2026 год – 699 351 339,00 руб.;</w:t>
            </w:r>
          </w:p>
          <w:p w14:paraId="7302E792" w14:textId="77777777" w:rsidR="00A84202" w:rsidRPr="00650D01" w:rsidRDefault="00A84202" w:rsidP="00A84202">
            <w:pPr>
              <w:tabs>
                <w:tab w:val="left" w:pos="1276"/>
                <w:tab w:val="left" w:pos="2127"/>
              </w:tabs>
              <w:suppressAutoHyphens w:val="0"/>
              <w:ind w:firstLine="720"/>
              <w:jc w:val="both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2027 год – 720 851 339,00 руб.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17ABA7C" w14:textId="77777777" w:rsidR="00A84202" w:rsidRPr="00650D01" w:rsidRDefault="00A84202" w:rsidP="00A84202">
            <w:pPr>
              <w:tabs>
                <w:tab w:val="left" w:pos="1276"/>
                <w:tab w:val="left" w:pos="2127"/>
              </w:tabs>
              <w:suppressAutoHyphens w:val="0"/>
              <w:ind w:firstLine="720"/>
              <w:jc w:val="both"/>
              <w:rPr>
                <w:sz w:val="28"/>
                <w:szCs w:val="28"/>
                <w:lang w:eastAsia="ru-RU"/>
              </w:rPr>
            </w:pPr>
          </w:p>
          <w:p w14:paraId="6C50F6FE" w14:textId="77777777" w:rsidR="00A84202" w:rsidRPr="00650D01" w:rsidRDefault="00A84202" w:rsidP="00A84202">
            <w:pPr>
              <w:tabs>
                <w:tab w:val="left" w:pos="1276"/>
                <w:tab w:val="left" w:pos="2127"/>
              </w:tabs>
              <w:suppressAutoHyphens w:val="0"/>
              <w:ind w:firstLine="720"/>
              <w:jc w:val="both"/>
              <w:rPr>
                <w:sz w:val="28"/>
                <w:szCs w:val="28"/>
                <w:lang w:eastAsia="ru-RU"/>
              </w:rPr>
            </w:pPr>
          </w:p>
          <w:p w14:paraId="79206734" w14:textId="77777777" w:rsidR="00A84202" w:rsidRPr="00650D01" w:rsidRDefault="00A84202" w:rsidP="00A84202">
            <w:pPr>
              <w:tabs>
                <w:tab w:val="left" w:pos="1276"/>
                <w:tab w:val="left" w:pos="2127"/>
              </w:tabs>
              <w:suppressAutoHyphens w:val="0"/>
              <w:ind w:firstLine="720"/>
              <w:jc w:val="both"/>
              <w:rPr>
                <w:sz w:val="28"/>
                <w:szCs w:val="28"/>
                <w:lang w:eastAsia="ru-RU"/>
              </w:rPr>
            </w:pPr>
          </w:p>
          <w:p w14:paraId="6B243CAF" w14:textId="77777777" w:rsidR="00A84202" w:rsidRPr="00650D01" w:rsidRDefault="00A84202" w:rsidP="00A84202">
            <w:pPr>
              <w:tabs>
                <w:tab w:val="left" w:pos="1276"/>
                <w:tab w:val="left" w:pos="2127"/>
              </w:tabs>
              <w:suppressAutoHyphens w:val="0"/>
              <w:ind w:firstLine="720"/>
              <w:jc w:val="both"/>
              <w:rPr>
                <w:sz w:val="28"/>
                <w:szCs w:val="28"/>
                <w:lang w:eastAsia="ru-RU"/>
              </w:rPr>
            </w:pPr>
          </w:p>
          <w:p w14:paraId="6838FD15" w14:textId="77777777" w:rsidR="00A84202" w:rsidRPr="00650D01" w:rsidRDefault="00A84202" w:rsidP="00A84202">
            <w:pPr>
              <w:tabs>
                <w:tab w:val="left" w:pos="1276"/>
                <w:tab w:val="left" w:pos="2127"/>
              </w:tabs>
              <w:suppressAutoHyphens w:val="0"/>
              <w:ind w:firstLine="720"/>
              <w:jc w:val="both"/>
              <w:rPr>
                <w:sz w:val="28"/>
                <w:szCs w:val="28"/>
                <w:lang w:eastAsia="ru-RU"/>
              </w:rPr>
            </w:pPr>
          </w:p>
          <w:p w14:paraId="6D52040A" w14:textId="77777777" w:rsidR="00A84202" w:rsidRPr="00650D01" w:rsidRDefault="00A84202" w:rsidP="00A84202">
            <w:pPr>
              <w:tabs>
                <w:tab w:val="left" w:pos="1276"/>
                <w:tab w:val="left" w:pos="2127"/>
              </w:tabs>
              <w:suppressAutoHyphens w:val="0"/>
              <w:ind w:firstLine="720"/>
              <w:jc w:val="both"/>
              <w:rPr>
                <w:sz w:val="28"/>
                <w:szCs w:val="28"/>
                <w:lang w:eastAsia="ru-RU"/>
              </w:rPr>
            </w:pPr>
          </w:p>
          <w:p w14:paraId="7E71E5AC" w14:textId="77777777" w:rsidR="00A84202" w:rsidRPr="00650D01" w:rsidRDefault="00A84202" w:rsidP="00A84202">
            <w:pPr>
              <w:tabs>
                <w:tab w:val="left" w:pos="1276"/>
                <w:tab w:val="left" w:pos="2127"/>
              </w:tabs>
              <w:suppressAutoHyphens w:val="0"/>
              <w:ind w:firstLine="720"/>
              <w:jc w:val="both"/>
              <w:rPr>
                <w:sz w:val="28"/>
                <w:szCs w:val="28"/>
                <w:lang w:eastAsia="ru-RU"/>
              </w:rPr>
            </w:pPr>
          </w:p>
          <w:p w14:paraId="7284E301" w14:textId="77777777" w:rsidR="00A84202" w:rsidRPr="00650D01" w:rsidRDefault="00A84202" w:rsidP="00A84202">
            <w:pPr>
              <w:tabs>
                <w:tab w:val="left" w:pos="1276"/>
                <w:tab w:val="left" w:pos="2127"/>
              </w:tabs>
              <w:suppressAutoHyphens w:val="0"/>
              <w:ind w:firstLine="720"/>
              <w:jc w:val="both"/>
              <w:rPr>
                <w:sz w:val="28"/>
                <w:szCs w:val="28"/>
                <w:lang w:eastAsia="ru-RU"/>
              </w:rPr>
            </w:pPr>
          </w:p>
          <w:p w14:paraId="6F059060" w14:textId="77777777" w:rsidR="00A84202" w:rsidRPr="00650D01" w:rsidRDefault="00A84202" w:rsidP="00A84202">
            <w:pPr>
              <w:tabs>
                <w:tab w:val="left" w:pos="1276"/>
                <w:tab w:val="left" w:pos="2127"/>
              </w:tabs>
              <w:suppressAutoHyphens w:val="0"/>
              <w:ind w:firstLine="720"/>
              <w:jc w:val="both"/>
              <w:rPr>
                <w:sz w:val="28"/>
                <w:szCs w:val="28"/>
                <w:lang w:eastAsia="ru-RU"/>
              </w:rPr>
            </w:pPr>
          </w:p>
          <w:p w14:paraId="4380AC2F" w14:textId="77777777" w:rsidR="00A84202" w:rsidRPr="00650D01" w:rsidRDefault="00A84202" w:rsidP="00A84202">
            <w:pPr>
              <w:tabs>
                <w:tab w:val="left" w:pos="1276"/>
                <w:tab w:val="left" w:pos="2127"/>
              </w:tabs>
              <w:suppressAutoHyphens w:val="0"/>
              <w:ind w:firstLine="720"/>
              <w:jc w:val="both"/>
              <w:rPr>
                <w:sz w:val="28"/>
                <w:szCs w:val="28"/>
                <w:lang w:eastAsia="ru-RU"/>
              </w:rPr>
            </w:pPr>
          </w:p>
          <w:p w14:paraId="3A5A63E9" w14:textId="77777777" w:rsidR="00A84202" w:rsidRPr="00650D01" w:rsidRDefault="00A84202" w:rsidP="00A84202">
            <w:pPr>
              <w:tabs>
                <w:tab w:val="left" w:pos="1276"/>
                <w:tab w:val="left" w:pos="2127"/>
              </w:tabs>
              <w:suppressAutoHyphens w:val="0"/>
              <w:ind w:firstLine="720"/>
              <w:jc w:val="both"/>
              <w:rPr>
                <w:sz w:val="28"/>
                <w:szCs w:val="28"/>
                <w:lang w:eastAsia="ru-RU"/>
              </w:rPr>
            </w:pPr>
          </w:p>
          <w:p w14:paraId="38B7BD82" w14:textId="77777777" w:rsidR="00A84202" w:rsidRPr="00650D01" w:rsidRDefault="00A84202" w:rsidP="00A84202">
            <w:pPr>
              <w:tabs>
                <w:tab w:val="left" w:pos="1276"/>
                <w:tab w:val="left" w:pos="2127"/>
              </w:tabs>
              <w:suppressAutoHyphens w:val="0"/>
              <w:ind w:firstLine="720"/>
              <w:jc w:val="both"/>
              <w:rPr>
                <w:sz w:val="28"/>
                <w:szCs w:val="28"/>
                <w:lang w:eastAsia="ru-RU"/>
              </w:rPr>
            </w:pPr>
          </w:p>
          <w:p w14:paraId="7BEDF239" w14:textId="77777777" w:rsidR="00A84202" w:rsidRPr="00650D01" w:rsidRDefault="00A84202" w:rsidP="00A84202">
            <w:pPr>
              <w:tabs>
                <w:tab w:val="left" w:pos="1276"/>
                <w:tab w:val="left" w:pos="2127"/>
              </w:tabs>
              <w:suppressAutoHyphens w:val="0"/>
              <w:ind w:firstLine="720"/>
              <w:jc w:val="both"/>
              <w:rPr>
                <w:sz w:val="28"/>
                <w:szCs w:val="28"/>
                <w:lang w:eastAsia="ru-RU"/>
              </w:rPr>
            </w:pPr>
          </w:p>
          <w:p w14:paraId="72727847" w14:textId="77777777" w:rsidR="00A84202" w:rsidRPr="00650D01" w:rsidRDefault="00A84202" w:rsidP="00A84202">
            <w:pPr>
              <w:tabs>
                <w:tab w:val="left" w:pos="1276"/>
                <w:tab w:val="left" w:pos="2127"/>
              </w:tabs>
              <w:suppressAutoHyphens w:val="0"/>
              <w:ind w:firstLine="720"/>
              <w:jc w:val="both"/>
              <w:rPr>
                <w:sz w:val="28"/>
                <w:szCs w:val="28"/>
                <w:lang w:eastAsia="ru-RU"/>
              </w:rPr>
            </w:pPr>
          </w:p>
          <w:p w14:paraId="2C7D3A80" w14:textId="77777777" w:rsidR="00A84202" w:rsidRPr="00650D01" w:rsidRDefault="00A84202" w:rsidP="00A84202">
            <w:pPr>
              <w:tabs>
                <w:tab w:val="left" w:pos="1276"/>
                <w:tab w:val="left" w:pos="2127"/>
              </w:tabs>
              <w:suppressAutoHyphens w:val="0"/>
              <w:ind w:firstLine="720"/>
              <w:jc w:val="both"/>
              <w:rPr>
                <w:sz w:val="28"/>
                <w:szCs w:val="28"/>
                <w:lang w:eastAsia="ru-RU"/>
              </w:rPr>
            </w:pPr>
          </w:p>
          <w:p w14:paraId="5B39F9F8" w14:textId="77777777" w:rsidR="00A84202" w:rsidRPr="00650D01" w:rsidRDefault="00A84202" w:rsidP="00A84202">
            <w:pPr>
              <w:tabs>
                <w:tab w:val="left" w:pos="1276"/>
                <w:tab w:val="left" w:pos="2127"/>
              </w:tabs>
              <w:suppressAutoHyphens w:val="0"/>
              <w:ind w:firstLine="720"/>
              <w:jc w:val="both"/>
              <w:rPr>
                <w:sz w:val="28"/>
                <w:szCs w:val="28"/>
                <w:lang w:eastAsia="ru-RU"/>
              </w:rPr>
            </w:pPr>
          </w:p>
          <w:p w14:paraId="5A378525" w14:textId="77777777" w:rsidR="00A84202" w:rsidRPr="00650D01" w:rsidRDefault="00A84202" w:rsidP="00A84202">
            <w:pPr>
              <w:tabs>
                <w:tab w:val="left" w:pos="1276"/>
                <w:tab w:val="left" w:pos="2127"/>
              </w:tabs>
              <w:suppressAutoHyphens w:val="0"/>
              <w:ind w:firstLine="720"/>
              <w:jc w:val="both"/>
              <w:rPr>
                <w:sz w:val="28"/>
                <w:szCs w:val="28"/>
                <w:lang w:eastAsia="ru-RU"/>
              </w:rPr>
            </w:pPr>
          </w:p>
          <w:p w14:paraId="1EFBC56B" w14:textId="77777777" w:rsidR="00A84202" w:rsidRPr="00650D01" w:rsidRDefault="00A84202" w:rsidP="00A84202">
            <w:pPr>
              <w:tabs>
                <w:tab w:val="left" w:pos="1276"/>
                <w:tab w:val="left" w:pos="2127"/>
              </w:tabs>
              <w:suppressAutoHyphens w:val="0"/>
              <w:ind w:firstLine="720"/>
              <w:jc w:val="both"/>
              <w:rPr>
                <w:sz w:val="28"/>
                <w:szCs w:val="28"/>
                <w:lang w:eastAsia="ru-RU"/>
              </w:rPr>
            </w:pPr>
          </w:p>
          <w:p w14:paraId="3BD15FB4" w14:textId="77777777" w:rsidR="00A84202" w:rsidRPr="00650D01" w:rsidRDefault="00A84202" w:rsidP="00A84202">
            <w:pPr>
              <w:tabs>
                <w:tab w:val="left" w:pos="1276"/>
                <w:tab w:val="left" w:pos="2127"/>
              </w:tabs>
              <w:suppressAutoHyphens w:val="0"/>
              <w:ind w:firstLine="720"/>
              <w:jc w:val="both"/>
              <w:rPr>
                <w:sz w:val="28"/>
                <w:szCs w:val="28"/>
                <w:lang w:eastAsia="ru-RU"/>
              </w:rPr>
            </w:pPr>
          </w:p>
          <w:p w14:paraId="6A516151" w14:textId="77777777" w:rsidR="00A84202" w:rsidRPr="00650D01" w:rsidRDefault="00A84202" w:rsidP="00A84202">
            <w:pPr>
              <w:tabs>
                <w:tab w:val="left" w:pos="1276"/>
                <w:tab w:val="left" w:pos="2127"/>
              </w:tabs>
              <w:suppressAutoHyphens w:val="0"/>
              <w:ind w:firstLine="720"/>
              <w:jc w:val="both"/>
              <w:rPr>
                <w:sz w:val="28"/>
                <w:szCs w:val="28"/>
                <w:lang w:eastAsia="ru-RU"/>
              </w:rPr>
            </w:pPr>
          </w:p>
          <w:p w14:paraId="4F0F53F7" w14:textId="77777777" w:rsidR="00A84202" w:rsidRPr="00650D01" w:rsidRDefault="00A84202" w:rsidP="00A84202">
            <w:pPr>
              <w:tabs>
                <w:tab w:val="left" w:pos="1276"/>
                <w:tab w:val="left" w:pos="2127"/>
              </w:tabs>
              <w:suppressAutoHyphens w:val="0"/>
              <w:ind w:firstLine="720"/>
              <w:jc w:val="both"/>
              <w:rPr>
                <w:sz w:val="28"/>
                <w:szCs w:val="28"/>
                <w:lang w:eastAsia="ru-RU"/>
              </w:rPr>
            </w:pPr>
          </w:p>
          <w:p w14:paraId="1A150805" w14:textId="77777777" w:rsidR="00A84202" w:rsidRPr="00650D01" w:rsidRDefault="00A84202" w:rsidP="00A84202">
            <w:pPr>
              <w:tabs>
                <w:tab w:val="left" w:pos="1276"/>
                <w:tab w:val="left" w:pos="2127"/>
              </w:tabs>
              <w:suppressAutoHyphens w:val="0"/>
              <w:ind w:firstLine="720"/>
              <w:jc w:val="both"/>
              <w:rPr>
                <w:sz w:val="28"/>
                <w:szCs w:val="28"/>
                <w:lang w:eastAsia="ru-RU"/>
              </w:rPr>
            </w:pPr>
          </w:p>
          <w:p w14:paraId="33E160C3" w14:textId="77777777" w:rsidR="00A84202" w:rsidRPr="00650D01" w:rsidRDefault="00A84202" w:rsidP="00A84202">
            <w:pPr>
              <w:tabs>
                <w:tab w:val="left" w:pos="1276"/>
                <w:tab w:val="left" w:pos="2127"/>
              </w:tabs>
              <w:suppressAutoHyphens w:val="0"/>
              <w:ind w:firstLine="720"/>
              <w:jc w:val="both"/>
              <w:rPr>
                <w:sz w:val="28"/>
                <w:szCs w:val="28"/>
                <w:lang w:eastAsia="ru-RU"/>
              </w:rPr>
            </w:pPr>
          </w:p>
          <w:p w14:paraId="6849F47A" w14:textId="77777777" w:rsidR="00A84202" w:rsidRPr="00650D01" w:rsidRDefault="00A84202" w:rsidP="00A84202">
            <w:pPr>
              <w:tabs>
                <w:tab w:val="left" w:pos="1276"/>
                <w:tab w:val="left" w:pos="2127"/>
              </w:tabs>
              <w:suppressAutoHyphens w:val="0"/>
              <w:ind w:firstLine="720"/>
              <w:jc w:val="both"/>
              <w:rPr>
                <w:sz w:val="28"/>
                <w:szCs w:val="28"/>
                <w:lang w:eastAsia="ru-RU"/>
              </w:rPr>
            </w:pPr>
          </w:p>
          <w:p w14:paraId="7834CBC7" w14:textId="77777777" w:rsidR="00A84202" w:rsidRPr="00650D01" w:rsidRDefault="00A84202" w:rsidP="00A84202">
            <w:pPr>
              <w:tabs>
                <w:tab w:val="left" w:pos="1276"/>
                <w:tab w:val="left" w:pos="2127"/>
              </w:tabs>
              <w:suppressAutoHyphens w:val="0"/>
              <w:ind w:firstLine="720"/>
              <w:jc w:val="both"/>
              <w:rPr>
                <w:sz w:val="28"/>
                <w:szCs w:val="28"/>
                <w:lang w:eastAsia="ru-RU"/>
              </w:rPr>
            </w:pPr>
          </w:p>
          <w:p w14:paraId="1C7A7ADF" w14:textId="77777777" w:rsidR="00A84202" w:rsidRPr="00650D01" w:rsidRDefault="00A84202" w:rsidP="00A84202">
            <w:pPr>
              <w:tabs>
                <w:tab w:val="left" w:pos="1276"/>
                <w:tab w:val="left" w:pos="2127"/>
              </w:tabs>
              <w:suppressAutoHyphens w:val="0"/>
              <w:ind w:firstLine="720"/>
              <w:jc w:val="both"/>
              <w:rPr>
                <w:sz w:val="28"/>
                <w:szCs w:val="28"/>
                <w:lang w:eastAsia="ru-RU"/>
              </w:rPr>
            </w:pPr>
          </w:p>
          <w:p w14:paraId="21C86DF1" w14:textId="77777777" w:rsidR="00A84202" w:rsidRPr="00650D01" w:rsidRDefault="00A84202" w:rsidP="00A84202">
            <w:pPr>
              <w:tabs>
                <w:tab w:val="left" w:pos="1276"/>
                <w:tab w:val="left" w:pos="2127"/>
              </w:tabs>
              <w:suppressAutoHyphens w:val="0"/>
              <w:ind w:firstLine="720"/>
              <w:jc w:val="both"/>
              <w:rPr>
                <w:sz w:val="28"/>
                <w:szCs w:val="28"/>
                <w:lang w:eastAsia="ru-RU"/>
              </w:rPr>
            </w:pPr>
          </w:p>
          <w:p w14:paraId="212E817B" w14:textId="77777777" w:rsidR="00A84202" w:rsidRPr="00650D01" w:rsidRDefault="00A84202" w:rsidP="00A84202">
            <w:pPr>
              <w:tabs>
                <w:tab w:val="left" w:pos="1276"/>
                <w:tab w:val="left" w:pos="2127"/>
              </w:tabs>
              <w:suppressAutoHyphens w:val="0"/>
              <w:ind w:firstLine="720"/>
              <w:jc w:val="both"/>
              <w:rPr>
                <w:sz w:val="28"/>
                <w:szCs w:val="28"/>
                <w:lang w:eastAsia="ru-RU"/>
              </w:rPr>
            </w:pPr>
          </w:p>
          <w:p w14:paraId="102A17BD" w14:textId="77777777" w:rsidR="00A84202" w:rsidRPr="00650D01" w:rsidRDefault="00A84202" w:rsidP="00A84202">
            <w:pPr>
              <w:tabs>
                <w:tab w:val="left" w:pos="1276"/>
                <w:tab w:val="left" w:pos="2127"/>
              </w:tabs>
              <w:suppressAutoHyphens w:val="0"/>
              <w:ind w:firstLine="720"/>
              <w:jc w:val="both"/>
              <w:rPr>
                <w:sz w:val="28"/>
                <w:szCs w:val="28"/>
                <w:lang w:eastAsia="ru-RU"/>
              </w:rPr>
            </w:pPr>
          </w:p>
          <w:p w14:paraId="39DD6F26" w14:textId="77777777" w:rsidR="00A84202" w:rsidRPr="00650D01" w:rsidRDefault="00A84202" w:rsidP="00A84202">
            <w:pPr>
              <w:tabs>
                <w:tab w:val="left" w:pos="1276"/>
                <w:tab w:val="left" w:pos="2127"/>
              </w:tabs>
              <w:suppressAutoHyphens w:val="0"/>
              <w:ind w:firstLine="720"/>
              <w:jc w:val="both"/>
              <w:rPr>
                <w:sz w:val="28"/>
                <w:szCs w:val="28"/>
                <w:lang w:eastAsia="ru-RU"/>
              </w:rPr>
            </w:pPr>
          </w:p>
          <w:p w14:paraId="7EFDD533" w14:textId="77777777" w:rsidR="00A84202" w:rsidRPr="00650D01" w:rsidRDefault="00A84202" w:rsidP="00A84202">
            <w:pPr>
              <w:tabs>
                <w:tab w:val="left" w:pos="1276"/>
                <w:tab w:val="left" w:pos="2127"/>
              </w:tabs>
              <w:suppressAutoHyphens w:val="0"/>
              <w:ind w:firstLine="720"/>
              <w:jc w:val="both"/>
              <w:rPr>
                <w:sz w:val="28"/>
                <w:szCs w:val="28"/>
                <w:lang w:eastAsia="ru-RU"/>
              </w:rPr>
            </w:pPr>
          </w:p>
          <w:p w14:paraId="6AE901E8" w14:textId="77777777" w:rsidR="00A84202" w:rsidRPr="00650D01" w:rsidRDefault="00A84202" w:rsidP="00A84202">
            <w:pPr>
              <w:tabs>
                <w:tab w:val="left" w:pos="1276"/>
                <w:tab w:val="left" w:pos="2127"/>
              </w:tabs>
              <w:suppressAutoHyphens w:val="0"/>
              <w:ind w:firstLine="720"/>
              <w:jc w:val="both"/>
              <w:rPr>
                <w:sz w:val="28"/>
                <w:szCs w:val="28"/>
                <w:lang w:eastAsia="ru-RU"/>
              </w:rPr>
            </w:pPr>
          </w:p>
          <w:p w14:paraId="07FB0F34" w14:textId="77777777" w:rsidR="00A84202" w:rsidRPr="00650D01" w:rsidRDefault="00A84202" w:rsidP="00A84202">
            <w:pPr>
              <w:tabs>
                <w:tab w:val="left" w:pos="1276"/>
                <w:tab w:val="left" w:pos="2127"/>
              </w:tabs>
              <w:suppressAutoHyphens w:val="0"/>
              <w:ind w:firstLine="720"/>
              <w:jc w:val="both"/>
              <w:rPr>
                <w:sz w:val="28"/>
                <w:szCs w:val="28"/>
                <w:lang w:eastAsia="ru-RU"/>
              </w:rPr>
            </w:pPr>
          </w:p>
          <w:p w14:paraId="45830359" w14:textId="77777777" w:rsidR="00A84202" w:rsidRPr="00650D01" w:rsidRDefault="00A84202" w:rsidP="00A84202">
            <w:pPr>
              <w:tabs>
                <w:tab w:val="left" w:pos="1276"/>
                <w:tab w:val="left" w:pos="2127"/>
              </w:tabs>
              <w:suppressAutoHyphens w:val="0"/>
              <w:ind w:firstLine="720"/>
              <w:jc w:val="both"/>
              <w:rPr>
                <w:sz w:val="28"/>
                <w:szCs w:val="28"/>
                <w:lang w:eastAsia="ru-RU"/>
              </w:rPr>
            </w:pPr>
          </w:p>
          <w:p w14:paraId="4E2455C8" w14:textId="77777777" w:rsidR="00A84202" w:rsidRPr="00650D01" w:rsidRDefault="00A84202" w:rsidP="00A84202">
            <w:pPr>
              <w:tabs>
                <w:tab w:val="left" w:pos="1276"/>
                <w:tab w:val="left" w:pos="2127"/>
              </w:tabs>
              <w:suppressAutoHyphens w:val="0"/>
              <w:ind w:firstLine="720"/>
              <w:jc w:val="both"/>
              <w:rPr>
                <w:sz w:val="28"/>
                <w:szCs w:val="28"/>
                <w:lang w:eastAsia="ru-RU"/>
              </w:rPr>
            </w:pPr>
          </w:p>
          <w:p w14:paraId="62FBBB70" w14:textId="77777777" w:rsidR="00A84202" w:rsidRPr="00650D01" w:rsidRDefault="00A84202" w:rsidP="00A84202">
            <w:pPr>
              <w:tabs>
                <w:tab w:val="left" w:pos="1276"/>
                <w:tab w:val="left" w:pos="2127"/>
              </w:tabs>
              <w:suppressAutoHyphens w:val="0"/>
              <w:ind w:firstLine="720"/>
              <w:jc w:val="both"/>
              <w:rPr>
                <w:sz w:val="28"/>
                <w:szCs w:val="28"/>
                <w:lang w:eastAsia="ru-RU"/>
              </w:rPr>
            </w:pPr>
          </w:p>
          <w:p w14:paraId="6E529319" w14:textId="77777777" w:rsidR="00A84202" w:rsidRPr="00650D01" w:rsidRDefault="00A84202" w:rsidP="00A84202">
            <w:pPr>
              <w:tabs>
                <w:tab w:val="left" w:pos="1276"/>
                <w:tab w:val="left" w:pos="2127"/>
              </w:tabs>
              <w:suppressAutoHyphens w:val="0"/>
              <w:ind w:firstLine="720"/>
              <w:jc w:val="both"/>
              <w:rPr>
                <w:sz w:val="28"/>
                <w:szCs w:val="28"/>
                <w:lang w:eastAsia="ru-RU"/>
              </w:rPr>
            </w:pPr>
          </w:p>
          <w:p w14:paraId="70E216FF" w14:textId="77777777" w:rsidR="00A84202" w:rsidRPr="00650D01" w:rsidRDefault="00A84202" w:rsidP="00A84202">
            <w:pPr>
              <w:tabs>
                <w:tab w:val="left" w:pos="1276"/>
                <w:tab w:val="left" w:pos="2127"/>
              </w:tabs>
              <w:suppressAutoHyphens w:val="0"/>
              <w:ind w:firstLine="720"/>
              <w:jc w:val="both"/>
              <w:rPr>
                <w:sz w:val="28"/>
                <w:szCs w:val="28"/>
                <w:lang w:eastAsia="ru-RU"/>
              </w:rPr>
            </w:pPr>
          </w:p>
          <w:p w14:paraId="2C992AA6" w14:textId="77777777" w:rsidR="00A84202" w:rsidRPr="00650D01" w:rsidRDefault="00A84202" w:rsidP="00A84202">
            <w:pPr>
              <w:tabs>
                <w:tab w:val="left" w:pos="1276"/>
                <w:tab w:val="left" w:pos="2127"/>
              </w:tabs>
              <w:suppressAutoHyphens w:val="0"/>
              <w:ind w:firstLine="720"/>
              <w:jc w:val="both"/>
              <w:rPr>
                <w:sz w:val="28"/>
                <w:szCs w:val="28"/>
                <w:lang w:eastAsia="ru-RU"/>
              </w:rPr>
            </w:pPr>
          </w:p>
          <w:p w14:paraId="0B05FF72" w14:textId="77777777" w:rsidR="00A84202" w:rsidRPr="00650D01" w:rsidRDefault="00A84202" w:rsidP="00A84202">
            <w:pPr>
              <w:tabs>
                <w:tab w:val="left" w:pos="1276"/>
                <w:tab w:val="left" w:pos="2127"/>
              </w:tabs>
              <w:suppressAutoHyphens w:val="0"/>
              <w:ind w:firstLine="720"/>
              <w:jc w:val="both"/>
              <w:rPr>
                <w:sz w:val="28"/>
                <w:szCs w:val="28"/>
                <w:lang w:eastAsia="ru-RU"/>
              </w:rPr>
            </w:pPr>
          </w:p>
          <w:p w14:paraId="0025636D" w14:textId="77777777" w:rsidR="00A84202" w:rsidRPr="00650D01" w:rsidRDefault="00A84202" w:rsidP="00A84202">
            <w:pPr>
              <w:tabs>
                <w:tab w:val="left" w:pos="1276"/>
                <w:tab w:val="left" w:pos="2127"/>
              </w:tabs>
              <w:suppressAutoHyphens w:val="0"/>
              <w:ind w:firstLine="720"/>
              <w:jc w:val="both"/>
              <w:rPr>
                <w:sz w:val="28"/>
                <w:szCs w:val="28"/>
                <w:lang w:eastAsia="ru-RU"/>
              </w:rPr>
            </w:pPr>
          </w:p>
          <w:p w14:paraId="35640A1D" w14:textId="77777777" w:rsidR="00A84202" w:rsidRPr="00650D01" w:rsidRDefault="00A84202" w:rsidP="00A84202">
            <w:pPr>
              <w:tabs>
                <w:tab w:val="left" w:pos="1276"/>
                <w:tab w:val="left" w:pos="2127"/>
              </w:tabs>
              <w:suppressAutoHyphens w:val="0"/>
              <w:ind w:firstLine="720"/>
              <w:jc w:val="both"/>
              <w:rPr>
                <w:sz w:val="28"/>
                <w:szCs w:val="28"/>
                <w:lang w:eastAsia="ru-RU"/>
              </w:rPr>
            </w:pPr>
          </w:p>
          <w:p w14:paraId="59E4D93F" w14:textId="77777777" w:rsidR="00A84202" w:rsidRPr="00650D01" w:rsidRDefault="00A84202" w:rsidP="00A84202">
            <w:pPr>
              <w:tabs>
                <w:tab w:val="left" w:pos="1276"/>
                <w:tab w:val="left" w:pos="2127"/>
              </w:tabs>
              <w:suppressAutoHyphens w:val="0"/>
              <w:ind w:firstLine="720"/>
              <w:jc w:val="both"/>
              <w:rPr>
                <w:sz w:val="28"/>
                <w:szCs w:val="28"/>
                <w:lang w:eastAsia="ru-RU"/>
              </w:rPr>
            </w:pPr>
          </w:p>
          <w:p w14:paraId="3B6F1E87" w14:textId="77777777" w:rsidR="00A84202" w:rsidRPr="00650D01" w:rsidRDefault="00A84202" w:rsidP="00A84202">
            <w:pPr>
              <w:tabs>
                <w:tab w:val="left" w:pos="1276"/>
                <w:tab w:val="left" w:pos="2127"/>
              </w:tabs>
              <w:suppressAutoHyphens w:val="0"/>
              <w:ind w:firstLine="720"/>
              <w:jc w:val="both"/>
              <w:rPr>
                <w:sz w:val="28"/>
                <w:szCs w:val="28"/>
                <w:lang w:eastAsia="ru-RU"/>
              </w:rPr>
            </w:pPr>
          </w:p>
          <w:p w14:paraId="30F2F650" w14:textId="77777777" w:rsidR="00A84202" w:rsidRPr="00650D01" w:rsidRDefault="00A84202" w:rsidP="00A84202">
            <w:pPr>
              <w:tabs>
                <w:tab w:val="left" w:pos="1276"/>
                <w:tab w:val="left" w:pos="2127"/>
              </w:tabs>
              <w:suppressAutoHyphens w:val="0"/>
              <w:ind w:firstLine="720"/>
              <w:jc w:val="both"/>
              <w:rPr>
                <w:sz w:val="28"/>
                <w:szCs w:val="28"/>
                <w:lang w:eastAsia="ru-RU"/>
              </w:rPr>
            </w:pPr>
          </w:p>
          <w:p w14:paraId="73E029A9" w14:textId="77777777" w:rsidR="00A84202" w:rsidRPr="00650D01" w:rsidRDefault="00A84202" w:rsidP="00A84202">
            <w:pPr>
              <w:tabs>
                <w:tab w:val="left" w:pos="1276"/>
                <w:tab w:val="left" w:pos="2127"/>
              </w:tabs>
              <w:suppressAutoHyphens w:val="0"/>
              <w:ind w:firstLine="720"/>
              <w:jc w:val="both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».</w:t>
            </w:r>
          </w:p>
        </w:tc>
      </w:tr>
    </w:tbl>
    <w:p w14:paraId="360395A5" w14:textId="77777777" w:rsidR="00A84202" w:rsidRPr="00650D01" w:rsidRDefault="00A84202" w:rsidP="00A84202">
      <w:pPr>
        <w:tabs>
          <w:tab w:val="left" w:pos="1276"/>
          <w:tab w:val="left" w:pos="2127"/>
        </w:tabs>
        <w:suppressAutoHyphens w:val="0"/>
        <w:ind w:firstLine="720"/>
        <w:jc w:val="both"/>
        <w:rPr>
          <w:sz w:val="28"/>
          <w:szCs w:val="28"/>
          <w:lang w:eastAsia="ru-RU"/>
        </w:rPr>
      </w:pPr>
      <w:r w:rsidRPr="00650D01">
        <w:rPr>
          <w:sz w:val="28"/>
          <w:szCs w:val="28"/>
          <w:lang w:eastAsia="ru-RU"/>
        </w:rPr>
        <w:lastRenderedPageBreak/>
        <w:t>1.2. Приложение к Программе «Перечень целевых показателей муниципальной программы города Канска с указанием планируемых к достижению значений в результате реализации муниципальной программы города Канска» изложить в новой редакции согласно приложению № 1 к настоящему постановлению.</w:t>
      </w:r>
    </w:p>
    <w:p w14:paraId="4290BDC6" w14:textId="77777777" w:rsidR="00A84202" w:rsidRPr="00650D01" w:rsidRDefault="00A84202" w:rsidP="00A84202">
      <w:pPr>
        <w:tabs>
          <w:tab w:val="left" w:pos="1276"/>
          <w:tab w:val="left" w:pos="2127"/>
        </w:tabs>
        <w:suppressAutoHyphens w:val="0"/>
        <w:ind w:firstLine="720"/>
        <w:jc w:val="both"/>
        <w:rPr>
          <w:sz w:val="28"/>
          <w:szCs w:val="28"/>
          <w:lang w:eastAsia="ru-RU"/>
        </w:rPr>
      </w:pPr>
      <w:r w:rsidRPr="00650D01">
        <w:rPr>
          <w:sz w:val="28"/>
          <w:szCs w:val="28"/>
          <w:lang w:eastAsia="ru-RU"/>
        </w:rPr>
        <w:t xml:space="preserve">1.3. Приложение № 1 к Программе «Информация о ресурсном обеспечении муниципальной программы города Канска за счет средств </w:t>
      </w:r>
      <w:r w:rsidRPr="00650D01">
        <w:rPr>
          <w:sz w:val="28"/>
          <w:szCs w:val="28"/>
          <w:lang w:eastAsia="ru-RU"/>
        </w:rPr>
        <w:lastRenderedPageBreak/>
        <w:t xml:space="preserve">городского бюджета, в том числе средств, поступивших из бюджетов других уровней бюджетной системы и бюджетов государственных внебюджетных фондов», изложить в новой редакции согласно приложению № 2 к настоящему постановлению. </w:t>
      </w:r>
    </w:p>
    <w:p w14:paraId="45CD1ECF" w14:textId="77777777" w:rsidR="00A84202" w:rsidRPr="00650D01" w:rsidRDefault="00A84202" w:rsidP="00A84202">
      <w:pPr>
        <w:tabs>
          <w:tab w:val="left" w:pos="1276"/>
          <w:tab w:val="left" w:pos="2127"/>
        </w:tabs>
        <w:suppressAutoHyphens w:val="0"/>
        <w:ind w:firstLine="720"/>
        <w:jc w:val="both"/>
        <w:rPr>
          <w:sz w:val="28"/>
          <w:szCs w:val="28"/>
          <w:lang w:eastAsia="ru-RU"/>
        </w:rPr>
      </w:pPr>
      <w:r w:rsidRPr="00650D01">
        <w:rPr>
          <w:sz w:val="28"/>
          <w:szCs w:val="28"/>
          <w:lang w:eastAsia="ru-RU"/>
        </w:rPr>
        <w:t xml:space="preserve">1.4. Приложение № 2 к Программе «Информация об источниках финансирования подпрограмм, отдельных мероприятий муниципальной программы города Канска (средства городского бюджета, в том числе средства, поступившие из бюджетов других уровней бюджетной системы, бюджетов государственных внебюджетных фондов)» изложить в новой редакции согласно приложению № 3 к настоящему постановлению. </w:t>
      </w:r>
    </w:p>
    <w:p w14:paraId="6923C8C8" w14:textId="77777777" w:rsidR="00A84202" w:rsidRPr="00650D01" w:rsidRDefault="00A84202" w:rsidP="00A84202">
      <w:pPr>
        <w:tabs>
          <w:tab w:val="left" w:pos="1276"/>
          <w:tab w:val="left" w:pos="2127"/>
        </w:tabs>
        <w:suppressAutoHyphens w:val="0"/>
        <w:ind w:firstLine="720"/>
        <w:jc w:val="both"/>
        <w:rPr>
          <w:sz w:val="28"/>
          <w:szCs w:val="28"/>
          <w:lang w:eastAsia="ru-RU"/>
        </w:rPr>
      </w:pPr>
      <w:r w:rsidRPr="00650D01">
        <w:rPr>
          <w:sz w:val="28"/>
          <w:szCs w:val="28"/>
          <w:lang w:eastAsia="ru-RU"/>
        </w:rPr>
        <w:t>1.5.   Приложение № 3 к Программе «Информация о сводных показателях муниципальных заданий»  изложить в новой редакции согласно приложению  № 4 к настоящему постановлению.</w:t>
      </w:r>
    </w:p>
    <w:p w14:paraId="1CDA9BD7" w14:textId="77777777" w:rsidR="00A84202" w:rsidRPr="00650D01" w:rsidRDefault="00A84202" w:rsidP="00A84202">
      <w:pPr>
        <w:tabs>
          <w:tab w:val="left" w:pos="1276"/>
          <w:tab w:val="left" w:pos="2127"/>
        </w:tabs>
        <w:suppressAutoHyphens w:val="0"/>
        <w:ind w:firstLine="720"/>
        <w:jc w:val="both"/>
        <w:rPr>
          <w:sz w:val="28"/>
          <w:szCs w:val="28"/>
          <w:lang w:eastAsia="ru-RU"/>
        </w:rPr>
      </w:pPr>
      <w:r w:rsidRPr="00650D01">
        <w:rPr>
          <w:sz w:val="28"/>
          <w:szCs w:val="28"/>
          <w:lang w:eastAsia="ru-RU"/>
        </w:rPr>
        <w:t>1.6.    Приложение № 4 к Программе «Перечень объектов недвижимого имущества муниципальной собственности города Канска, подлежащих строительству, реконструкции, техническому перевооружению или приобретению» изложить в новой редакции согласно приложению  № 5 к настоящему постановлению.</w:t>
      </w:r>
    </w:p>
    <w:p w14:paraId="09995243" w14:textId="77777777" w:rsidR="00A84202" w:rsidRPr="00650D01" w:rsidRDefault="00A84202" w:rsidP="00A84202">
      <w:pPr>
        <w:tabs>
          <w:tab w:val="left" w:pos="1276"/>
          <w:tab w:val="left" w:pos="2127"/>
        </w:tabs>
        <w:suppressAutoHyphens w:val="0"/>
        <w:ind w:firstLine="720"/>
        <w:jc w:val="both"/>
        <w:rPr>
          <w:sz w:val="28"/>
          <w:szCs w:val="28"/>
          <w:lang w:eastAsia="ru-RU"/>
        </w:rPr>
      </w:pPr>
      <w:r w:rsidRPr="00650D01">
        <w:rPr>
          <w:sz w:val="28"/>
          <w:szCs w:val="28"/>
          <w:lang w:eastAsia="ru-RU"/>
        </w:rPr>
        <w:t xml:space="preserve">1.7.   </w:t>
      </w:r>
      <w:r w:rsidRPr="00650D01">
        <w:rPr>
          <w:sz w:val="28"/>
          <w:szCs w:val="28"/>
          <w:lang w:eastAsia="ru-RU"/>
        </w:rPr>
        <w:tab/>
        <w:t xml:space="preserve">В приложении № 5 к Программе «Подпрограмма 1 «Развитие дошкольного, общего и дополнительного образования» (далее – </w:t>
      </w:r>
      <w:r w:rsidRPr="00650D01">
        <w:rPr>
          <w:sz w:val="28"/>
          <w:szCs w:val="28"/>
          <w:lang w:eastAsia="ru-RU"/>
        </w:rPr>
        <w:br/>
        <w:t>подпрограмма 1):</w:t>
      </w:r>
    </w:p>
    <w:p w14:paraId="59F58EEF" w14:textId="77777777" w:rsidR="00A84202" w:rsidRPr="00650D01" w:rsidRDefault="00A84202" w:rsidP="00A84202">
      <w:pPr>
        <w:tabs>
          <w:tab w:val="left" w:pos="1276"/>
          <w:tab w:val="left" w:pos="2127"/>
        </w:tabs>
        <w:suppressAutoHyphens w:val="0"/>
        <w:ind w:firstLine="720"/>
        <w:jc w:val="both"/>
        <w:rPr>
          <w:bCs/>
          <w:sz w:val="28"/>
          <w:szCs w:val="28"/>
          <w:lang w:eastAsia="ru-RU"/>
        </w:rPr>
      </w:pPr>
      <w:r w:rsidRPr="00650D01">
        <w:rPr>
          <w:sz w:val="28"/>
          <w:szCs w:val="28"/>
          <w:lang w:eastAsia="ru-RU"/>
        </w:rPr>
        <w:tab/>
        <w:t xml:space="preserve">1.7.1. В разделе 1 подпрограммы 1 «Паспорт подпрограммы» </w:t>
      </w:r>
      <w:r w:rsidRPr="00650D01">
        <w:rPr>
          <w:bCs/>
          <w:sz w:val="28"/>
          <w:szCs w:val="28"/>
          <w:lang w:eastAsia="ru-RU"/>
        </w:rPr>
        <w:t>строку «</w:t>
      </w:r>
      <w:r w:rsidRPr="00650D01">
        <w:rPr>
          <w:sz w:val="28"/>
          <w:szCs w:val="28"/>
          <w:lang w:eastAsia="ru-RU"/>
        </w:rPr>
        <w:t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</w:t>
      </w:r>
      <w:r w:rsidRPr="00650D01">
        <w:rPr>
          <w:bCs/>
          <w:sz w:val="28"/>
          <w:szCs w:val="28"/>
          <w:lang w:eastAsia="ru-RU"/>
        </w:rPr>
        <w:t>» изложить в следующей редакции:</w:t>
      </w:r>
    </w:p>
    <w:p w14:paraId="3C794250" w14:textId="77777777" w:rsidR="00A84202" w:rsidRPr="00650D01" w:rsidRDefault="00A84202" w:rsidP="00A84202">
      <w:pPr>
        <w:tabs>
          <w:tab w:val="left" w:pos="1276"/>
          <w:tab w:val="left" w:pos="2127"/>
        </w:tabs>
        <w:suppressAutoHyphens w:val="0"/>
        <w:ind w:firstLine="720"/>
        <w:jc w:val="both"/>
        <w:rPr>
          <w:bCs/>
          <w:sz w:val="28"/>
          <w:szCs w:val="28"/>
          <w:lang w:eastAsia="ru-RU"/>
        </w:rPr>
      </w:pPr>
    </w:p>
    <w:tbl>
      <w:tblPr>
        <w:tblW w:w="22380" w:type="dxa"/>
        <w:tblInd w:w="-3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"/>
        <w:gridCol w:w="3544"/>
        <w:gridCol w:w="6096"/>
        <w:gridCol w:w="12474"/>
      </w:tblGrid>
      <w:tr w:rsidR="00A84202" w:rsidRPr="00650D01" w14:paraId="49F37391" w14:textId="77777777" w:rsidTr="003B4920">
        <w:trPr>
          <w:trHeight w:val="289"/>
        </w:trPr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2F1C896" w14:textId="77777777" w:rsidR="00A84202" w:rsidRPr="00650D01" w:rsidRDefault="00A84202" w:rsidP="00A84202">
            <w:pPr>
              <w:tabs>
                <w:tab w:val="left" w:pos="1276"/>
                <w:tab w:val="left" w:pos="2127"/>
              </w:tabs>
              <w:suppressAutoHyphens w:val="0"/>
              <w:ind w:firstLine="720"/>
              <w:jc w:val="both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«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0A8EDF1" w14:textId="77777777" w:rsidR="00A84202" w:rsidRPr="00650D01" w:rsidRDefault="00A84202" w:rsidP="00A84202">
            <w:pPr>
              <w:tabs>
                <w:tab w:val="left" w:pos="1276"/>
                <w:tab w:val="left" w:pos="2127"/>
              </w:tabs>
              <w:suppressAutoHyphens w:val="0"/>
              <w:ind w:firstLine="720"/>
              <w:jc w:val="both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BBD3362" w14:textId="77777777" w:rsidR="00A84202" w:rsidRPr="00650D01" w:rsidRDefault="00A84202" w:rsidP="00A84202">
            <w:pPr>
              <w:tabs>
                <w:tab w:val="left" w:pos="1276"/>
                <w:tab w:val="left" w:pos="2127"/>
              </w:tabs>
              <w:suppressAutoHyphens w:val="0"/>
              <w:ind w:firstLine="720"/>
              <w:jc w:val="both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Подпрограмма финансируется за счет средств федерального, краевого и городского бюджетов.</w:t>
            </w:r>
          </w:p>
          <w:p w14:paraId="3469019B" w14:textId="77777777" w:rsidR="00A84202" w:rsidRPr="00650D01" w:rsidRDefault="00A84202" w:rsidP="00A84202">
            <w:pPr>
              <w:tabs>
                <w:tab w:val="left" w:pos="1276"/>
                <w:tab w:val="left" w:pos="2127"/>
              </w:tabs>
              <w:suppressAutoHyphens w:val="0"/>
              <w:ind w:firstLine="720"/>
              <w:jc w:val="both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Объем финансирования подпрограммы составит       6 723 963 161.47 руб., в том числе по годам реализации:</w:t>
            </w:r>
          </w:p>
          <w:p w14:paraId="3B6F6A54" w14:textId="77777777" w:rsidR="00A84202" w:rsidRPr="00650D01" w:rsidRDefault="00A84202" w:rsidP="00A84202">
            <w:pPr>
              <w:tabs>
                <w:tab w:val="left" w:pos="1276"/>
                <w:tab w:val="left" w:pos="2127"/>
              </w:tabs>
              <w:suppressAutoHyphens w:val="0"/>
              <w:ind w:firstLine="720"/>
              <w:jc w:val="both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2025 год –  2 288 036 971,70 руб.;</w:t>
            </w:r>
          </w:p>
          <w:p w14:paraId="3C4EFC3F" w14:textId="77777777" w:rsidR="00A84202" w:rsidRPr="00650D01" w:rsidRDefault="00A84202" w:rsidP="00A84202">
            <w:pPr>
              <w:tabs>
                <w:tab w:val="left" w:pos="1276"/>
                <w:tab w:val="left" w:pos="2127"/>
              </w:tabs>
              <w:suppressAutoHyphens w:val="0"/>
              <w:ind w:firstLine="720"/>
              <w:jc w:val="both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2026 год –  2 186 090 660,00 руб.;</w:t>
            </w:r>
          </w:p>
          <w:p w14:paraId="3D2FCDA9" w14:textId="77777777" w:rsidR="00A84202" w:rsidRPr="00650D01" w:rsidRDefault="00A84202" w:rsidP="00A84202">
            <w:pPr>
              <w:tabs>
                <w:tab w:val="left" w:pos="1276"/>
                <w:tab w:val="left" w:pos="2127"/>
              </w:tabs>
              <w:suppressAutoHyphens w:val="0"/>
              <w:ind w:firstLine="720"/>
              <w:jc w:val="both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2027 год –  2 249 835 529,77 руб.</w:t>
            </w:r>
          </w:p>
          <w:p w14:paraId="6DF19EE3" w14:textId="77777777" w:rsidR="00A84202" w:rsidRPr="00650D01" w:rsidRDefault="00A84202" w:rsidP="00A84202">
            <w:pPr>
              <w:tabs>
                <w:tab w:val="left" w:pos="1276"/>
                <w:tab w:val="left" w:pos="2127"/>
              </w:tabs>
              <w:suppressAutoHyphens w:val="0"/>
              <w:ind w:firstLine="720"/>
              <w:jc w:val="both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 xml:space="preserve">из средств федерального бюджета –                   520 473 687,83 руб., в том числе: </w:t>
            </w:r>
          </w:p>
          <w:p w14:paraId="69696A24" w14:textId="77777777" w:rsidR="00A84202" w:rsidRPr="00650D01" w:rsidRDefault="00A84202" w:rsidP="00A84202">
            <w:pPr>
              <w:tabs>
                <w:tab w:val="left" w:pos="1276"/>
                <w:tab w:val="left" w:pos="2127"/>
              </w:tabs>
              <w:suppressAutoHyphens w:val="0"/>
              <w:ind w:firstLine="720"/>
              <w:jc w:val="both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2025 год – 173 601 674,20 руб.;</w:t>
            </w:r>
          </w:p>
          <w:p w14:paraId="0C19D4B4" w14:textId="77777777" w:rsidR="00A84202" w:rsidRPr="00650D01" w:rsidRDefault="00A84202" w:rsidP="00A84202">
            <w:pPr>
              <w:tabs>
                <w:tab w:val="left" w:pos="1276"/>
                <w:tab w:val="left" w:pos="2127"/>
              </w:tabs>
              <w:suppressAutoHyphens w:val="0"/>
              <w:ind w:firstLine="720"/>
              <w:jc w:val="both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2026 год – 156 161 515,98 руб.;</w:t>
            </w:r>
          </w:p>
          <w:p w14:paraId="5601A6E6" w14:textId="77777777" w:rsidR="00A84202" w:rsidRPr="00650D01" w:rsidRDefault="00A84202" w:rsidP="00A84202">
            <w:pPr>
              <w:tabs>
                <w:tab w:val="left" w:pos="1276"/>
                <w:tab w:val="left" w:pos="2127"/>
              </w:tabs>
              <w:suppressAutoHyphens w:val="0"/>
              <w:ind w:firstLine="720"/>
              <w:jc w:val="both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2027 год – 190 710 497,65  руб.</w:t>
            </w:r>
          </w:p>
          <w:p w14:paraId="186CB786" w14:textId="77777777" w:rsidR="00A84202" w:rsidRPr="00650D01" w:rsidRDefault="00A84202" w:rsidP="00A84202">
            <w:pPr>
              <w:tabs>
                <w:tab w:val="left" w:pos="1276"/>
                <w:tab w:val="left" w:pos="2127"/>
              </w:tabs>
              <w:suppressAutoHyphens w:val="0"/>
              <w:ind w:firstLine="720"/>
              <w:jc w:val="both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из средств краевого бюджета –                                  4 263 551 181,94  руб., в том числе:</w:t>
            </w:r>
          </w:p>
          <w:p w14:paraId="1DC94DB9" w14:textId="77777777" w:rsidR="00A84202" w:rsidRPr="00650D01" w:rsidRDefault="00A84202" w:rsidP="00A84202">
            <w:pPr>
              <w:tabs>
                <w:tab w:val="left" w:pos="1276"/>
                <w:tab w:val="left" w:pos="2127"/>
              </w:tabs>
              <w:suppressAutoHyphens w:val="0"/>
              <w:ind w:firstLine="720"/>
              <w:jc w:val="both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2025 год – 1 427 128 525,80 руб.;</w:t>
            </w:r>
          </w:p>
          <w:p w14:paraId="4EB774F8" w14:textId="77777777" w:rsidR="00A84202" w:rsidRPr="00650D01" w:rsidRDefault="00A84202" w:rsidP="00A84202">
            <w:pPr>
              <w:tabs>
                <w:tab w:val="left" w:pos="1276"/>
                <w:tab w:val="left" w:pos="2127"/>
              </w:tabs>
              <w:suppressAutoHyphens w:val="0"/>
              <w:ind w:firstLine="720"/>
              <w:jc w:val="both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2026 год – 1 414 363 384,02 руб.;</w:t>
            </w:r>
          </w:p>
          <w:p w14:paraId="6F0F21DC" w14:textId="77777777" w:rsidR="00A84202" w:rsidRPr="00650D01" w:rsidRDefault="00A84202" w:rsidP="00A84202">
            <w:pPr>
              <w:tabs>
                <w:tab w:val="left" w:pos="1276"/>
                <w:tab w:val="left" w:pos="2127"/>
              </w:tabs>
              <w:suppressAutoHyphens w:val="0"/>
              <w:ind w:firstLine="720"/>
              <w:jc w:val="both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2027 год – 1 422 059 272,12 руб.</w:t>
            </w:r>
          </w:p>
          <w:p w14:paraId="3292F7F9" w14:textId="77777777" w:rsidR="00A84202" w:rsidRPr="00650D01" w:rsidRDefault="00A84202" w:rsidP="00A84202">
            <w:pPr>
              <w:tabs>
                <w:tab w:val="left" w:pos="1276"/>
                <w:tab w:val="left" w:pos="2127"/>
              </w:tabs>
              <w:suppressAutoHyphens w:val="0"/>
              <w:ind w:firstLine="720"/>
              <w:jc w:val="both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lastRenderedPageBreak/>
              <w:t xml:space="preserve">из средств городского бюджета –                             1 939 938 291,70 руб., в том числе: </w:t>
            </w:r>
          </w:p>
          <w:p w14:paraId="4B3FD975" w14:textId="77777777" w:rsidR="00A84202" w:rsidRPr="00650D01" w:rsidRDefault="00A84202" w:rsidP="00A84202">
            <w:pPr>
              <w:tabs>
                <w:tab w:val="left" w:pos="1276"/>
                <w:tab w:val="left" w:pos="2127"/>
              </w:tabs>
              <w:suppressAutoHyphens w:val="0"/>
              <w:ind w:firstLine="720"/>
              <w:jc w:val="both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2025 год – 687 306 771,70 руб.;</w:t>
            </w:r>
          </w:p>
          <w:p w14:paraId="6B863AB6" w14:textId="77777777" w:rsidR="00A84202" w:rsidRPr="00650D01" w:rsidRDefault="00A84202" w:rsidP="00A84202">
            <w:pPr>
              <w:tabs>
                <w:tab w:val="left" w:pos="1276"/>
                <w:tab w:val="left" w:pos="2127"/>
              </w:tabs>
              <w:suppressAutoHyphens w:val="0"/>
              <w:ind w:firstLine="720"/>
              <w:jc w:val="both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2026 год – 615 565 760,00 руб.;</w:t>
            </w:r>
          </w:p>
          <w:p w14:paraId="178756D3" w14:textId="77777777" w:rsidR="00A84202" w:rsidRPr="00650D01" w:rsidRDefault="00A84202" w:rsidP="00A84202">
            <w:pPr>
              <w:tabs>
                <w:tab w:val="left" w:pos="1276"/>
                <w:tab w:val="left" w:pos="2127"/>
              </w:tabs>
              <w:suppressAutoHyphens w:val="0"/>
              <w:ind w:firstLine="720"/>
              <w:jc w:val="both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2027 год – 637 065 760,00 руб.</w:t>
            </w:r>
          </w:p>
        </w:tc>
        <w:tc>
          <w:tcPr>
            <w:tcW w:w="124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E1A961F" w14:textId="77777777" w:rsidR="00A84202" w:rsidRPr="00650D01" w:rsidRDefault="00A84202" w:rsidP="00A84202">
            <w:pPr>
              <w:tabs>
                <w:tab w:val="left" w:pos="1276"/>
                <w:tab w:val="left" w:pos="2127"/>
              </w:tabs>
              <w:suppressAutoHyphens w:val="0"/>
              <w:ind w:firstLine="720"/>
              <w:jc w:val="both"/>
              <w:rPr>
                <w:sz w:val="28"/>
                <w:szCs w:val="28"/>
                <w:lang w:eastAsia="ru-RU"/>
              </w:rPr>
            </w:pPr>
          </w:p>
          <w:p w14:paraId="1CFE0951" w14:textId="77777777" w:rsidR="00A84202" w:rsidRPr="00650D01" w:rsidRDefault="00A84202" w:rsidP="00A84202">
            <w:pPr>
              <w:tabs>
                <w:tab w:val="left" w:pos="1276"/>
                <w:tab w:val="left" w:pos="2127"/>
              </w:tabs>
              <w:suppressAutoHyphens w:val="0"/>
              <w:ind w:firstLine="720"/>
              <w:jc w:val="both"/>
              <w:rPr>
                <w:sz w:val="28"/>
                <w:szCs w:val="28"/>
                <w:lang w:eastAsia="ru-RU"/>
              </w:rPr>
            </w:pPr>
          </w:p>
          <w:p w14:paraId="58B82B09" w14:textId="77777777" w:rsidR="00A84202" w:rsidRPr="00650D01" w:rsidRDefault="00A84202" w:rsidP="00A84202">
            <w:pPr>
              <w:tabs>
                <w:tab w:val="left" w:pos="1276"/>
                <w:tab w:val="left" w:pos="2127"/>
              </w:tabs>
              <w:suppressAutoHyphens w:val="0"/>
              <w:ind w:firstLine="720"/>
              <w:jc w:val="both"/>
              <w:rPr>
                <w:sz w:val="28"/>
                <w:szCs w:val="28"/>
                <w:lang w:eastAsia="ru-RU"/>
              </w:rPr>
            </w:pPr>
          </w:p>
          <w:p w14:paraId="2C57E478" w14:textId="77777777" w:rsidR="00A84202" w:rsidRPr="00650D01" w:rsidRDefault="00A84202" w:rsidP="00A84202">
            <w:pPr>
              <w:tabs>
                <w:tab w:val="left" w:pos="1276"/>
                <w:tab w:val="left" w:pos="2127"/>
              </w:tabs>
              <w:suppressAutoHyphens w:val="0"/>
              <w:ind w:firstLine="720"/>
              <w:jc w:val="both"/>
              <w:rPr>
                <w:sz w:val="28"/>
                <w:szCs w:val="28"/>
                <w:lang w:eastAsia="ru-RU"/>
              </w:rPr>
            </w:pPr>
          </w:p>
          <w:p w14:paraId="42E48E29" w14:textId="77777777" w:rsidR="00A84202" w:rsidRPr="00650D01" w:rsidRDefault="00A84202" w:rsidP="00A84202">
            <w:pPr>
              <w:tabs>
                <w:tab w:val="left" w:pos="1276"/>
                <w:tab w:val="left" w:pos="2127"/>
              </w:tabs>
              <w:suppressAutoHyphens w:val="0"/>
              <w:ind w:firstLine="720"/>
              <w:jc w:val="both"/>
              <w:rPr>
                <w:sz w:val="28"/>
                <w:szCs w:val="28"/>
                <w:lang w:eastAsia="ru-RU"/>
              </w:rPr>
            </w:pPr>
          </w:p>
          <w:p w14:paraId="552E8812" w14:textId="77777777" w:rsidR="00A84202" w:rsidRPr="00650D01" w:rsidRDefault="00A84202" w:rsidP="00A84202">
            <w:pPr>
              <w:tabs>
                <w:tab w:val="left" w:pos="1276"/>
                <w:tab w:val="left" w:pos="2127"/>
              </w:tabs>
              <w:suppressAutoHyphens w:val="0"/>
              <w:ind w:firstLine="720"/>
              <w:jc w:val="both"/>
              <w:rPr>
                <w:sz w:val="28"/>
                <w:szCs w:val="28"/>
                <w:lang w:eastAsia="ru-RU"/>
              </w:rPr>
            </w:pPr>
          </w:p>
          <w:p w14:paraId="7526F7D2" w14:textId="77777777" w:rsidR="00A84202" w:rsidRPr="00650D01" w:rsidRDefault="00A84202" w:rsidP="00A84202">
            <w:pPr>
              <w:tabs>
                <w:tab w:val="left" w:pos="1276"/>
                <w:tab w:val="left" w:pos="2127"/>
              </w:tabs>
              <w:suppressAutoHyphens w:val="0"/>
              <w:ind w:firstLine="720"/>
              <w:jc w:val="both"/>
              <w:rPr>
                <w:sz w:val="28"/>
                <w:szCs w:val="28"/>
                <w:lang w:eastAsia="ru-RU"/>
              </w:rPr>
            </w:pPr>
          </w:p>
          <w:p w14:paraId="72FE38F5" w14:textId="77777777" w:rsidR="00A84202" w:rsidRPr="00650D01" w:rsidRDefault="00A84202" w:rsidP="00A84202">
            <w:pPr>
              <w:tabs>
                <w:tab w:val="left" w:pos="1276"/>
                <w:tab w:val="left" w:pos="2127"/>
              </w:tabs>
              <w:suppressAutoHyphens w:val="0"/>
              <w:ind w:firstLine="720"/>
              <w:jc w:val="both"/>
              <w:rPr>
                <w:sz w:val="28"/>
                <w:szCs w:val="28"/>
                <w:lang w:eastAsia="ru-RU"/>
              </w:rPr>
            </w:pPr>
          </w:p>
          <w:p w14:paraId="1DDC1102" w14:textId="77777777" w:rsidR="00A84202" w:rsidRPr="00650D01" w:rsidRDefault="00A84202" w:rsidP="00A84202">
            <w:pPr>
              <w:tabs>
                <w:tab w:val="left" w:pos="1276"/>
                <w:tab w:val="left" w:pos="2127"/>
              </w:tabs>
              <w:suppressAutoHyphens w:val="0"/>
              <w:ind w:firstLine="720"/>
              <w:jc w:val="both"/>
              <w:rPr>
                <w:sz w:val="28"/>
                <w:szCs w:val="28"/>
                <w:lang w:eastAsia="ru-RU"/>
              </w:rPr>
            </w:pPr>
          </w:p>
          <w:p w14:paraId="1E8532E6" w14:textId="77777777" w:rsidR="00A84202" w:rsidRPr="00650D01" w:rsidRDefault="00A84202" w:rsidP="00A84202">
            <w:pPr>
              <w:tabs>
                <w:tab w:val="left" w:pos="1276"/>
                <w:tab w:val="left" w:pos="2127"/>
              </w:tabs>
              <w:suppressAutoHyphens w:val="0"/>
              <w:ind w:firstLine="720"/>
              <w:jc w:val="both"/>
              <w:rPr>
                <w:sz w:val="28"/>
                <w:szCs w:val="28"/>
                <w:lang w:eastAsia="ru-RU"/>
              </w:rPr>
            </w:pPr>
          </w:p>
          <w:p w14:paraId="76FE6BBB" w14:textId="77777777" w:rsidR="00A84202" w:rsidRPr="00650D01" w:rsidRDefault="00A84202" w:rsidP="00A84202">
            <w:pPr>
              <w:tabs>
                <w:tab w:val="left" w:pos="1276"/>
                <w:tab w:val="left" w:pos="2127"/>
              </w:tabs>
              <w:suppressAutoHyphens w:val="0"/>
              <w:ind w:firstLine="720"/>
              <w:jc w:val="both"/>
              <w:rPr>
                <w:sz w:val="28"/>
                <w:szCs w:val="28"/>
                <w:lang w:eastAsia="ru-RU"/>
              </w:rPr>
            </w:pPr>
          </w:p>
          <w:p w14:paraId="1977DE65" w14:textId="77777777" w:rsidR="00A84202" w:rsidRPr="00650D01" w:rsidRDefault="00A84202" w:rsidP="00A84202">
            <w:pPr>
              <w:tabs>
                <w:tab w:val="left" w:pos="1276"/>
                <w:tab w:val="left" w:pos="2127"/>
              </w:tabs>
              <w:suppressAutoHyphens w:val="0"/>
              <w:ind w:firstLine="720"/>
              <w:jc w:val="both"/>
              <w:rPr>
                <w:sz w:val="28"/>
                <w:szCs w:val="28"/>
                <w:lang w:eastAsia="ru-RU"/>
              </w:rPr>
            </w:pPr>
          </w:p>
          <w:p w14:paraId="269B8D1A" w14:textId="77777777" w:rsidR="00A84202" w:rsidRPr="00650D01" w:rsidRDefault="00A84202" w:rsidP="00A84202">
            <w:pPr>
              <w:tabs>
                <w:tab w:val="left" w:pos="1276"/>
                <w:tab w:val="left" w:pos="2127"/>
              </w:tabs>
              <w:suppressAutoHyphens w:val="0"/>
              <w:ind w:firstLine="720"/>
              <w:jc w:val="both"/>
              <w:rPr>
                <w:sz w:val="28"/>
                <w:szCs w:val="28"/>
                <w:lang w:eastAsia="ru-RU"/>
              </w:rPr>
            </w:pPr>
          </w:p>
          <w:p w14:paraId="3880F211" w14:textId="77777777" w:rsidR="00A84202" w:rsidRPr="00650D01" w:rsidRDefault="00A84202" w:rsidP="00A84202">
            <w:pPr>
              <w:tabs>
                <w:tab w:val="left" w:pos="1276"/>
                <w:tab w:val="left" w:pos="2127"/>
              </w:tabs>
              <w:suppressAutoHyphens w:val="0"/>
              <w:ind w:firstLine="720"/>
              <w:jc w:val="both"/>
              <w:rPr>
                <w:sz w:val="28"/>
                <w:szCs w:val="28"/>
                <w:lang w:eastAsia="ru-RU"/>
              </w:rPr>
            </w:pPr>
          </w:p>
          <w:p w14:paraId="45D344ED" w14:textId="77777777" w:rsidR="00A84202" w:rsidRPr="00650D01" w:rsidRDefault="00A84202" w:rsidP="00A84202">
            <w:pPr>
              <w:tabs>
                <w:tab w:val="left" w:pos="1276"/>
                <w:tab w:val="left" w:pos="2127"/>
              </w:tabs>
              <w:suppressAutoHyphens w:val="0"/>
              <w:ind w:firstLine="720"/>
              <w:jc w:val="both"/>
              <w:rPr>
                <w:sz w:val="28"/>
                <w:szCs w:val="28"/>
                <w:lang w:eastAsia="ru-RU"/>
              </w:rPr>
            </w:pPr>
          </w:p>
          <w:p w14:paraId="55080E44" w14:textId="77777777" w:rsidR="00A84202" w:rsidRPr="00650D01" w:rsidRDefault="00A84202" w:rsidP="00A84202">
            <w:pPr>
              <w:tabs>
                <w:tab w:val="left" w:pos="1276"/>
                <w:tab w:val="left" w:pos="2127"/>
              </w:tabs>
              <w:suppressAutoHyphens w:val="0"/>
              <w:ind w:firstLine="720"/>
              <w:jc w:val="both"/>
              <w:rPr>
                <w:sz w:val="28"/>
                <w:szCs w:val="28"/>
                <w:lang w:eastAsia="ru-RU"/>
              </w:rPr>
            </w:pPr>
          </w:p>
          <w:p w14:paraId="31181C33" w14:textId="77777777" w:rsidR="00A84202" w:rsidRPr="00650D01" w:rsidRDefault="00A84202" w:rsidP="00A84202">
            <w:pPr>
              <w:tabs>
                <w:tab w:val="left" w:pos="1276"/>
                <w:tab w:val="left" w:pos="2127"/>
              </w:tabs>
              <w:suppressAutoHyphens w:val="0"/>
              <w:ind w:firstLine="720"/>
              <w:jc w:val="both"/>
              <w:rPr>
                <w:sz w:val="28"/>
                <w:szCs w:val="28"/>
                <w:lang w:eastAsia="ru-RU"/>
              </w:rPr>
            </w:pPr>
          </w:p>
          <w:p w14:paraId="04FE8DAC" w14:textId="77777777" w:rsidR="00A84202" w:rsidRPr="00650D01" w:rsidRDefault="00A84202" w:rsidP="00A84202">
            <w:pPr>
              <w:tabs>
                <w:tab w:val="left" w:pos="1276"/>
                <w:tab w:val="left" w:pos="2127"/>
              </w:tabs>
              <w:suppressAutoHyphens w:val="0"/>
              <w:ind w:firstLine="720"/>
              <w:jc w:val="both"/>
              <w:rPr>
                <w:sz w:val="28"/>
                <w:szCs w:val="28"/>
                <w:lang w:eastAsia="ru-RU"/>
              </w:rPr>
            </w:pPr>
          </w:p>
          <w:p w14:paraId="348DBB5A" w14:textId="77777777" w:rsidR="00A84202" w:rsidRPr="00650D01" w:rsidRDefault="00A84202" w:rsidP="00A84202">
            <w:pPr>
              <w:tabs>
                <w:tab w:val="left" w:pos="1276"/>
                <w:tab w:val="left" w:pos="2127"/>
              </w:tabs>
              <w:suppressAutoHyphens w:val="0"/>
              <w:ind w:firstLine="720"/>
              <w:jc w:val="both"/>
              <w:rPr>
                <w:sz w:val="28"/>
                <w:szCs w:val="28"/>
                <w:lang w:eastAsia="ru-RU"/>
              </w:rPr>
            </w:pPr>
          </w:p>
          <w:p w14:paraId="3C594A8E" w14:textId="77777777" w:rsidR="00A84202" w:rsidRPr="00650D01" w:rsidRDefault="00A84202" w:rsidP="00A84202">
            <w:pPr>
              <w:tabs>
                <w:tab w:val="left" w:pos="1276"/>
                <w:tab w:val="left" w:pos="2127"/>
              </w:tabs>
              <w:suppressAutoHyphens w:val="0"/>
              <w:ind w:firstLine="720"/>
              <w:jc w:val="both"/>
              <w:rPr>
                <w:sz w:val="28"/>
                <w:szCs w:val="28"/>
                <w:lang w:eastAsia="ru-RU"/>
              </w:rPr>
            </w:pPr>
          </w:p>
          <w:p w14:paraId="488E01C7" w14:textId="77777777" w:rsidR="00A84202" w:rsidRPr="00650D01" w:rsidRDefault="00A84202" w:rsidP="00A84202">
            <w:pPr>
              <w:tabs>
                <w:tab w:val="left" w:pos="1276"/>
                <w:tab w:val="left" w:pos="2127"/>
              </w:tabs>
              <w:suppressAutoHyphens w:val="0"/>
              <w:ind w:firstLine="720"/>
              <w:jc w:val="both"/>
              <w:rPr>
                <w:sz w:val="28"/>
                <w:szCs w:val="28"/>
                <w:lang w:eastAsia="ru-RU"/>
              </w:rPr>
            </w:pPr>
          </w:p>
          <w:p w14:paraId="0AE7011E" w14:textId="77777777" w:rsidR="00A84202" w:rsidRPr="00650D01" w:rsidRDefault="00A84202" w:rsidP="00A84202">
            <w:pPr>
              <w:tabs>
                <w:tab w:val="left" w:pos="1276"/>
                <w:tab w:val="left" w:pos="2127"/>
              </w:tabs>
              <w:suppressAutoHyphens w:val="0"/>
              <w:ind w:firstLine="720"/>
              <w:jc w:val="both"/>
              <w:rPr>
                <w:sz w:val="28"/>
                <w:szCs w:val="28"/>
                <w:lang w:eastAsia="ru-RU"/>
              </w:rPr>
            </w:pPr>
          </w:p>
          <w:p w14:paraId="5B229CDC" w14:textId="77777777" w:rsidR="00A84202" w:rsidRPr="00650D01" w:rsidRDefault="00A84202" w:rsidP="00A84202">
            <w:pPr>
              <w:tabs>
                <w:tab w:val="left" w:pos="1276"/>
                <w:tab w:val="left" w:pos="2127"/>
              </w:tabs>
              <w:suppressAutoHyphens w:val="0"/>
              <w:ind w:firstLine="720"/>
              <w:jc w:val="both"/>
              <w:rPr>
                <w:sz w:val="28"/>
                <w:szCs w:val="28"/>
                <w:lang w:eastAsia="ru-RU"/>
              </w:rPr>
            </w:pPr>
          </w:p>
          <w:p w14:paraId="59E89044" w14:textId="77777777" w:rsidR="00A84202" w:rsidRPr="00650D01" w:rsidRDefault="00A84202" w:rsidP="00A84202">
            <w:pPr>
              <w:tabs>
                <w:tab w:val="left" w:pos="1276"/>
                <w:tab w:val="left" w:pos="2127"/>
              </w:tabs>
              <w:suppressAutoHyphens w:val="0"/>
              <w:ind w:firstLine="720"/>
              <w:jc w:val="both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».</w:t>
            </w:r>
          </w:p>
        </w:tc>
      </w:tr>
    </w:tbl>
    <w:p w14:paraId="1BA56CFA" w14:textId="77777777" w:rsidR="00A84202" w:rsidRPr="00650D01" w:rsidRDefault="00A84202" w:rsidP="00A84202">
      <w:pPr>
        <w:tabs>
          <w:tab w:val="left" w:pos="1276"/>
          <w:tab w:val="left" w:pos="2127"/>
        </w:tabs>
        <w:suppressAutoHyphens w:val="0"/>
        <w:ind w:firstLine="720"/>
        <w:jc w:val="both"/>
        <w:rPr>
          <w:sz w:val="28"/>
          <w:szCs w:val="28"/>
          <w:lang w:eastAsia="ru-RU"/>
        </w:rPr>
      </w:pPr>
      <w:r w:rsidRPr="00650D01">
        <w:rPr>
          <w:sz w:val="28"/>
          <w:szCs w:val="28"/>
          <w:lang w:eastAsia="ru-RU"/>
        </w:rPr>
        <w:lastRenderedPageBreak/>
        <w:t>1.8.   Приложение № 1 к подпрограмме «Перечень и значения показателей результативности подпрограммы» изложить в новой редакции согласно приложению № 6 к настоящему постановлению.</w:t>
      </w:r>
    </w:p>
    <w:p w14:paraId="34526A7E" w14:textId="77777777" w:rsidR="00A84202" w:rsidRPr="00650D01" w:rsidRDefault="00A84202" w:rsidP="00A84202">
      <w:pPr>
        <w:tabs>
          <w:tab w:val="left" w:pos="1276"/>
          <w:tab w:val="left" w:pos="2127"/>
        </w:tabs>
        <w:suppressAutoHyphens w:val="0"/>
        <w:ind w:firstLine="720"/>
        <w:jc w:val="both"/>
        <w:rPr>
          <w:sz w:val="28"/>
          <w:szCs w:val="28"/>
          <w:lang w:eastAsia="ru-RU"/>
        </w:rPr>
      </w:pPr>
      <w:r w:rsidRPr="00650D01">
        <w:rPr>
          <w:sz w:val="28"/>
          <w:szCs w:val="28"/>
          <w:lang w:eastAsia="ru-RU"/>
        </w:rPr>
        <w:t>1.9. Приложение № 2 к подпрограмме 1 «Перечень мероприятий подпрограммы» изложить в новой редакции согласно приложению № 7 к настоящему постановлению.</w:t>
      </w:r>
    </w:p>
    <w:p w14:paraId="58CC3C0A" w14:textId="77777777" w:rsidR="00A84202" w:rsidRPr="00650D01" w:rsidRDefault="00A84202" w:rsidP="00A84202">
      <w:pPr>
        <w:tabs>
          <w:tab w:val="left" w:pos="1276"/>
          <w:tab w:val="left" w:pos="2127"/>
        </w:tabs>
        <w:suppressAutoHyphens w:val="0"/>
        <w:ind w:firstLine="720"/>
        <w:jc w:val="both"/>
        <w:rPr>
          <w:sz w:val="28"/>
          <w:szCs w:val="28"/>
          <w:lang w:eastAsia="ru-RU"/>
        </w:rPr>
      </w:pPr>
      <w:r w:rsidRPr="00650D01">
        <w:rPr>
          <w:sz w:val="28"/>
          <w:szCs w:val="28"/>
          <w:lang w:eastAsia="ru-RU"/>
        </w:rPr>
        <w:t xml:space="preserve">1.10. </w:t>
      </w:r>
      <w:r w:rsidRPr="00650D01">
        <w:rPr>
          <w:sz w:val="28"/>
          <w:szCs w:val="28"/>
          <w:lang w:eastAsia="ru-RU"/>
        </w:rPr>
        <w:tab/>
        <w:t>В приложении № 6 к Программе «Подпрограмма 2 «Обеспечение реализации муниципальной программы и прочие мероприятия в области образования»  (далее -  подпрограмма 2):</w:t>
      </w:r>
      <w:r w:rsidRPr="00650D01">
        <w:rPr>
          <w:sz w:val="28"/>
          <w:szCs w:val="28"/>
          <w:lang w:eastAsia="ru-RU"/>
        </w:rPr>
        <w:tab/>
      </w:r>
    </w:p>
    <w:p w14:paraId="2E28246D" w14:textId="77777777" w:rsidR="00A84202" w:rsidRPr="00650D01" w:rsidRDefault="00A84202" w:rsidP="00A84202">
      <w:pPr>
        <w:tabs>
          <w:tab w:val="left" w:pos="1276"/>
          <w:tab w:val="left" w:pos="2127"/>
        </w:tabs>
        <w:suppressAutoHyphens w:val="0"/>
        <w:ind w:firstLine="720"/>
        <w:jc w:val="both"/>
        <w:rPr>
          <w:bCs/>
          <w:sz w:val="28"/>
          <w:szCs w:val="28"/>
          <w:lang w:eastAsia="ru-RU"/>
        </w:rPr>
      </w:pPr>
      <w:r w:rsidRPr="00650D01">
        <w:rPr>
          <w:sz w:val="28"/>
          <w:szCs w:val="28"/>
          <w:lang w:eastAsia="ru-RU"/>
        </w:rPr>
        <w:t xml:space="preserve">1.10.1. В разделе 1 подпрограммы 2 «Паспорт  подпрограммы» </w:t>
      </w:r>
      <w:r w:rsidRPr="00650D01">
        <w:rPr>
          <w:bCs/>
          <w:sz w:val="28"/>
          <w:szCs w:val="28"/>
          <w:lang w:eastAsia="ru-RU"/>
        </w:rPr>
        <w:t>строку «</w:t>
      </w:r>
      <w:r w:rsidRPr="00650D01">
        <w:rPr>
          <w:sz w:val="28"/>
          <w:szCs w:val="28"/>
          <w:lang w:eastAsia="ru-RU"/>
        </w:rPr>
        <w:t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</w:t>
      </w:r>
      <w:r w:rsidRPr="00650D01">
        <w:rPr>
          <w:bCs/>
          <w:sz w:val="28"/>
          <w:szCs w:val="28"/>
          <w:lang w:eastAsia="ru-RU"/>
        </w:rPr>
        <w:t>» изложить в следующей редакции:</w:t>
      </w:r>
    </w:p>
    <w:p w14:paraId="550A2670" w14:textId="77777777" w:rsidR="00A84202" w:rsidRPr="00650D01" w:rsidRDefault="00A84202" w:rsidP="00A84202">
      <w:pPr>
        <w:tabs>
          <w:tab w:val="left" w:pos="1276"/>
          <w:tab w:val="left" w:pos="2127"/>
        </w:tabs>
        <w:suppressAutoHyphens w:val="0"/>
        <w:ind w:firstLine="720"/>
        <w:jc w:val="both"/>
        <w:rPr>
          <w:bCs/>
          <w:sz w:val="28"/>
          <w:szCs w:val="28"/>
          <w:lang w:eastAsia="ru-RU"/>
        </w:rPr>
      </w:pPr>
    </w:p>
    <w:tbl>
      <w:tblPr>
        <w:tblW w:w="10468" w:type="dxa"/>
        <w:tblInd w:w="-3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56"/>
        <w:gridCol w:w="3217"/>
        <w:gridCol w:w="6315"/>
        <w:gridCol w:w="580"/>
      </w:tblGrid>
      <w:tr w:rsidR="00A84202" w:rsidRPr="00650D01" w14:paraId="6E8AF904" w14:textId="77777777" w:rsidTr="003B4920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171836A" w14:textId="77777777" w:rsidR="00A84202" w:rsidRPr="00650D01" w:rsidRDefault="00A84202" w:rsidP="00A84202">
            <w:pPr>
              <w:tabs>
                <w:tab w:val="left" w:pos="1276"/>
                <w:tab w:val="left" w:pos="2127"/>
              </w:tabs>
              <w:suppressAutoHyphens w:val="0"/>
              <w:ind w:firstLine="720"/>
              <w:jc w:val="both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«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ACB1C1F" w14:textId="77777777" w:rsidR="00A84202" w:rsidRPr="00650D01" w:rsidRDefault="00A84202" w:rsidP="00A84202">
            <w:pPr>
              <w:tabs>
                <w:tab w:val="left" w:pos="1276"/>
                <w:tab w:val="left" w:pos="2127"/>
              </w:tabs>
              <w:suppressAutoHyphens w:val="0"/>
              <w:ind w:firstLine="720"/>
              <w:jc w:val="both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</w:t>
            </w:r>
          </w:p>
        </w:tc>
        <w:tc>
          <w:tcPr>
            <w:tcW w:w="6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D02CE51" w14:textId="77777777" w:rsidR="00A84202" w:rsidRPr="00650D01" w:rsidRDefault="00A84202" w:rsidP="00A84202">
            <w:pPr>
              <w:tabs>
                <w:tab w:val="left" w:pos="1276"/>
                <w:tab w:val="left" w:pos="2127"/>
              </w:tabs>
              <w:suppressAutoHyphens w:val="0"/>
              <w:ind w:firstLine="720"/>
              <w:jc w:val="both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Подпрограмма финансируется за счет средств городского и краевого бюджетов.</w:t>
            </w:r>
          </w:p>
          <w:p w14:paraId="4FB1E4F2" w14:textId="77777777" w:rsidR="00A84202" w:rsidRPr="00650D01" w:rsidRDefault="00A84202" w:rsidP="00A84202">
            <w:pPr>
              <w:tabs>
                <w:tab w:val="left" w:pos="1276"/>
                <w:tab w:val="left" w:pos="2127"/>
              </w:tabs>
              <w:suppressAutoHyphens w:val="0"/>
              <w:ind w:firstLine="720"/>
              <w:jc w:val="both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 xml:space="preserve">Объем финансирования подпрограммы составит </w:t>
            </w:r>
          </w:p>
          <w:p w14:paraId="76A90ADA" w14:textId="77777777" w:rsidR="00A84202" w:rsidRPr="00650D01" w:rsidRDefault="00A84202" w:rsidP="00A84202">
            <w:pPr>
              <w:tabs>
                <w:tab w:val="left" w:pos="1276"/>
                <w:tab w:val="left" w:pos="2127"/>
              </w:tabs>
              <w:suppressAutoHyphens w:val="0"/>
              <w:ind w:firstLine="720"/>
              <w:jc w:val="both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304 269 611,00 руб., в том числе по годам реализации:</w:t>
            </w:r>
          </w:p>
          <w:p w14:paraId="4E123F76" w14:textId="77777777" w:rsidR="00A84202" w:rsidRPr="00650D01" w:rsidRDefault="00A84202" w:rsidP="00A84202">
            <w:pPr>
              <w:tabs>
                <w:tab w:val="left" w:pos="1276"/>
                <w:tab w:val="left" w:pos="2127"/>
              </w:tabs>
              <w:suppressAutoHyphens w:val="0"/>
              <w:ind w:firstLine="720"/>
              <w:jc w:val="both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в 2025 году –  104 608 453,00 руб.;</w:t>
            </w:r>
          </w:p>
          <w:p w14:paraId="2D196BDC" w14:textId="77777777" w:rsidR="00A84202" w:rsidRPr="00650D01" w:rsidRDefault="00A84202" w:rsidP="00A84202">
            <w:pPr>
              <w:tabs>
                <w:tab w:val="left" w:pos="1276"/>
                <w:tab w:val="left" w:pos="2127"/>
              </w:tabs>
              <w:suppressAutoHyphens w:val="0"/>
              <w:ind w:firstLine="720"/>
              <w:jc w:val="both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в 2026 году –  99 830 579,00  руб.;</w:t>
            </w:r>
          </w:p>
          <w:p w14:paraId="434B902B" w14:textId="77777777" w:rsidR="00A84202" w:rsidRPr="00650D01" w:rsidRDefault="00A84202" w:rsidP="00A84202">
            <w:pPr>
              <w:tabs>
                <w:tab w:val="left" w:pos="1276"/>
                <w:tab w:val="left" w:pos="2127"/>
              </w:tabs>
              <w:suppressAutoHyphens w:val="0"/>
              <w:ind w:firstLine="720"/>
              <w:jc w:val="both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в 2027 году –  99 830 579,00  руб.</w:t>
            </w:r>
          </w:p>
          <w:p w14:paraId="44E692C5" w14:textId="77777777" w:rsidR="00A84202" w:rsidRPr="00650D01" w:rsidRDefault="00A84202" w:rsidP="00A84202">
            <w:pPr>
              <w:tabs>
                <w:tab w:val="left" w:pos="1276"/>
                <w:tab w:val="left" w:pos="2127"/>
              </w:tabs>
              <w:suppressAutoHyphens w:val="0"/>
              <w:ind w:firstLine="720"/>
              <w:jc w:val="both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Из них: из средств краевого бюджета –                   48 678 233,00 руб., в том числе:</w:t>
            </w:r>
          </w:p>
          <w:p w14:paraId="5C995E8A" w14:textId="77777777" w:rsidR="00A84202" w:rsidRPr="00650D01" w:rsidRDefault="00A84202" w:rsidP="00A84202">
            <w:pPr>
              <w:tabs>
                <w:tab w:val="left" w:pos="1276"/>
                <w:tab w:val="left" w:pos="2127"/>
              </w:tabs>
              <w:suppressAutoHyphens w:val="0"/>
              <w:ind w:firstLine="720"/>
              <w:jc w:val="both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в 2025 году – 16 588 233,00 руб.;</w:t>
            </w:r>
          </w:p>
          <w:p w14:paraId="02CCBF36" w14:textId="77777777" w:rsidR="00A84202" w:rsidRPr="00650D01" w:rsidRDefault="00A84202" w:rsidP="00A84202">
            <w:pPr>
              <w:tabs>
                <w:tab w:val="left" w:pos="1276"/>
                <w:tab w:val="left" w:pos="2127"/>
              </w:tabs>
              <w:suppressAutoHyphens w:val="0"/>
              <w:ind w:firstLine="720"/>
              <w:jc w:val="both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в 2026 году – 16 045 000,00 руб.;</w:t>
            </w:r>
          </w:p>
          <w:p w14:paraId="03D01D63" w14:textId="77777777" w:rsidR="00A84202" w:rsidRPr="00650D01" w:rsidRDefault="00A84202" w:rsidP="00A84202">
            <w:pPr>
              <w:tabs>
                <w:tab w:val="left" w:pos="1276"/>
                <w:tab w:val="left" w:pos="2127"/>
              </w:tabs>
              <w:suppressAutoHyphens w:val="0"/>
              <w:ind w:firstLine="720"/>
              <w:jc w:val="both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в 2027 году – 16 045 000,00 руб.</w:t>
            </w:r>
          </w:p>
          <w:p w14:paraId="62041D3B" w14:textId="77777777" w:rsidR="00A84202" w:rsidRPr="00650D01" w:rsidRDefault="00A84202" w:rsidP="00A84202">
            <w:pPr>
              <w:tabs>
                <w:tab w:val="left" w:pos="1276"/>
                <w:tab w:val="left" w:pos="2127"/>
              </w:tabs>
              <w:suppressAutoHyphens w:val="0"/>
              <w:ind w:firstLine="720"/>
              <w:jc w:val="both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из средств городского бюджета –  255 591 378,00  руб., в том числе:</w:t>
            </w:r>
          </w:p>
          <w:p w14:paraId="52E24F18" w14:textId="77777777" w:rsidR="00A84202" w:rsidRPr="00650D01" w:rsidRDefault="00A84202" w:rsidP="00A84202">
            <w:pPr>
              <w:tabs>
                <w:tab w:val="left" w:pos="1276"/>
                <w:tab w:val="left" w:pos="2127"/>
              </w:tabs>
              <w:suppressAutoHyphens w:val="0"/>
              <w:ind w:firstLine="720"/>
              <w:jc w:val="both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в 2025 году –  88 020 220,00 руб.;</w:t>
            </w:r>
          </w:p>
          <w:p w14:paraId="4F012123" w14:textId="77777777" w:rsidR="00A84202" w:rsidRPr="00650D01" w:rsidRDefault="00A84202" w:rsidP="00A84202">
            <w:pPr>
              <w:tabs>
                <w:tab w:val="left" w:pos="1276"/>
                <w:tab w:val="left" w:pos="2127"/>
              </w:tabs>
              <w:suppressAutoHyphens w:val="0"/>
              <w:ind w:firstLine="720"/>
              <w:jc w:val="both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в 2026 году –  83 785 579,00  руб.;</w:t>
            </w:r>
          </w:p>
          <w:p w14:paraId="79611840" w14:textId="77777777" w:rsidR="00A84202" w:rsidRPr="00650D01" w:rsidRDefault="00A84202" w:rsidP="00A84202">
            <w:pPr>
              <w:tabs>
                <w:tab w:val="left" w:pos="1276"/>
                <w:tab w:val="left" w:pos="2127"/>
              </w:tabs>
              <w:suppressAutoHyphens w:val="0"/>
              <w:ind w:firstLine="720"/>
              <w:jc w:val="both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в 2027 году –  83 785 579,00  руб.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EC359B" w14:textId="77777777" w:rsidR="00A84202" w:rsidRPr="00650D01" w:rsidRDefault="00A84202" w:rsidP="00A84202">
            <w:pPr>
              <w:tabs>
                <w:tab w:val="left" w:pos="1276"/>
                <w:tab w:val="left" w:pos="2127"/>
              </w:tabs>
              <w:suppressAutoHyphens w:val="0"/>
              <w:ind w:firstLine="720"/>
              <w:jc w:val="both"/>
              <w:rPr>
                <w:sz w:val="28"/>
                <w:szCs w:val="28"/>
                <w:lang w:eastAsia="ru-RU"/>
              </w:rPr>
            </w:pPr>
          </w:p>
          <w:p w14:paraId="2CD13395" w14:textId="77777777" w:rsidR="00A84202" w:rsidRPr="00650D01" w:rsidRDefault="00A84202" w:rsidP="00A84202">
            <w:pPr>
              <w:tabs>
                <w:tab w:val="left" w:pos="1276"/>
                <w:tab w:val="left" w:pos="2127"/>
              </w:tabs>
              <w:suppressAutoHyphens w:val="0"/>
              <w:ind w:firstLine="720"/>
              <w:jc w:val="both"/>
              <w:rPr>
                <w:sz w:val="28"/>
                <w:szCs w:val="28"/>
                <w:lang w:eastAsia="ru-RU"/>
              </w:rPr>
            </w:pPr>
          </w:p>
          <w:p w14:paraId="70B49E69" w14:textId="77777777" w:rsidR="00A84202" w:rsidRPr="00650D01" w:rsidRDefault="00A84202" w:rsidP="00A84202">
            <w:pPr>
              <w:tabs>
                <w:tab w:val="left" w:pos="1276"/>
                <w:tab w:val="left" w:pos="2127"/>
              </w:tabs>
              <w:suppressAutoHyphens w:val="0"/>
              <w:ind w:firstLine="720"/>
              <w:jc w:val="both"/>
              <w:rPr>
                <w:sz w:val="28"/>
                <w:szCs w:val="28"/>
                <w:lang w:eastAsia="ru-RU"/>
              </w:rPr>
            </w:pPr>
          </w:p>
          <w:p w14:paraId="5C2E26B1" w14:textId="77777777" w:rsidR="00A84202" w:rsidRPr="00650D01" w:rsidRDefault="00A84202" w:rsidP="00A84202">
            <w:pPr>
              <w:tabs>
                <w:tab w:val="left" w:pos="1276"/>
                <w:tab w:val="left" w:pos="2127"/>
              </w:tabs>
              <w:suppressAutoHyphens w:val="0"/>
              <w:ind w:firstLine="720"/>
              <w:jc w:val="both"/>
              <w:rPr>
                <w:sz w:val="28"/>
                <w:szCs w:val="28"/>
                <w:lang w:eastAsia="ru-RU"/>
              </w:rPr>
            </w:pPr>
          </w:p>
          <w:p w14:paraId="718F3A93" w14:textId="77777777" w:rsidR="00A84202" w:rsidRPr="00650D01" w:rsidRDefault="00A84202" w:rsidP="00A84202">
            <w:pPr>
              <w:tabs>
                <w:tab w:val="left" w:pos="1276"/>
                <w:tab w:val="left" w:pos="2127"/>
              </w:tabs>
              <w:suppressAutoHyphens w:val="0"/>
              <w:ind w:firstLine="720"/>
              <w:jc w:val="both"/>
              <w:rPr>
                <w:sz w:val="28"/>
                <w:szCs w:val="28"/>
                <w:lang w:eastAsia="ru-RU"/>
              </w:rPr>
            </w:pPr>
          </w:p>
          <w:p w14:paraId="1EC71749" w14:textId="77777777" w:rsidR="00A84202" w:rsidRPr="00650D01" w:rsidRDefault="00A84202" w:rsidP="00A84202">
            <w:pPr>
              <w:tabs>
                <w:tab w:val="left" w:pos="1276"/>
                <w:tab w:val="left" w:pos="2127"/>
              </w:tabs>
              <w:suppressAutoHyphens w:val="0"/>
              <w:ind w:firstLine="720"/>
              <w:jc w:val="both"/>
              <w:rPr>
                <w:sz w:val="28"/>
                <w:szCs w:val="28"/>
                <w:lang w:eastAsia="ru-RU"/>
              </w:rPr>
            </w:pPr>
          </w:p>
          <w:p w14:paraId="56D504FD" w14:textId="77777777" w:rsidR="00A84202" w:rsidRPr="00650D01" w:rsidRDefault="00A84202" w:rsidP="00A84202">
            <w:pPr>
              <w:tabs>
                <w:tab w:val="left" w:pos="1276"/>
                <w:tab w:val="left" w:pos="2127"/>
              </w:tabs>
              <w:suppressAutoHyphens w:val="0"/>
              <w:ind w:firstLine="720"/>
              <w:jc w:val="both"/>
              <w:rPr>
                <w:sz w:val="28"/>
                <w:szCs w:val="28"/>
                <w:lang w:eastAsia="ru-RU"/>
              </w:rPr>
            </w:pPr>
          </w:p>
          <w:p w14:paraId="452D43F6" w14:textId="77777777" w:rsidR="00A84202" w:rsidRPr="00650D01" w:rsidRDefault="00A84202" w:rsidP="00A84202">
            <w:pPr>
              <w:tabs>
                <w:tab w:val="left" w:pos="1276"/>
                <w:tab w:val="left" w:pos="2127"/>
              </w:tabs>
              <w:suppressAutoHyphens w:val="0"/>
              <w:ind w:firstLine="720"/>
              <w:jc w:val="both"/>
              <w:rPr>
                <w:sz w:val="28"/>
                <w:szCs w:val="28"/>
                <w:lang w:eastAsia="ru-RU"/>
              </w:rPr>
            </w:pPr>
          </w:p>
          <w:p w14:paraId="74951D57" w14:textId="77777777" w:rsidR="00A84202" w:rsidRPr="00650D01" w:rsidRDefault="00A84202" w:rsidP="00A84202">
            <w:pPr>
              <w:tabs>
                <w:tab w:val="left" w:pos="1276"/>
                <w:tab w:val="left" w:pos="2127"/>
              </w:tabs>
              <w:suppressAutoHyphens w:val="0"/>
              <w:ind w:firstLine="720"/>
              <w:jc w:val="both"/>
              <w:rPr>
                <w:sz w:val="28"/>
                <w:szCs w:val="28"/>
                <w:lang w:eastAsia="ru-RU"/>
              </w:rPr>
            </w:pPr>
          </w:p>
          <w:p w14:paraId="17937ECE" w14:textId="77777777" w:rsidR="00A84202" w:rsidRPr="00650D01" w:rsidRDefault="00A84202" w:rsidP="00A84202">
            <w:pPr>
              <w:tabs>
                <w:tab w:val="left" w:pos="1276"/>
                <w:tab w:val="left" w:pos="2127"/>
              </w:tabs>
              <w:suppressAutoHyphens w:val="0"/>
              <w:ind w:firstLine="720"/>
              <w:jc w:val="both"/>
              <w:rPr>
                <w:sz w:val="28"/>
                <w:szCs w:val="28"/>
                <w:lang w:eastAsia="ru-RU"/>
              </w:rPr>
            </w:pPr>
          </w:p>
          <w:p w14:paraId="10746367" w14:textId="77777777" w:rsidR="00A84202" w:rsidRPr="00650D01" w:rsidRDefault="00A84202" w:rsidP="00A84202">
            <w:pPr>
              <w:tabs>
                <w:tab w:val="left" w:pos="1276"/>
                <w:tab w:val="left" w:pos="2127"/>
              </w:tabs>
              <w:suppressAutoHyphens w:val="0"/>
              <w:ind w:firstLine="720"/>
              <w:jc w:val="both"/>
              <w:rPr>
                <w:sz w:val="28"/>
                <w:szCs w:val="28"/>
                <w:lang w:eastAsia="ru-RU"/>
              </w:rPr>
            </w:pPr>
          </w:p>
          <w:p w14:paraId="5C163398" w14:textId="77777777" w:rsidR="00A84202" w:rsidRPr="00650D01" w:rsidRDefault="00A84202" w:rsidP="00A84202">
            <w:pPr>
              <w:tabs>
                <w:tab w:val="left" w:pos="1276"/>
                <w:tab w:val="left" w:pos="2127"/>
              </w:tabs>
              <w:suppressAutoHyphens w:val="0"/>
              <w:ind w:firstLine="720"/>
              <w:jc w:val="both"/>
              <w:rPr>
                <w:sz w:val="28"/>
                <w:szCs w:val="28"/>
                <w:lang w:eastAsia="ru-RU"/>
              </w:rPr>
            </w:pPr>
          </w:p>
          <w:p w14:paraId="5AC62B81" w14:textId="77777777" w:rsidR="00A84202" w:rsidRPr="00650D01" w:rsidRDefault="00A84202" w:rsidP="00A84202">
            <w:pPr>
              <w:tabs>
                <w:tab w:val="left" w:pos="1276"/>
                <w:tab w:val="left" w:pos="2127"/>
              </w:tabs>
              <w:suppressAutoHyphens w:val="0"/>
              <w:ind w:firstLine="720"/>
              <w:jc w:val="both"/>
              <w:rPr>
                <w:sz w:val="28"/>
                <w:szCs w:val="28"/>
                <w:lang w:eastAsia="ru-RU"/>
              </w:rPr>
            </w:pPr>
          </w:p>
          <w:p w14:paraId="7F7FD32B" w14:textId="77777777" w:rsidR="00A84202" w:rsidRPr="00650D01" w:rsidRDefault="00A84202" w:rsidP="00A84202">
            <w:pPr>
              <w:tabs>
                <w:tab w:val="left" w:pos="1276"/>
                <w:tab w:val="left" w:pos="2127"/>
              </w:tabs>
              <w:suppressAutoHyphens w:val="0"/>
              <w:ind w:firstLine="720"/>
              <w:jc w:val="both"/>
              <w:rPr>
                <w:sz w:val="28"/>
                <w:szCs w:val="28"/>
                <w:lang w:eastAsia="ru-RU"/>
              </w:rPr>
            </w:pPr>
          </w:p>
          <w:p w14:paraId="65D51A9F" w14:textId="77777777" w:rsidR="00A84202" w:rsidRPr="00650D01" w:rsidRDefault="00A84202" w:rsidP="00A84202">
            <w:pPr>
              <w:tabs>
                <w:tab w:val="left" w:pos="1276"/>
                <w:tab w:val="left" w:pos="2127"/>
              </w:tabs>
              <w:suppressAutoHyphens w:val="0"/>
              <w:ind w:firstLine="720"/>
              <w:jc w:val="both"/>
              <w:rPr>
                <w:sz w:val="28"/>
                <w:szCs w:val="28"/>
                <w:lang w:eastAsia="ru-RU"/>
              </w:rPr>
            </w:pPr>
          </w:p>
          <w:p w14:paraId="3B6B254C" w14:textId="77777777" w:rsidR="00A84202" w:rsidRPr="00650D01" w:rsidRDefault="00A84202" w:rsidP="00A84202">
            <w:pPr>
              <w:tabs>
                <w:tab w:val="left" w:pos="1276"/>
                <w:tab w:val="left" w:pos="2127"/>
              </w:tabs>
              <w:suppressAutoHyphens w:val="0"/>
              <w:ind w:firstLine="720"/>
              <w:jc w:val="both"/>
              <w:rPr>
                <w:sz w:val="28"/>
                <w:szCs w:val="28"/>
                <w:lang w:eastAsia="ru-RU"/>
              </w:rPr>
            </w:pPr>
          </w:p>
          <w:p w14:paraId="18829ECB" w14:textId="77777777" w:rsidR="00A84202" w:rsidRPr="00650D01" w:rsidRDefault="00A84202" w:rsidP="00A84202">
            <w:pPr>
              <w:tabs>
                <w:tab w:val="left" w:pos="1276"/>
                <w:tab w:val="left" w:pos="2127"/>
              </w:tabs>
              <w:suppressAutoHyphens w:val="0"/>
              <w:ind w:firstLine="720"/>
              <w:jc w:val="both"/>
              <w:rPr>
                <w:sz w:val="28"/>
                <w:szCs w:val="28"/>
                <w:lang w:eastAsia="ru-RU"/>
              </w:rPr>
            </w:pPr>
          </w:p>
          <w:p w14:paraId="66127E7A" w14:textId="77777777" w:rsidR="00A84202" w:rsidRPr="00650D01" w:rsidRDefault="00A84202" w:rsidP="00A84202">
            <w:pPr>
              <w:tabs>
                <w:tab w:val="left" w:pos="1276"/>
                <w:tab w:val="left" w:pos="2127"/>
              </w:tabs>
              <w:suppressAutoHyphens w:val="0"/>
              <w:ind w:firstLine="720"/>
              <w:jc w:val="both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».</w:t>
            </w:r>
          </w:p>
        </w:tc>
      </w:tr>
    </w:tbl>
    <w:p w14:paraId="64800177" w14:textId="77777777" w:rsidR="00A84202" w:rsidRPr="00650D01" w:rsidRDefault="00A84202" w:rsidP="00A84202">
      <w:pPr>
        <w:tabs>
          <w:tab w:val="left" w:pos="1276"/>
          <w:tab w:val="left" w:pos="2127"/>
        </w:tabs>
        <w:suppressAutoHyphens w:val="0"/>
        <w:ind w:firstLine="720"/>
        <w:jc w:val="both"/>
        <w:rPr>
          <w:sz w:val="28"/>
          <w:szCs w:val="28"/>
          <w:lang w:eastAsia="ru-RU"/>
        </w:rPr>
      </w:pPr>
      <w:r w:rsidRPr="00650D01">
        <w:rPr>
          <w:sz w:val="28"/>
          <w:szCs w:val="28"/>
          <w:lang w:eastAsia="ru-RU"/>
        </w:rPr>
        <w:t>1.11. Приложение № 2 к подпрограмме 2 «Перечень мероприятий подпрограммы» изложить в новой редакции согласно приложению № 8 к настоящему постановлению.</w:t>
      </w:r>
    </w:p>
    <w:p w14:paraId="1DC52B8B" w14:textId="77777777" w:rsidR="00A84202" w:rsidRPr="00650D01" w:rsidRDefault="00A84202" w:rsidP="00A84202">
      <w:pPr>
        <w:tabs>
          <w:tab w:val="left" w:pos="1276"/>
          <w:tab w:val="left" w:pos="2127"/>
        </w:tabs>
        <w:suppressAutoHyphens w:val="0"/>
        <w:ind w:firstLine="720"/>
        <w:jc w:val="both"/>
        <w:rPr>
          <w:sz w:val="28"/>
          <w:szCs w:val="28"/>
          <w:lang w:eastAsia="ru-RU"/>
        </w:rPr>
      </w:pPr>
      <w:r w:rsidRPr="00650D01">
        <w:rPr>
          <w:sz w:val="28"/>
          <w:szCs w:val="28"/>
          <w:lang w:eastAsia="ru-RU"/>
        </w:rPr>
        <w:tab/>
        <w:t>2.  Опубликовать настоящее постановление в газете «Канский вестник», разместить на официальном сайте муниципального образования город Канск в сети Интернет.</w:t>
      </w:r>
    </w:p>
    <w:p w14:paraId="302429E5" w14:textId="77777777" w:rsidR="00A84202" w:rsidRPr="00650D01" w:rsidRDefault="00A84202" w:rsidP="00A84202">
      <w:pPr>
        <w:tabs>
          <w:tab w:val="left" w:pos="1276"/>
          <w:tab w:val="left" w:pos="2127"/>
        </w:tabs>
        <w:suppressAutoHyphens w:val="0"/>
        <w:ind w:firstLine="720"/>
        <w:jc w:val="both"/>
        <w:rPr>
          <w:sz w:val="28"/>
          <w:szCs w:val="28"/>
          <w:lang w:eastAsia="ru-RU"/>
        </w:rPr>
      </w:pPr>
      <w:r w:rsidRPr="00650D01">
        <w:rPr>
          <w:sz w:val="28"/>
          <w:szCs w:val="28"/>
          <w:lang w:eastAsia="ru-RU"/>
        </w:rPr>
        <w:lastRenderedPageBreak/>
        <w:tab/>
        <w:t>3. Контроль за исполнением настоящего постановления возложить на первого заместителя главы города по экономике и финансам Е.Н. Лифанскую.</w:t>
      </w:r>
    </w:p>
    <w:p w14:paraId="76680B15" w14:textId="77777777" w:rsidR="00A84202" w:rsidRPr="00650D01" w:rsidRDefault="00A84202" w:rsidP="00A84202">
      <w:pPr>
        <w:tabs>
          <w:tab w:val="left" w:pos="1276"/>
          <w:tab w:val="left" w:pos="2127"/>
        </w:tabs>
        <w:suppressAutoHyphens w:val="0"/>
        <w:ind w:firstLine="720"/>
        <w:jc w:val="both"/>
        <w:rPr>
          <w:sz w:val="28"/>
          <w:szCs w:val="28"/>
          <w:lang w:eastAsia="ru-RU"/>
        </w:rPr>
      </w:pPr>
      <w:r w:rsidRPr="00650D01">
        <w:rPr>
          <w:sz w:val="28"/>
          <w:szCs w:val="28"/>
          <w:lang w:eastAsia="ru-RU"/>
        </w:rPr>
        <w:t>4. Настоящее постановление вступает в силу со дня официального опубликования.</w:t>
      </w:r>
    </w:p>
    <w:p w14:paraId="107E1D1E" w14:textId="77777777" w:rsidR="00A84202" w:rsidRPr="00650D01" w:rsidRDefault="00A84202" w:rsidP="00A84202">
      <w:pPr>
        <w:tabs>
          <w:tab w:val="left" w:pos="1276"/>
          <w:tab w:val="left" w:pos="2127"/>
        </w:tabs>
        <w:suppressAutoHyphens w:val="0"/>
        <w:ind w:firstLine="720"/>
        <w:jc w:val="both"/>
        <w:rPr>
          <w:sz w:val="28"/>
          <w:szCs w:val="28"/>
          <w:lang w:eastAsia="ru-RU"/>
        </w:rPr>
      </w:pPr>
    </w:p>
    <w:p w14:paraId="512FBE5F" w14:textId="77777777" w:rsidR="00A84202" w:rsidRPr="00650D01" w:rsidRDefault="00A84202" w:rsidP="00A84202">
      <w:pPr>
        <w:tabs>
          <w:tab w:val="left" w:pos="1276"/>
          <w:tab w:val="left" w:pos="2127"/>
        </w:tabs>
        <w:suppressAutoHyphens w:val="0"/>
        <w:ind w:firstLine="720"/>
        <w:jc w:val="both"/>
        <w:rPr>
          <w:sz w:val="28"/>
          <w:szCs w:val="28"/>
          <w:lang w:eastAsia="ru-RU"/>
        </w:rPr>
      </w:pPr>
    </w:p>
    <w:p w14:paraId="2FA71E60" w14:textId="77777777" w:rsidR="00A84202" w:rsidRPr="00650D01" w:rsidRDefault="00A84202" w:rsidP="00A84202">
      <w:pPr>
        <w:tabs>
          <w:tab w:val="left" w:pos="1276"/>
          <w:tab w:val="left" w:pos="2127"/>
        </w:tabs>
        <w:suppressAutoHyphens w:val="0"/>
        <w:ind w:firstLine="720"/>
        <w:jc w:val="both"/>
        <w:rPr>
          <w:sz w:val="28"/>
          <w:szCs w:val="28"/>
          <w:lang w:eastAsia="ru-RU"/>
        </w:rPr>
      </w:pPr>
    </w:p>
    <w:p w14:paraId="394516E0" w14:textId="77777777" w:rsidR="00A84202" w:rsidRPr="00650D01" w:rsidRDefault="00A84202" w:rsidP="00A84202">
      <w:pPr>
        <w:tabs>
          <w:tab w:val="left" w:pos="1276"/>
          <w:tab w:val="left" w:pos="2127"/>
        </w:tabs>
        <w:suppressAutoHyphens w:val="0"/>
        <w:jc w:val="both"/>
        <w:rPr>
          <w:sz w:val="28"/>
          <w:szCs w:val="28"/>
          <w:lang w:eastAsia="ru-RU"/>
        </w:rPr>
      </w:pPr>
      <w:r w:rsidRPr="00650D01">
        <w:rPr>
          <w:sz w:val="28"/>
          <w:szCs w:val="28"/>
          <w:lang w:eastAsia="ru-RU"/>
        </w:rPr>
        <w:t>Исполняющий обязанности</w:t>
      </w:r>
    </w:p>
    <w:p w14:paraId="2A8B6C96" w14:textId="77777777" w:rsidR="00A84202" w:rsidRPr="00650D01" w:rsidRDefault="00A84202" w:rsidP="00A84202">
      <w:pPr>
        <w:tabs>
          <w:tab w:val="left" w:pos="1276"/>
          <w:tab w:val="left" w:pos="2127"/>
        </w:tabs>
        <w:suppressAutoHyphens w:val="0"/>
        <w:jc w:val="both"/>
        <w:rPr>
          <w:sz w:val="28"/>
          <w:szCs w:val="28"/>
          <w:lang w:eastAsia="ru-RU"/>
        </w:rPr>
      </w:pPr>
      <w:r w:rsidRPr="00650D01">
        <w:rPr>
          <w:sz w:val="28"/>
          <w:szCs w:val="28"/>
          <w:lang w:eastAsia="ru-RU"/>
        </w:rPr>
        <w:t>главы города Канска                                                                        К.С. Ковалев</w:t>
      </w:r>
    </w:p>
    <w:p w14:paraId="789AD88C" w14:textId="77777777" w:rsidR="00E35782" w:rsidRPr="00650D01" w:rsidRDefault="00E35782" w:rsidP="00B139B2">
      <w:pPr>
        <w:suppressAutoHyphens w:val="0"/>
        <w:ind w:firstLine="720"/>
        <w:jc w:val="both"/>
        <w:rPr>
          <w:sz w:val="28"/>
          <w:szCs w:val="28"/>
          <w:lang w:eastAsia="ru-RU"/>
        </w:rPr>
        <w:sectPr w:rsidR="00E35782" w:rsidRPr="00650D01" w:rsidSect="00A84202">
          <w:pgSz w:w="11906" w:h="16838"/>
          <w:pgMar w:top="1134" w:right="851" w:bottom="1134" w:left="1701" w:header="720" w:footer="720" w:gutter="0"/>
          <w:cols w:space="720"/>
          <w:docGrid w:linePitch="360"/>
        </w:sectPr>
      </w:pPr>
    </w:p>
    <w:p w14:paraId="731FEDEF" w14:textId="6400567A" w:rsidR="00FB3D39" w:rsidRPr="00650D01" w:rsidRDefault="00FB3D39" w:rsidP="008A2292">
      <w:pPr>
        <w:tabs>
          <w:tab w:val="left" w:pos="0"/>
          <w:tab w:val="left" w:pos="284"/>
        </w:tabs>
        <w:jc w:val="both"/>
        <w:rPr>
          <w:sz w:val="28"/>
          <w:szCs w:val="28"/>
          <w:lang w:eastAsia="ru-RU"/>
        </w:rPr>
      </w:pPr>
      <w:r w:rsidRPr="00650D01">
        <w:rPr>
          <w:sz w:val="28"/>
          <w:szCs w:val="28"/>
          <w:lang w:eastAsia="ru-RU"/>
        </w:rPr>
        <w:lastRenderedPageBreak/>
        <w:fldChar w:fldCharType="begin"/>
      </w:r>
      <w:r w:rsidRPr="00650D01">
        <w:rPr>
          <w:sz w:val="28"/>
          <w:szCs w:val="28"/>
          <w:lang w:eastAsia="ru-RU"/>
        </w:rPr>
        <w:instrText xml:space="preserve"> LINK Excel.Sheet.12 "D:\\Users\\Кабушева_С_А\\Desktop\\Мои документы\\ПРОГРАММА\\МП на 2025 год\\1. Первая 2025\\Прил., мероприятия 2025.xlsx" "прил к паспорту !R3C1:R13C18" \a \f 5 \h  \* MERGEFORMAT </w:instrText>
      </w:r>
      <w:r w:rsidRPr="00650D01">
        <w:rPr>
          <w:sz w:val="28"/>
          <w:szCs w:val="28"/>
          <w:lang w:eastAsia="ru-RU"/>
        </w:rPr>
        <w:fldChar w:fldCharType="separate"/>
      </w:r>
    </w:p>
    <w:p w14:paraId="7F69C135" w14:textId="136DB698" w:rsidR="00003DED" w:rsidRPr="00650D01" w:rsidRDefault="00FB3D39" w:rsidP="00FB3D39">
      <w:pPr>
        <w:tabs>
          <w:tab w:val="left" w:pos="0"/>
          <w:tab w:val="left" w:pos="284"/>
          <w:tab w:val="left" w:pos="8364"/>
          <w:tab w:val="left" w:pos="8931"/>
          <w:tab w:val="left" w:pos="9639"/>
        </w:tabs>
        <w:jc w:val="both"/>
        <w:rPr>
          <w:sz w:val="28"/>
          <w:szCs w:val="28"/>
        </w:rPr>
      </w:pPr>
      <w:r w:rsidRPr="00650D01">
        <w:rPr>
          <w:sz w:val="28"/>
          <w:szCs w:val="28"/>
          <w:lang w:eastAsia="ru-RU"/>
        </w:rPr>
        <w:fldChar w:fldCharType="end"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90"/>
        <w:gridCol w:w="3685"/>
        <w:gridCol w:w="577"/>
        <w:gridCol w:w="1573"/>
        <w:gridCol w:w="713"/>
        <w:gridCol w:w="778"/>
        <w:gridCol w:w="680"/>
        <w:gridCol w:w="680"/>
        <w:gridCol w:w="725"/>
        <w:gridCol w:w="4885"/>
      </w:tblGrid>
      <w:tr w:rsidR="009D185D" w:rsidRPr="00650D01" w14:paraId="118073BE" w14:textId="77777777" w:rsidTr="00375136">
        <w:trPr>
          <w:trHeight w:val="1128"/>
        </w:trPr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E08503" w14:textId="77777777" w:rsidR="009D185D" w:rsidRPr="00650D01" w:rsidRDefault="009D185D" w:rsidP="009D185D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5B808E" w14:textId="77777777" w:rsidR="009D185D" w:rsidRPr="00650D01" w:rsidRDefault="009D185D" w:rsidP="009D185D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5FB7D5" w14:textId="77777777" w:rsidR="009D185D" w:rsidRPr="00650D01" w:rsidRDefault="009D185D" w:rsidP="009D185D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1C1D99" w14:textId="77777777" w:rsidR="009D185D" w:rsidRPr="00650D01" w:rsidRDefault="009D185D" w:rsidP="009D185D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A871C3" w14:textId="77777777" w:rsidR="009D185D" w:rsidRPr="00650D01" w:rsidRDefault="009D185D" w:rsidP="009D185D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21375B" w14:textId="77777777" w:rsidR="009D185D" w:rsidRPr="00650D01" w:rsidRDefault="009D185D" w:rsidP="009D185D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557F05" w14:textId="77777777" w:rsidR="009D185D" w:rsidRPr="00650D01" w:rsidRDefault="009D185D" w:rsidP="009D185D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F697F1" w14:textId="77777777" w:rsidR="009D185D" w:rsidRPr="00650D01" w:rsidRDefault="009D185D" w:rsidP="009D185D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2FCA13" w14:textId="77777777" w:rsidR="009D185D" w:rsidRPr="00650D01" w:rsidRDefault="009D185D" w:rsidP="009D185D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650D01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6811D1" w14:textId="77777777" w:rsidR="009D185D" w:rsidRPr="00650D01" w:rsidRDefault="009D185D" w:rsidP="009D185D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650D01">
              <w:rPr>
                <w:color w:val="000000"/>
                <w:sz w:val="28"/>
                <w:szCs w:val="28"/>
                <w:lang w:eastAsia="ru-RU"/>
              </w:rPr>
              <w:t xml:space="preserve">Приложение </w:t>
            </w:r>
            <w:r w:rsidRPr="00650D01">
              <w:rPr>
                <w:color w:val="000000"/>
                <w:sz w:val="28"/>
                <w:szCs w:val="28"/>
                <w:lang w:eastAsia="ru-RU"/>
              </w:rPr>
              <w:br/>
              <w:t xml:space="preserve">к паспорту муниципальной программы города Канска </w:t>
            </w:r>
            <w:r w:rsidRPr="00650D01">
              <w:rPr>
                <w:color w:val="000000"/>
                <w:sz w:val="28"/>
                <w:szCs w:val="28"/>
                <w:lang w:eastAsia="ru-RU"/>
              </w:rPr>
              <w:br/>
              <w:t xml:space="preserve">«Развитие образования» </w:t>
            </w:r>
          </w:p>
        </w:tc>
      </w:tr>
      <w:tr w:rsidR="009D185D" w:rsidRPr="00650D01" w14:paraId="7666BB45" w14:textId="77777777" w:rsidTr="000C3FF0">
        <w:trPr>
          <w:trHeight w:val="1346"/>
        </w:trPr>
        <w:tc>
          <w:tcPr>
            <w:tcW w:w="5000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7E4FA65" w14:textId="77777777" w:rsidR="009D185D" w:rsidRPr="00650D01" w:rsidRDefault="009D185D" w:rsidP="009D185D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ПЕРЕЧЕНЬ ЦЕЛЕВЫХ ПОКАЗАТЕЛЕЙ МУНИЦИПАЛЬНОЙ ПРОГРАММЫ ГОРОДА КАНСКА</w:t>
            </w:r>
            <w:r w:rsidRPr="00650D01">
              <w:rPr>
                <w:sz w:val="28"/>
                <w:szCs w:val="28"/>
                <w:lang w:eastAsia="ru-RU"/>
              </w:rPr>
              <w:br/>
              <w:t>С УКАЗАНИЕМ ПЛАНИРУЕМЫХ К ДОСТИЖЕНИЮ ЗНАЧЕНИЙ В РЕЗУЛЬТАТЕ РЕАЛИЗАЦИИ МУНИЦИПАЛЬНОЙ ПРОГРАММЫ ГОРОДА КАНСКА</w:t>
            </w:r>
          </w:p>
        </w:tc>
      </w:tr>
    </w:tbl>
    <w:tbl>
      <w:tblPr>
        <w:tblStyle w:val="aa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0"/>
        <w:gridCol w:w="2206"/>
        <w:gridCol w:w="693"/>
        <w:gridCol w:w="2077"/>
        <w:gridCol w:w="764"/>
        <w:gridCol w:w="703"/>
        <w:gridCol w:w="703"/>
        <w:gridCol w:w="703"/>
        <w:gridCol w:w="703"/>
        <w:gridCol w:w="764"/>
        <w:gridCol w:w="764"/>
        <w:gridCol w:w="703"/>
        <w:gridCol w:w="764"/>
        <w:gridCol w:w="764"/>
        <w:gridCol w:w="882"/>
        <w:gridCol w:w="1013"/>
      </w:tblGrid>
      <w:tr w:rsidR="00375136" w:rsidRPr="00650D01" w14:paraId="5FB33A86" w14:textId="77777777" w:rsidTr="00375136">
        <w:trPr>
          <w:trHeight w:val="2184"/>
        </w:trPr>
        <w:tc>
          <w:tcPr>
            <w:tcW w:w="101" w:type="pct"/>
            <w:vMerge w:val="restart"/>
            <w:vAlign w:val="center"/>
            <w:hideMark/>
          </w:tcPr>
          <w:p w14:paraId="0CAD82E5" w14:textId="77777777" w:rsidR="00375136" w:rsidRPr="00650D01" w:rsidRDefault="00375136" w:rsidP="00375136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№ п/п</w:t>
            </w:r>
          </w:p>
        </w:tc>
        <w:tc>
          <w:tcPr>
            <w:tcW w:w="1260" w:type="pct"/>
            <w:vMerge w:val="restart"/>
            <w:vAlign w:val="center"/>
            <w:hideMark/>
          </w:tcPr>
          <w:p w14:paraId="77835511" w14:textId="77777777" w:rsidR="00375136" w:rsidRPr="00650D01" w:rsidRDefault="00375136" w:rsidP="00375136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Цели, целевые показатели муниципальной программы города Канска</w:t>
            </w:r>
          </w:p>
        </w:tc>
        <w:tc>
          <w:tcPr>
            <w:tcW w:w="191" w:type="pct"/>
            <w:vMerge w:val="restart"/>
            <w:vAlign w:val="center"/>
            <w:hideMark/>
          </w:tcPr>
          <w:p w14:paraId="04637121" w14:textId="77777777" w:rsidR="00375136" w:rsidRPr="00650D01" w:rsidRDefault="00375136" w:rsidP="00375136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Ед. изм</w:t>
            </w:r>
          </w:p>
        </w:tc>
        <w:tc>
          <w:tcPr>
            <w:tcW w:w="404" w:type="pct"/>
            <w:vAlign w:val="center"/>
            <w:hideMark/>
          </w:tcPr>
          <w:p w14:paraId="75F7AD84" w14:textId="77777777" w:rsidR="00375136" w:rsidRPr="00650D01" w:rsidRDefault="00375136" w:rsidP="00375136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Год, предшествующий реализации муниципальной программы города Канска</w:t>
            </w:r>
          </w:p>
        </w:tc>
        <w:tc>
          <w:tcPr>
            <w:tcW w:w="3043" w:type="pct"/>
            <w:gridSpan w:val="12"/>
            <w:vAlign w:val="center"/>
            <w:hideMark/>
          </w:tcPr>
          <w:p w14:paraId="39C89970" w14:textId="77777777" w:rsidR="00375136" w:rsidRPr="00650D01" w:rsidRDefault="00375136" w:rsidP="00375136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Годы реализации муниципальной программы города Канска</w:t>
            </w:r>
          </w:p>
        </w:tc>
      </w:tr>
      <w:tr w:rsidR="00375136" w:rsidRPr="00650D01" w14:paraId="6DC87336" w14:textId="77777777" w:rsidTr="00375136">
        <w:trPr>
          <w:trHeight w:val="1545"/>
        </w:trPr>
        <w:tc>
          <w:tcPr>
            <w:tcW w:w="101" w:type="pct"/>
            <w:vMerge/>
            <w:vAlign w:val="center"/>
            <w:hideMark/>
          </w:tcPr>
          <w:p w14:paraId="79D9028A" w14:textId="77777777" w:rsidR="00375136" w:rsidRPr="00650D01" w:rsidRDefault="00375136" w:rsidP="00375136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pct"/>
            <w:vMerge/>
            <w:vAlign w:val="center"/>
            <w:hideMark/>
          </w:tcPr>
          <w:p w14:paraId="15435C80" w14:textId="77777777" w:rsidR="00375136" w:rsidRPr="00650D01" w:rsidRDefault="00375136" w:rsidP="00375136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1" w:type="pct"/>
            <w:vMerge/>
            <w:vAlign w:val="center"/>
            <w:hideMark/>
          </w:tcPr>
          <w:p w14:paraId="5440516C" w14:textId="77777777" w:rsidR="00375136" w:rsidRPr="00650D01" w:rsidRDefault="00375136" w:rsidP="00375136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04" w:type="pct"/>
            <w:vMerge w:val="restart"/>
            <w:vAlign w:val="center"/>
            <w:hideMark/>
          </w:tcPr>
          <w:p w14:paraId="42807B8B" w14:textId="77777777" w:rsidR="00375136" w:rsidRPr="00650D01" w:rsidRDefault="00375136" w:rsidP="00375136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2016 год</w:t>
            </w:r>
          </w:p>
        </w:tc>
        <w:tc>
          <w:tcPr>
            <w:tcW w:w="253" w:type="pct"/>
            <w:vMerge w:val="restart"/>
            <w:vAlign w:val="center"/>
            <w:hideMark/>
          </w:tcPr>
          <w:p w14:paraId="56105F22" w14:textId="77777777" w:rsidR="00375136" w:rsidRPr="00650D01" w:rsidRDefault="00375136" w:rsidP="00375136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2017 год</w:t>
            </w:r>
          </w:p>
        </w:tc>
        <w:tc>
          <w:tcPr>
            <w:tcW w:w="274" w:type="pct"/>
            <w:vMerge w:val="restart"/>
            <w:vAlign w:val="center"/>
            <w:hideMark/>
          </w:tcPr>
          <w:p w14:paraId="4D1E7ACF" w14:textId="77777777" w:rsidR="00375136" w:rsidRPr="00650D01" w:rsidRDefault="00375136" w:rsidP="00375136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2018 год</w:t>
            </w:r>
          </w:p>
        </w:tc>
        <w:tc>
          <w:tcPr>
            <w:tcW w:w="242" w:type="pct"/>
            <w:vMerge w:val="restart"/>
            <w:vAlign w:val="center"/>
            <w:hideMark/>
          </w:tcPr>
          <w:p w14:paraId="255A40C6" w14:textId="77777777" w:rsidR="00375136" w:rsidRPr="00650D01" w:rsidRDefault="00375136" w:rsidP="00375136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2019 год</w:t>
            </w:r>
          </w:p>
        </w:tc>
        <w:tc>
          <w:tcPr>
            <w:tcW w:w="242" w:type="pct"/>
            <w:vMerge w:val="restart"/>
            <w:vAlign w:val="center"/>
            <w:hideMark/>
          </w:tcPr>
          <w:p w14:paraId="1273C326" w14:textId="77777777" w:rsidR="00375136" w:rsidRPr="00650D01" w:rsidRDefault="00375136" w:rsidP="00375136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2020 год</w:t>
            </w:r>
          </w:p>
        </w:tc>
        <w:tc>
          <w:tcPr>
            <w:tcW w:w="264" w:type="pct"/>
            <w:vMerge w:val="restart"/>
            <w:vAlign w:val="center"/>
            <w:hideMark/>
          </w:tcPr>
          <w:p w14:paraId="7E124CC3" w14:textId="77777777" w:rsidR="00375136" w:rsidRPr="00650D01" w:rsidRDefault="00375136" w:rsidP="00375136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2021 год</w:t>
            </w:r>
          </w:p>
        </w:tc>
        <w:tc>
          <w:tcPr>
            <w:tcW w:w="231" w:type="pct"/>
            <w:vMerge w:val="restart"/>
            <w:vAlign w:val="center"/>
            <w:hideMark/>
          </w:tcPr>
          <w:p w14:paraId="1F17CB61" w14:textId="77777777" w:rsidR="00375136" w:rsidRPr="00650D01" w:rsidRDefault="00375136" w:rsidP="00375136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2022 год</w:t>
            </w:r>
          </w:p>
        </w:tc>
        <w:tc>
          <w:tcPr>
            <w:tcW w:w="231" w:type="pct"/>
            <w:vMerge w:val="restart"/>
            <w:vAlign w:val="center"/>
            <w:hideMark/>
          </w:tcPr>
          <w:p w14:paraId="6EE20959" w14:textId="77777777" w:rsidR="00375136" w:rsidRPr="00650D01" w:rsidRDefault="00375136" w:rsidP="00375136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2023 год</w:t>
            </w:r>
          </w:p>
        </w:tc>
        <w:tc>
          <w:tcPr>
            <w:tcW w:w="231" w:type="pct"/>
            <w:vMerge w:val="restart"/>
            <w:vAlign w:val="center"/>
            <w:hideMark/>
          </w:tcPr>
          <w:p w14:paraId="708D959D" w14:textId="77777777" w:rsidR="00375136" w:rsidRPr="00650D01" w:rsidRDefault="00375136" w:rsidP="00375136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2024 год</w:t>
            </w:r>
          </w:p>
        </w:tc>
        <w:tc>
          <w:tcPr>
            <w:tcW w:w="231" w:type="pct"/>
            <w:vMerge w:val="restart"/>
            <w:vAlign w:val="center"/>
            <w:hideMark/>
          </w:tcPr>
          <w:p w14:paraId="02B192AA" w14:textId="77777777" w:rsidR="00375136" w:rsidRPr="00650D01" w:rsidRDefault="00375136" w:rsidP="00375136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2025 год</w:t>
            </w:r>
          </w:p>
        </w:tc>
        <w:tc>
          <w:tcPr>
            <w:tcW w:w="231" w:type="pct"/>
            <w:vMerge w:val="restart"/>
            <w:vAlign w:val="center"/>
            <w:hideMark/>
          </w:tcPr>
          <w:p w14:paraId="71542326" w14:textId="77777777" w:rsidR="00375136" w:rsidRPr="00650D01" w:rsidRDefault="00375136" w:rsidP="00375136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2026 год</w:t>
            </w:r>
          </w:p>
        </w:tc>
        <w:tc>
          <w:tcPr>
            <w:tcW w:w="614" w:type="pct"/>
            <w:gridSpan w:val="2"/>
            <w:vAlign w:val="center"/>
            <w:hideMark/>
          </w:tcPr>
          <w:p w14:paraId="43D56D21" w14:textId="77777777" w:rsidR="00375136" w:rsidRPr="00650D01" w:rsidRDefault="00375136" w:rsidP="00375136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годы до конца реализации муниципальной программы города Канска в пятилетнем интервале</w:t>
            </w:r>
          </w:p>
        </w:tc>
      </w:tr>
      <w:tr w:rsidR="00375136" w:rsidRPr="00650D01" w14:paraId="1D287DF7" w14:textId="77777777" w:rsidTr="00375136">
        <w:trPr>
          <w:trHeight w:val="420"/>
        </w:trPr>
        <w:tc>
          <w:tcPr>
            <w:tcW w:w="101" w:type="pct"/>
            <w:vMerge/>
            <w:vAlign w:val="center"/>
            <w:hideMark/>
          </w:tcPr>
          <w:p w14:paraId="3DF8D1DB" w14:textId="77777777" w:rsidR="00375136" w:rsidRPr="00650D01" w:rsidRDefault="00375136" w:rsidP="00375136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pct"/>
            <w:vMerge/>
            <w:vAlign w:val="center"/>
            <w:hideMark/>
          </w:tcPr>
          <w:p w14:paraId="0D97A656" w14:textId="77777777" w:rsidR="00375136" w:rsidRPr="00650D01" w:rsidRDefault="00375136" w:rsidP="00375136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1" w:type="pct"/>
            <w:vMerge/>
            <w:vAlign w:val="center"/>
            <w:hideMark/>
          </w:tcPr>
          <w:p w14:paraId="0DD4FAAD" w14:textId="77777777" w:rsidR="00375136" w:rsidRPr="00650D01" w:rsidRDefault="00375136" w:rsidP="00375136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04" w:type="pct"/>
            <w:vMerge/>
            <w:vAlign w:val="center"/>
            <w:hideMark/>
          </w:tcPr>
          <w:p w14:paraId="3EA172A0" w14:textId="77777777" w:rsidR="00375136" w:rsidRPr="00650D01" w:rsidRDefault="00375136" w:rsidP="00375136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53" w:type="pct"/>
            <w:vMerge/>
            <w:vAlign w:val="center"/>
            <w:hideMark/>
          </w:tcPr>
          <w:p w14:paraId="52B72B4E" w14:textId="77777777" w:rsidR="00375136" w:rsidRPr="00650D01" w:rsidRDefault="00375136" w:rsidP="00375136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74" w:type="pct"/>
            <w:vMerge/>
            <w:vAlign w:val="center"/>
            <w:hideMark/>
          </w:tcPr>
          <w:p w14:paraId="58053E9A" w14:textId="77777777" w:rsidR="00375136" w:rsidRPr="00650D01" w:rsidRDefault="00375136" w:rsidP="00375136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2" w:type="pct"/>
            <w:vMerge/>
            <w:vAlign w:val="center"/>
            <w:hideMark/>
          </w:tcPr>
          <w:p w14:paraId="5C3F9008" w14:textId="77777777" w:rsidR="00375136" w:rsidRPr="00650D01" w:rsidRDefault="00375136" w:rsidP="00375136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2" w:type="pct"/>
            <w:vMerge/>
            <w:vAlign w:val="center"/>
            <w:hideMark/>
          </w:tcPr>
          <w:p w14:paraId="0D8566F0" w14:textId="77777777" w:rsidR="00375136" w:rsidRPr="00650D01" w:rsidRDefault="00375136" w:rsidP="00375136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64" w:type="pct"/>
            <w:vMerge/>
            <w:vAlign w:val="center"/>
            <w:hideMark/>
          </w:tcPr>
          <w:p w14:paraId="51CACB78" w14:textId="77777777" w:rsidR="00375136" w:rsidRPr="00650D01" w:rsidRDefault="00375136" w:rsidP="00375136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31" w:type="pct"/>
            <w:vMerge/>
            <w:vAlign w:val="center"/>
            <w:hideMark/>
          </w:tcPr>
          <w:p w14:paraId="6BECA2F7" w14:textId="77777777" w:rsidR="00375136" w:rsidRPr="00650D01" w:rsidRDefault="00375136" w:rsidP="00375136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31" w:type="pct"/>
            <w:vMerge/>
            <w:vAlign w:val="center"/>
            <w:hideMark/>
          </w:tcPr>
          <w:p w14:paraId="7034DEE7" w14:textId="77777777" w:rsidR="00375136" w:rsidRPr="00650D01" w:rsidRDefault="00375136" w:rsidP="00375136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31" w:type="pct"/>
            <w:vMerge/>
            <w:vAlign w:val="center"/>
            <w:hideMark/>
          </w:tcPr>
          <w:p w14:paraId="375849D1" w14:textId="77777777" w:rsidR="00375136" w:rsidRPr="00650D01" w:rsidRDefault="00375136" w:rsidP="00375136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31" w:type="pct"/>
            <w:vMerge/>
            <w:vAlign w:val="center"/>
            <w:hideMark/>
          </w:tcPr>
          <w:p w14:paraId="5114A12E" w14:textId="77777777" w:rsidR="00375136" w:rsidRPr="00650D01" w:rsidRDefault="00375136" w:rsidP="00375136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31" w:type="pct"/>
            <w:vMerge/>
            <w:vAlign w:val="center"/>
            <w:hideMark/>
          </w:tcPr>
          <w:p w14:paraId="1F783BC7" w14:textId="77777777" w:rsidR="00375136" w:rsidRPr="00650D01" w:rsidRDefault="00375136" w:rsidP="00375136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85" w:type="pct"/>
            <w:vAlign w:val="center"/>
            <w:hideMark/>
          </w:tcPr>
          <w:p w14:paraId="629A0181" w14:textId="77777777" w:rsidR="00375136" w:rsidRPr="00650D01" w:rsidRDefault="00375136" w:rsidP="00375136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2027</w:t>
            </w:r>
          </w:p>
        </w:tc>
        <w:tc>
          <w:tcPr>
            <w:tcW w:w="329" w:type="pct"/>
            <w:vAlign w:val="center"/>
            <w:hideMark/>
          </w:tcPr>
          <w:p w14:paraId="4938A541" w14:textId="77777777" w:rsidR="00375136" w:rsidRPr="00650D01" w:rsidRDefault="00375136" w:rsidP="00375136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2030</w:t>
            </w:r>
          </w:p>
        </w:tc>
      </w:tr>
      <w:tr w:rsidR="00375136" w:rsidRPr="00650D01" w14:paraId="1674B129" w14:textId="77777777" w:rsidTr="00375136">
        <w:trPr>
          <w:trHeight w:val="372"/>
        </w:trPr>
        <w:tc>
          <w:tcPr>
            <w:tcW w:w="101" w:type="pct"/>
            <w:vAlign w:val="center"/>
            <w:hideMark/>
          </w:tcPr>
          <w:p w14:paraId="35752DEB" w14:textId="77777777" w:rsidR="00375136" w:rsidRPr="00650D01" w:rsidRDefault="00375136" w:rsidP="00375136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1</w:t>
            </w:r>
          </w:p>
        </w:tc>
        <w:tc>
          <w:tcPr>
            <w:tcW w:w="1260" w:type="pct"/>
            <w:vAlign w:val="center"/>
            <w:hideMark/>
          </w:tcPr>
          <w:p w14:paraId="6B6F6B42" w14:textId="77777777" w:rsidR="00375136" w:rsidRPr="00650D01" w:rsidRDefault="00375136" w:rsidP="00375136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2</w:t>
            </w:r>
          </w:p>
        </w:tc>
        <w:tc>
          <w:tcPr>
            <w:tcW w:w="191" w:type="pct"/>
            <w:vAlign w:val="center"/>
            <w:hideMark/>
          </w:tcPr>
          <w:p w14:paraId="2C72A97B" w14:textId="77777777" w:rsidR="00375136" w:rsidRPr="00650D01" w:rsidRDefault="00375136" w:rsidP="00375136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3</w:t>
            </w:r>
          </w:p>
        </w:tc>
        <w:tc>
          <w:tcPr>
            <w:tcW w:w="404" w:type="pct"/>
            <w:vAlign w:val="center"/>
            <w:hideMark/>
          </w:tcPr>
          <w:p w14:paraId="45DC99BE" w14:textId="77777777" w:rsidR="00375136" w:rsidRPr="00650D01" w:rsidRDefault="00375136" w:rsidP="00375136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4</w:t>
            </w:r>
          </w:p>
        </w:tc>
        <w:tc>
          <w:tcPr>
            <w:tcW w:w="253" w:type="pct"/>
            <w:vAlign w:val="center"/>
            <w:hideMark/>
          </w:tcPr>
          <w:p w14:paraId="3B02E17F" w14:textId="77777777" w:rsidR="00375136" w:rsidRPr="00650D01" w:rsidRDefault="00375136" w:rsidP="00375136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5</w:t>
            </w:r>
          </w:p>
        </w:tc>
        <w:tc>
          <w:tcPr>
            <w:tcW w:w="274" w:type="pct"/>
            <w:vAlign w:val="center"/>
            <w:hideMark/>
          </w:tcPr>
          <w:p w14:paraId="789185F2" w14:textId="77777777" w:rsidR="00375136" w:rsidRPr="00650D01" w:rsidRDefault="00375136" w:rsidP="00375136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6</w:t>
            </w:r>
          </w:p>
        </w:tc>
        <w:tc>
          <w:tcPr>
            <w:tcW w:w="242" w:type="pct"/>
            <w:vAlign w:val="center"/>
            <w:hideMark/>
          </w:tcPr>
          <w:p w14:paraId="01CC99B1" w14:textId="77777777" w:rsidR="00375136" w:rsidRPr="00650D01" w:rsidRDefault="00375136" w:rsidP="00375136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7</w:t>
            </w:r>
          </w:p>
        </w:tc>
        <w:tc>
          <w:tcPr>
            <w:tcW w:w="242" w:type="pct"/>
            <w:vAlign w:val="center"/>
            <w:hideMark/>
          </w:tcPr>
          <w:p w14:paraId="2130C9AF" w14:textId="77777777" w:rsidR="00375136" w:rsidRPr="00650D01" w:rsidRDefault="00375136" w:rsidP="00375136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8</w:t>
            </w:r>
          </w:p>
        </w:tc>
        <w:tc>
          <w:tcPr>
            <w:tcW w:w="264" w:type="pct"/>
            <w:vAlign w:val="center"/>
            <w:hideMark/>
          </w:tcPr>
          <w:p w14:paraId="67B602C2" w14:textId="77777777" w:rsidR="00375136" w:rsidRPr="00650D01" w:rsidRDefault="00375136" w:rsidP="00375136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9</w:t>
            </w:r>
          </w:p>
        </w:tc>
        <w:tc>
          <w:tcPr>
            <w:tcW w:w="231" w:type="pct"/>
            <w:vAlign w:val="center"/>
            <w:hideMark/>
          </w:tcPr>
          <w:p w14:paraId="4C94C88F" w14:textId="77777777" w:rsidR="00375136" w:rsidRPr="00650D01" w:rsidRDefault="00375136" w:rsidP="00375136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10</w:t>
            </w:r>
          </w:p>
        </w:tc>
        <w:tc>
          <w:tcPr>
            <w:tcW w:w="231" w:type="pct"/>
            <w:vAlign w:val="center"/>
            <w:hideMark/>
          </w:tcPr>
          <w:p w14:paraId="02DEE800" w14:textId="77777777" w:rsidR="00375136" w:rsidRPr="00650D01" w:rsidRDefault="00375136" w:rsidP="00375136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11</w:t>
            </w:r>
          </w:p>
        </w:tc>
        <w:tc>
          <w:tcPr>
            <w:tcW w:w="231" w:type="pct"/>
            <w:vAlign w:val="center"/>
            <w:hideMark/>
          </w:tcPr>
          <w:p w14:paraId="3C76F781" w14:textId="77777777" w:rsidR="00375136" w:rsidRPr="00650D01" w:rsidRDefault="00375136" w:rsidP="00375136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12</w:t>
            </w:r>
          </w:p>
        </w:tc>
        <w:tc>
          <w:tcPr>
            <w:tcW w:w="231" w:type="pct"/>
            <w:vAlign w:val="center"/>
            <w:hideMark/>
          </w:tcPr>
          <w:p w14:paraId="3B01EFD9" w14:textId="77777777" w:rsidR="00375136" w:rsidRPr="00650D01" w:rsidRDefault="00375136" w:rsidP="00375136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13</w:t>
            </w:r>
          </w:p>
        </w:tc>
        <w:tc>
          <w:tcPr>
            <w:tcW w:w="231" w:type="pct"/>
            <w:vAlign w:val="center"/>
            <w:hideMark/>
          </w:tcPr>
          <w:p w14:paraId="545B3C76" w14:textId="77777777" w:rsidR="00375136" w:rsidRPr="00650D01" w:rsidRDefault="00375136" w:rsidP="00375136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14</w:t>
            </w:r>
          </w:p>
        </w:tc>
        <w:tc>
          <w:tcPr>
            <w:tcW w:w="285" w:type="pct"/>
            <w:vAlign w:val="center"/>
            <w:hideMark/>
          </w:tcPr>
          <w:p w14:paraId="4B2B5288" w14:textId="77777777" w:rsidR="00375136" w:rsidRPr="00650D01" w:rsidRDefault="00375136" w:rsidP="00375136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15</w:t>
            </w:r>
          </w:p>
        </w:tc>
        <w:tc>
          <w:tcPr>
            <w:tcW w:w="329" w:type="pct"/>
            <w:vAlign w:val="center"/>
            <w:hideMark/>
          </w:tcPr>
          <w:p w14:paraId="580A192D" w14:textId="77777777" w:rsidR="00375136" w:rsidRPr="00650D01" w:rsidRDefault="00375136" w:rsidP="00375136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16</w:t>
            </w:r>
          </w:p>
        </w:tc>
      </w:tr>
      <w:tr w:rsidR="00375136" w:rsidRPr="00650D01" w14:paraId="1B1EB849" w14:textId="77777777" w:rsidTr="00375136">
        <w:trPr>
          <w:trHeight w:val="960"/>
        </w:trPr>
        <w:tc>
          <w:tcPr>
            <w:tcW w:w="101" w:type="pct"/>
            <w:vAlign w:val="center"/>
            <w:hideMark/>
          </w:tcPr>
          <w:p w14:paraId="15BD3542" w14:textId="77777777" w:rsidR="00375136" w:rsidRPr="00650D01" w:rsidRDefault="00375136" w:rsidP="00375136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1.</w:t>
            </w:r>
          </w:p>
        </w:tc>
        <w:tc>
          <w:tcPr>
            <w:tcW w:w="4899" w:type="pct"/>
            <w:gridSpan w:val="15"/>
            <w:vAlign w:val="center"/>
            <w:hideMark/>
          </w:tcPr>
          <w:p w14:paraId="16B0E3C5" w14:textId="77777777" w:rsidR="00375136" w:rsidRPr="00650D01" w:rsidRDefault="00375136" w:rsidP="00375136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Цель: Обеспечить высокое качество образования, соответствующее потребностям граждан и перспективным задачам развития экономики города Канска, организовать отдых и оздоровление детей в летний период</w:t>
            </w:r>
          </w:p>
        </w:tc>
      </w:tr>
      <w:tr w:rsidR="00375136" w:rsidRPr="00650D01" w14:paraId="746BD2FA" w14:textId="77777777" w:rsidTr="00375136">
        <w:trPr>
          <w:trHeight w:val="1140"/>
        </w:trPr>
        <w:tc>
          <w:tcPr>
            <w:tcW w:w="101" w:type="pct"/>
            <w:noWrap/>
            <w:vAlign w:val="center"/>
            <w:hideMark/>
          </w:tcPr>
          <w:p w14:paraId="04909972" w14:textId="77777777" w:rsidR="00375136" w:rsidRPr="00650D01" w:rsidRDefault="00375136" w:rsidP="00375136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lastRenderedPageBreak/>
              <w:t>1.1.</w:t>
            </w:r>
          </w:p>
        </w:tc>
        <w:tc>
          <w:tcPr>
            <w:tcW w:w="1260" w:type="pct"/>
            <w:vAlign w:val="center"/>
            <w:hideMark/>
          </w:tcPr>
          <w:p w14:paraId="3A5B647C" w14:textId="77777777" w:rsidR="00375136" w:rsidRPr="00650D01" w:rsidRDefault="00375136" w:rsidP="00375136">
            <w:pPr>
              <w:tabs>
                <w:tab w:val="left" w:pos="0"/>
                <w:tab w:val="left" w:pos="284"/>
              </w:tabs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Количество мест в дошкольных образовательных учреждениях для детей от 1,5 до 3 лет</w:t>
            </w:r>
          </w:p>
        </w:tc>
        <w:tc>
          <w:tcPr>
            <w:tcW w:w="191" w:type="pct"/>
            <w:vAlign w:val="center"/>
            <w:hideMark/>
          </w:tcPr>
          <w:p w14:paraId="5F2ABA1E" w14:textId="77777777" w:rsidR="00375136" w:rsidRPr="00650D01" w:rsidRDefault="00375136" w:rsidP="00375136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мест</w:t>
            </w:r>
          </w:p>
        </w:tc>
        <w:tc>
          <w:tcPr>
            <w:tcW w:w="404" w:type="pct"/>
            <w:vAlign w:val="center"/>
            <w:hideMark/>
          </w:tcPr>
          <w:p w14:paraId="0532FF46" w14:textId="77777777" w:rsidR="00375136" w:rsidRPr="00650D01" w:rsidRDefault="00375136" w:rsidP="00375136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683</w:t>
            </w:r>
          </w:p>
        </w:tc>
        <w:tc>
          <w:tcPr>
            <w:tcW w:w="253" w:type="pct"/>
            <w:vAlign w:val="center"/>
            <w:hideMark/>
          </w:tcPr>
          <w:p w14:paraId="1077C2E6" w14:textId="77777777" w:rsidR="00375136" w:rsidRPr="00650D01" w:rsidRDefault="00375136" w:rsidP="00375136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590</w:t>
            </w:r>
          </w:p>
        </w:tc>
        <w:tc>
          <w:tcPr>
            <w:tcW w:w="274" w:type="pct"/>
            <w:vAlign w:val="center"/>
            <w:hideMark/>
          </w:tcPr>
          <w:p w14:paraId="5D7CBA4F" w14:textId="77777777" w:rsidR="00375136" w:rsidRPr="00650D01" w:rsidRDefault="00375136" w:rsidP="00375136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630</w:t>
            </w:r>
          </w:p>
        </w:tc>
        <w:tc>
          <w:tcPr>
            <w:tcW w:w="242" w:type="pct"/>
            <w:vAlign w:val="center"/>
            <w:hideMark/>
          </w:tcPr>
          <w:p w14:paraId="150450DA" w14:textId="77777777" w:rsidR="00375136" w:rsidRPr="00650D01" w:rsidRDefault="00375136" w:rsidP="00375136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659</w:t>
            </w:r>
          </w:p>
        </w:tc>
        <w:tc>
          <w:tcPr>
            <w:tcW w:w="242" w:type="pct"/>
            <w:vAlign w:val="center"/>
            <w:hideMark/>
          </w:tcPr>
          <w:p w14:paraId="619E811A" w14:textId="77777777" w:rsidR="00375136" w:rsidRPr="00650D01" w:rsidRDefault="00375136" w:rsidP="00375136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674</w:t>
            </w:r>
          </w:p>
        </w:tc>
        <w:tc>
          <w:tcPr>
            <w:tcW w:w="264" w:type="pct"/>
            <w:vAlign w:val="center"/>
            <w:hideMark/>
          </w:tcPr>
          <w:p w14:paraId="18CBAE58" w14:textId="77777777" w:rsidR="00375136" w:rsidRPr="00650D01" w:rsidRDefault="00375136" w:rsidP="00375136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716</w:t>
            </w:r>
          </w:p>
        </w:tc>
        <w:tc>
          <w:tcPr>
            <w:tcW w:w="231" w:type="pct"/>
            <w:vAlign w:val="center"/>
            <w:hideMark/>
          </w:tcPr>
          <w:p w14:paraId="58EC2F06" w14:textId="77777777" w:rsidR="00375136" w:rsidRPr="00650D01" w:rsidRDefault="00375136" w:rsidP="00375136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800</w:t>
            </w:r>
          </w:p>
        </w:tc>
        <w:tc>
          <w:tcPr>
            <w:tcW w:w="231" w:type="pct"/>
            <w:vAlign w:val="center"/>
            <w:hideMark/>
          </w:tcPr>
          <w:p w14:paraId="77D4D6D6" w14:textId="77777777" w:rsidR="00375136" w:rsidRPr="00650D01" w:rsidRDefault="00375136" w:rsidP="00375136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800</w:t>
            </w:r>
          </w:p>
        </w:tc>
        <w:tc>
          <w:tcPr>
            <w:tcW w:w="231" w:type="pct"/>
            <w:vAlign w:val="center"/>
            <w:hideMark/>
          </w:tcPr>
          <w:p w14:paraId="3B42D1E5" w14:textId="77777777" w:rsidR="00375136" w:rsidRPr="00650D01" w:rsidRDefault="00375136" w:rsidP="00375136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780</w:t>
            </w:r>
          </w:p>
        </w:tc>
        <w:tc>
          <w:tcPr>
            <w:tcW w:w="231" w:type="pct"/>
            <w:noWrap/>
            <w:vAlign w:val="center"/>
            <w:hideMark/>
          </w:tcPr>
          <w:p w14:paraId="0D7B054D" w14:textId="77777777" w:rsidR="00375136" w:rsidRPr="00650D01" w:rsidRDefault="00375136" w:rsidP="00375136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х</w:t>
            </w:r>
          </w:p>
        </w:tc>
        <w:tc>
          <w:tcPr>
            <w:tcW w:w="231" w:type="pct"/>
            <w:noWrap/>
            <w:vAlign w:val="center"/>
            <w:hideMark/>
          </w:tcPr>
          <w:p w14:paraId="43871CE9" w14:textId="77777777" w:rsidR="00375136" w:rsidRPr="00650D01" w:rsidRDefault="00375136" w:rsidP="00375136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х</w:t>
            </w:r>
          </w:p>
        </w:tc>
        <w:tc>
          <w:tcPr>
            <w:tcW w:w="285" w:type="pct"/>
            <w:noWrap/>
            <w:vAlign w:val="center"/>
            <w:hideMark/>
          </w:tcPr>
          <w:p w14:paraId="316CEA7E" w14:textId="77777777" w:rsidR="00375136" w:rsidRPr="00650D01" w:rsidRDefault="00375136" w:rsidP="00375136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х</w:t>
            </w:r>
          </w:p>
        </w:tc>
        <w:tc>
          <w:tcPr>
            <w:tcW w:w="329" w:type="pct"/>
            <w:noWrap/>
            <w:vAlign w:val="center"/>
            <w:hideMark/>
          </w:tcPr>
          <w:p w14:paraId="3A6CA111" w14:textId="77777777" w:rsidR="00375136" w:rsidRPr="00650D01" w:rsidRDefault="00375136" w:rsidP="00375136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х</w:t>
            </w:r>
          </w:p>
        </w:tc>
      </w:tr>
      <w:tr w:rsidR="00375136" w:rsidRPr="00650D01" w14:paraId="38058030" w14:textId="77777777" w:rsidTr="00375136">
        <w:trPr>
          <w:trHeight w:val="1932"/>
        </w:trPr>
        <w:tc>
          <w:tcPr>
            <w:tcW w:w="101" w:type="pct"/>
            <w:noWrap/>
            <w:vAlign w:val="center"/>
            <w:hideMark/>
          </w:tcPr>
          <w:p w14:paraId="6789BDCC" w14:textId="77777777" w:rsidR="00375136" w:rsidRPr="00650D01" w:rsidRDefault="00375136" w:rsidP="00375136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1.2</w:t>
            </w:r>
          </w:p>
        </w:tc>
        <w:tc>
          <w:tcPr>
            <w:tcW w:w="1260" w:type="pct"/>
            <w:vAlign w:val="center"/>
            <w:hideMark/>
          </w:tcPr>
          <w:p w14:paraId="2A433A6A" w14:textId="77777777" w:rsidR="00375136" w:rsidRPr="00650D01" w:rsidRDefault="00375136" w:rsidP="00375136">
            <w:pPr>
              <w:tabs>
                <w:tab w:val="left" w:pos="0"/>
                <w:tab w:val="left" w:pos="284"/>
              </w:tabs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Доля детей в возрасте 1-6 лет, получающих дошкольную образовательную услугу и (или) услугу по их содержанию в муниципальных образовательных учреждениях в общей численности детей в возрасте 1-6 лет</w:t>
            </w:r>
          </w:p>
        </w:tc>
        <w:tc>
          <w:tcPr>
            <w:tcW w:w="191" w:type="pct"/>
            <w:noWrap/>
            <w:vAlign w:val="center"/>
            <w:hideMark/>
          </w:tcPr>
          <w:p w14:paraId="7024BF49" w14:textId="77777777" w:rsidR="00375136" w:rsidRPr="00650D01" w:rsidRDefault="00375136" w:rsidP="00375136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%</w:t>
            </w:r>
          </w:p>
        </w:tc>
        <w:tc>
          <w:tcPr>
            <w:tcW w:w="404" w:type="pct"/>
            <w:noWrap/>
            <w:vAlign w:val="center"/>
            <w:hideMark/>
          </w:tcPr>
          <w:p w14:paraId="4CCB37FF" w14:textId="77777777" w:rsidR="00375136" w:rsidRPr="00650D01" w:rsidRDefault="00375136" w:rsidP="00375136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х</w:t>
            </w:r>
          </w:p>
        </w:tc>
        <w:tc>
          <w:tcPr>
            <w:tcW w:w="253" w:type="pct"/>
            <w:noWrap/>
            <w:vAlign w:val="center"/>
            <w:hideMark/>
          </w:tcPr>
          <w:p w14:paraId="2B3021CE" w14:textId="77777777" w:rsidR="00375136" w:rsidRPr="00650D01" w:rsidRDefault="00375136" w:rsidP="00375136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х</w:t>
            </w:r>
          </w:p>
        </w:tc>
        <w:tc>
          <w:tcPr>
            <w:tcW w:w="274" w:type="pct"/>
            <w:noWrap/>
            <w:vAlign w:val="center"/>
            <w:hideMark/>
          </w:tcPr>
          <w:p w14:paraId="708DB273" w14:textId="77777777" w:rsidR="00375136" w:rsidRPr="00650D01" w:rsidRDefault="00375136" w:rsidP="00375136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х</w:t>
            </w:r>
          </w:p>
        </w:tc>
        <w:tc>
          <w:tcPr>
            <w:tcW w:w="242" w:type="pct"/>
            <w:noWrap/>
            <w:vAlign w:val="center"/>
            <w:hideMark/>
          </w:tcPr>
          <w:p w14:paraId="0703E516" w14:textId="77777777" w:rsidR="00375136" w:rsidRPr="00650D01" w:rsidRDefault="00375136" w:rsidP="00375136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х</w:t>
            </w:r>
          </w:p>
        </w:tc>
        <w:tc>
          <w:tcPr>
            <w:tcW w:w="242" w:type="pct"/>
            <w:noWrap/>
            <w:vAlign w:val="center"/>
            <w:hideMark/>
          </w:tcPr>
          <w:p w14:paraId="3B78217C" w14:textId="77777777" w:rsidR="00375136" w:rsidRPr="00650D01" w:rsidRDefault="00375136" w:rsidP="00375136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х</w:t>
            </w:r>
          </w:p>
        </w:tc>
        <w:tc>
          <w:tcPr>
            <w:tcW w:w="264" w:type="pct"/>
            <w:noWrap/>
            <w:vAlign w:val="center"/>
            <w:hideMark/>
          </w:tcPr>
          <w:p w14:paraId="0AA95722" w14:textId="77777777" w:rsidR="00375136" w:rsidRPr="00650D01" w:rsidRDefault="00375136" w:rsidP="00375136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х</w:t>
            </w:r>
          </w:p>
        </w:tc>
        <w:tc>
          <w:tcPr>
            <w:tcW w:w="231" w:type="pct"/>
            <w:noWrap/>
            <w:vAlign w:val="center"/>
            <w:hideMark/>
          </w:tcPr>
          <w:p w14:paraId="1D8078F6" w14:textId="77777777" w:rsidR="00375136" w:rsidRPr="00650D01" w:rsidRDefault="00375136" w:rsidP="00375136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х</w:t>
            </w:r>
          </w:p>
        </w:tc>
        <w:tc>
          <w:tcPr>
            <w:tcW w:w="231" w:type="pct"/>
            <w:noWrap/>
            <w:vAlign w:val="center"/>
            <w:hideMark/>
          </w:tcPr>
          <w:p w14:paraId="64AD4564" w14:textId="77777777" w:rsidR="00375136" w:rsidRPr="00650D01" w:rsidRDefault="00375136" w:rsidP="00375136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х</w:t>
            </w:r>
          </w:p>
        </w:tc>
        <w:tc>
          <w:tcPr>
            <w:tcW w:w="231" w:type="pct"/>
            <w:noWrap/>
            <w:vAlign w:val="center"/>
            <w:hideMark/>
          </w:tcPr>
          <w:p w14:paraId="664BE6DE" w14:textId="77777777" w:rsidR="00375136" w:rsidRPr="00650D01" w:rsidRDefault="00375136" w:rsidP="00375136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х</w:t>
            </w:r>
          </w:p>
        </w:tc>
        <w:tc>
          <w:tcPr>
            <w:tcW w:w="231" w:type="pct"/>
            <w:vAlign w:val="center"/>
            <w:hideMark/>
          </w:tcPr>
          <w:p w14:paraId="08E4AED0" w14:textId="77777777" w:rsidR="00375136" w:rsidRPr="00650D01" w:rsidRDefault="00375136" w:rsidP="00375136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76</w:t>
            </w:r>
          </w:p>
        </w:tc>
        <w:tc>
          <w:tcPr>
            <w:tcW w:w="231" w:type="pct"/>
            <w:vAlign w:val="center"/>
            <w:hideMark/>
          </w:tcPr>
          <w:p w14:paraId="48132513" w14:textId="77777777" w:rsidR="00375136" w:rsidRPr="00650D01" w:rsidRDefault="00375136" w:rsidP="00375136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76,5</w:t>
            </w:r>
          </w:p>
        </w:tc>
        <w:tc>
          <w:tcPr>
            <w:tcW w:w="285" w:type="pct"/>
            <w:vAlign w:val="center"/>
            <w:hideMark/>
          </w:tcPr>
          <w:p w14:paraId="218216A2" w14:textId="77777777" w:rsidR="00375136" w:rsidRPr="00650D01" w:rsidRDefault="00375136" w:rsidP="00375136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77</w:t>
            </w:r>
          </w:p>
        </w:tc>
        <w:tc>
          <w:tcPr>
            <w:tcW w:w="329" w:type="pct"/>
            <w:vAlign w:val="center"/>
            <w:hideMark/>
          </w:tcPr>
          <w:p w14:paraId="16AAF855" w14:textId="77777777" w:rsidR="00375136" w:rsidRPr="00650D01" w:rsidRDefault="00375136" w:rsidP="00375136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80</w:t>
            </w:r>
          </w:p>
        </w:tc>
      </w:tr>
      <w:tr w:rsidR="00375136" w:rsidRPr="00650D01" w14:paraId="5547071F" w14:textId="77777777" w:rsidTr="00375136">
        <w:trPr>
          <w:trHeight w:val="1680"/>
        </w:trPr>
        <w:tc>
          <w:tcPr>
            <w:tcW w:w="101" w:type="pct"/>
            <w:noWrap/>
            <w:vAlign w:val="center"/>
            <w:hideMark/>
          </w:tcPr>
          <w:p w14:paraId="46138AD4" w14:textId="77777777" w:rsidR="00375136" w:rsidRPr="00650D01" w:rsidRDefault="00375136" w:rsidP="00375136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1.3</w:t>
            </w:r>
          </w:p>
        </w:tc>
        <w:tc>
          <w:tcPr>
            <w:tcW w:w="1260" w:type="pct"/>
            <w:vAlign w:val="center"/>
            <w:hideMark/>
          </w:tcPr>
          <w:p w14:paraId="76C1B53D" w14:textId="77777777" w:rsidR="00375136" w:rsidRPr="00650D01" w:rsidRDefault="00375136" w:rsidP="00375136">
            <w:pPr>
              <w:tabs>
                <w:tab w:val="left" w:pos="0"/>
                <w:tab w:val="left" w:pos="284"/>
              </w:tabs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 xml:space="preserve">Доля обучающихся по программам углубленного и профильного изучения предметов математического, технического, </w:t>
            </w:r>
            <w:r w:rsidRPr="00650D01">
              <w:rPr>
                <w:sz w:val="28"/>
                <w:szCs w:val="28"/>
              </w:rPr>
              <w:lastRenderedPageBreak/>
              <w:t>естественно-научного, гуманитарного направлений</w:t>
            </w:r>
          </w:p>
        </w:tc>
        <w:tc>
          <w:tcPr>
            <w:tcW w:w="191" w:type="pct"/>
            <w:noWrap/>
            <w:vAlign w:val="center"/>
            <w:hideMark/>
          </w:tcPr>
          <w:p w14:paraId="0052D748" w14:textId="77777777" w:rsidR="00375136" w:rsidRPr="00650D01" w:rsidRDefault="00375136" w:rsidP="00375136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lastRenderedPageBreak/>
              <w:t>%</w:t>
            </w:r>
          </w:p>
        </w:tc>
        <w:tc>
          <w:tcPr>
            <w:tcW w:w="404" w:type="pct"/>
            <w:noWrap/>
            <w:vAlign w:val="center"/>
            <w:hideMark/>
          </w:tcPr>
          <w:p w14:paraId="05198AD9" w14:textId="77777777" w:rsidR="00375136" w:rsidRPr="00650D01" w:rsidRDefault="00375136" w:rsidP="00375136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25,5</w:t>
            </w:r>
          </w:p>
        </w:tc>
        <w:tc>
          <w:tcPr>
            <w:tcW w:w="253" w:type="pct"/>
            <w:noWrap/>
            <w:vAlign w:val="center"/>
            <w:hideMark/>
          </w:tcPr>
          <w:p w14:paraId="3FF06852" w14:textId="77777777" w:rsidR="00375136" w:rsidRPr="00650D01" w:rsidRDefault="00375136" w:rsidP="00375136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26,76</w:t>
            </w:r>
          </w:p>
        </w:tc>
        <w:tc>
          <w:tcPr>
            <w:tcW w:w="274" w:type="pct"/>
            <w:noWrap/>
            <w:vAlign w:val="center"/>
            <w:hideMark/>
          </w:tcPr>
          <w:p w14:paraId="04DEF090" w14:textId="77777777" w:rsidR="00375136" w:rsidRPr="00650D01" w:rsidRDefault="00375136" w:rsidP="00375136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27,6</w:t>
            </w:r>
          </w:p>
        </w:tc>
        <w:tc>
          <w:tcPr>
            <w:tcW w:w="242" w:type="pct"/>
            <w:noWrap/>
            <w:vAlign w:val="center"/>
            <w:hideMark/>
          </w:tcPr>
          <w:p w14:paraId="77BF7EAE" w14:textId="77777777" w:rsidR="00375136" w:rsidRPr="00650D01" w:rsidRDefault="00375136" w:rsidP="00375136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27,8</w:t>
            </w:r>
          </w:p>
        </w:tc>
        <w:tc>
          <w:tcPr>
            <w:tcW w:w="242" w:type="pct"/>
            <w:noWrap/>
            <w:vAlign w:val="center"/>
            <w:hideMark/>
          </w:tcPr>
          <w:p w14:paraId="086BC629" w14:textId="77777777" w:rsidR="00375136" w:rsidRPr="00650D01" w:rsidRDefault="00375136" w:rsidP="00375136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29,5</w:t>
            </w:r>
          </w:p>
        </w:tc>
        <w:tc>
          <w:tcPr>
            <w:tcW w:w="264" w:type="pct"/>
            <w:noWrap/>
            <w:vAlign w:val="center"/>
            <w:hideMark/>
          </w:tcPr>
          <w:p w14:paraId="299DCA6B" w14:textId="77777777" w:rsidR="00375136" w:rsidRPr="00650D01" w:rsidRDefault="00375136" w:rsidP="00375136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29,5</w:t>
            </w:r>
          </w:p>
        </w:tc>
        <w:tc>
          <w:tcPr>
            <w:tcW w:w="231" w:type="pct"/>
            <w:noWrap/>
            <w:vAlign w:val="center"/>
            <w:hideMark/>
          </w:tcPr>
          <w:p w14:paraId="256B3534" w14:textId="77777777" w:rsidR="00375136" w:rsidRPr="00650D01" w:rsidRDefault="00375136" w:rsidP="00375136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27,8</w:t>
            </w:r>
          </w:p>
        </w:tc>
        <w:tc>
          <w:tcPr>
            <w:tcW w:w="231" w:type="pct"/>
            <w:vAlign w:val="center"/>
            <w:hideMark/>
          </w:tcPr>
          <w:p w14:paraId="1CE4C690" w14:textId="77777777" w:rsidR="00375136" w:rsidRPr="00650D01" w:rsidRDefault="00375136" w:rsidP="00375136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28,0</w:t>
            </w:r>
          </w:p>
        </w:tc>
        <w:tc>
          <w:tcPr>
            <w:tcW w:w="231" w:type="pct"/>
            <w:vAlign w:val="center"/>
            <w:hideMark/>
          </w:tcPr>
          <w:p w14:paraId="0FA23E69" w14:textId="77777777" w:rsidR="00375136" w:rsidRPr="00650D01" w:rsidRDefault="00375136" w:rsidP="00375136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28,5</w:t>
            </w:r>
          </w:p>
        </w:tc>
        <w:tc>
          <w:tcPr>
            <w:tcW w:w="231" w:type="pct"/>
            <w:vAlign w:val="center"/>
            <w:hideMark/>
          </w:tcPr>
          <w:p w14:paraId="5E40E92E" w14:textId="77777777" w:rsidR="00375136" w:rsidRPr="00650D01" w:rsidRDefault="00375136" w:rsidP="00375136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29,0</w:t>
            </w:r>
          </w:p>
        </w:tc>
        <w:tc>
          <w:tcPr>
            <w:tcW w:w="231" w:type="pct"/>
            <w:vAlign w:val="center"/>
            <w:hideMark/>
          </w:tcPr>
          <w:p w14:paraId="7B3E7BE6" w14:textId="77777777" w:rsidR="00375136" w:rsidRPr="00650D01" w:rsidRDefault="00375136" w:rsidP="00375136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30,0</w:t>
            </w:r>
          </w:p>
        </w:tc>
        <w:tc>
          <w:tcPr>
            <w:tcW w:w="285" w:type="pct"/>
            <w:noWrap/>
            <w:vAlign w:val="center"/>
            <w:hideMark/>
          </w:tcPr>
          <w:p w14:paraId="27241FDE" w14:textId="77777777" w:rsidR="00375136" w:rsidRPr="00650D01" w:rsidRDefault="00375136" w:rsidP="00375136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30</w:t>
            </w:r>
          </w:p>
        </w:tc>
        <w:tc>
          <w:tcPr>
            <w:tcW w:w="329" w:type="pct"/>
            <w:noWrap/>
            <w:vAlign w:val="center"/>
            <w:hideMark/>
          </w:tcPr>
          <w:p w14:paraId="2FE73E1F" w14:textId="77777777" w:rsidR="00375136" w:rsidRPr="00650D01" w:rsidRDefault="00375136" w:rsidP="00375136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30</w:t>
            </w:r>
          </w:p>
        </w:tc>
      </w:tr>
      <w:tr w:rsidR="00375136" w:rsidRPr="00650D01" w14:paraId="3E568524" w14:textId="77777777" w:rsidTr="00375136">
        <w:trPr>
          <w:trHeight w:val="2052"/>
        </w:trPr>
        <w:tc>
          <w:tcPr>
            <w:tcW w:w="101" w:type="pct"/>
            <w:noWrap/>
            <w:vAlign w:val="center"/>
            <w:hideMark/>
          </w:tcPr>
          <w:p w14:paraId="20E924A1" w14:textId="77777777" w:rsidR="00375136" w:rsidRPr="00650D01" w:rsidRDefault="00375136" w:rsidP="00375136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1.4</w:t>
            </w:r>
          </w:p>
        </w:tc>
        <w:tc>
          <w:tcPr>
            <w:tcW w:w="1260" w:type="pct"/>
            <w:vAlign w:val="center"/>
            <w:hideMark/>
          </w:tcPr>
          <w:p w14:paraId="2B2EEB56" w14:textId="77777777" w:rsidR="00375136" w:rsidRPr="00650D01" w:rsidRDefault="00375136" w:rsidP="00375136">
            <w:pPr>
              <w:tabs>
                <w:tab w:val="left" w:pos="0"/>
                <w:tab w:val="left" w:pos="284"/>
              </w:tabs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Доля обучающихся, охваченными программами дополнительного образования, в том числе сетевыми, в образовательных учреждениях, имеющих лицензию на реализацию соответствующих программ</w:t>
            </w:r>
          </w:p>
        </w:tc>
        <w:tc>
          <w:tcPr>
            <w:tcW w:w="191" w:type="pct"/>
            <w:noWrap/>
            <w:vAlign w:val="center"/>
            <w:hideMark/>
          </w:tcPr>
          <w:p w14:paraId="42071A95" w14:textId="77777777" w:rsidR="00375136" w:rsidRPr="00650D01" w:rsidRDefault="00375136" w:rsidP="00375136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%</w:t>
            </w:r>
          </w:p>
        </w:tc>
        <w:tc>
          <w:tcPr>
            <w:tcW w:w="404" w:type="pct"/>
            <w:noWrap/>
            <w:vAlign w:val="center"/>
            <w:hideMark/>
          </w:tcPr>
          <w:p w14:paraId="2593A5E4" w14:textId="77777777" w:rsidR="00375136" w:rsidRPr="00650D01" w:rsidRDefault="00375136" w:rsidP="00375136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33</w:t>
            </w:r>
          </w:p>
        </w:tc>
        <w:tc>
          <w:tcPr>
            <w:tcW w:w="253" w:type="pct"/>
            <w:noWrap/>
            <w:vAlign w:val="center"/>
            <w:hideMark/>
          </w:tcPr>
          <w:p w14:paraId="2C4FD48D" w14:textId="77777777" w:rsidR="00375136" w:rsidRPr="00650D01" w:rsidRDefault="00375136" w:rsidP="00375136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40</w:t>
            </w:r>
          </w:p>
        </w:tc>
        <w:tc>
          <w:tcPr>
            <w:tcW w:w="274" w:type="pct"/>
            <w:noWrap/>
            <w:vAlign w:val="center"/>
            <w:hideMark/>
          </w:tcPr>
          <w:p w14:paraId="0D99EBF5" w14:textId="77777777" w:rsidR="00375136" w:rsidRPr="00650D01" w:rsidRDefault="00375136" w:rsidP="00375136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51</w:t>
            </w:r>
          </w:p>
        </w:tc>
        <w:tc>
          <w:tcPr>
            <w:tcW w:w="242" w:type="pct"/>
            <w:noWrap/>
            <w:vAlign w:val="center"/>
            <w:hideMark/>
          </w:tcPr>
          <w:p w14:paraId="64FDDB76" w14:textId="77777777" w:rsidR="00375136" w:rsidRPr="00650D01" w:rsidRDefault="00375136" w:rsidP="00375136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66,1</w:t>
            </w:r>
          </w:p>
        </w:tc>
        <w:tc>
          <w:tcPr>
            <w:tcW w:w="242" w:type="pct"/>
            <w:noWrap/>
            <w:vAlign w:val="center"/>
            <w:hideMark/>
          </w:tcPr>
          <w:p w14:paraId="79D92650" w14:textId="77777777" w:rsidR="00375136" w:rsidRPr="00650D01" w:rsidRDefault="00375136" w:rsidP="00375136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х</w:t>
            </w:r>
          </w:p>
        </w:tc>
        <w:tc>
          <w:tcPr>
            <w:tcW w:w="264" w:type="pct"/>
            <w:noWrap/>
            <w:vAlign w:val="center"/>
            <w:hideMark/>
          </w:tcPr>
          <w:p w14:paraId="1A9FD336" w14:textId="77777777" w:rsidR="00375136" w:rsidRPr="00650D01" w:rsidRDefault="00375136" w:rsidP="00375136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х</w:t>
            </w:r>
          </w:p>
        </w:tc>
        <w:tc>
          <w:tcPr>
            <w:tcW w:w="231" w:type="pct"/>
            <w:noWrap/>
            <w:vAlign w:val="center"/>
            <w:hideMark/>
          </w:tcPr>
          <w:p w14:paraId="007673BF" w14:textId="77777777" w:rsidR="00375136" w:rsidRPr="00650D01" w:rsidRDefault="00375136" w:rsidP="00375136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х</w:t>
            </w:r>
          </w:p>
        </w:tc>
        <w:tc>
          <w:tcPr>
            <w:tcW w:w="231" w:type="pct"/>
            <w:noWrap/>
            <w:vAlign w:val="center"/>
            <w:hideMark/>
          </w:tcPr>
          <w:p w14:paraId="5B43118B" w14:textId="77777777" w:rsidR="00375136" w:rsidRPr="00650D01" w:rsidRDefault="00375136" w:rsidP="00375136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x</w:t>
            </w:r>
          </w:p>
        </w:tc>
        <w:tc>
          <w:tcPr>
            <w:tcW w:w="231" w:type="pct"/>
            <w:noWrap/>
            <w:vAlign w:val="center"/>
            <w:hideMark/>
          </w:tcPr>
          <w:p w14:paraId="3704F350" w14:textId="77777777" w:rsidR="00375136" w:rsidRPr="00650D01" w:rsidRDefault="00375136" w:rsidP="00375136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x</w:t>
            </w:r>
          </w:p>
        </w:tc>
        <w:tc>
          <w:tcPr>
            <w:tcW w:w="231" w:type="pct"/>
            <w:noWrap/>
            <w:vAlign w:val="center"/>
            <w:hideMark/>
          </w:tcPr>
          <w:p w14:paraId="53F725FE" w14:textId="77777777" w:rsidR="00375136" w:rsidRPr="00650D01" w:rsidRDefault="00375136" w:rsidP="00375136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x</w:t>
            </w:r>
          </w:p>
        </w:tc>
        <w:tc>
          <w:tcPr>
            <w:tcW w:w="231" w:type="pct"/>
            <w:noWrap/>
            <w:vAlign w:val="center"/>
            <w:hideMark/>
          </w:tcPr>
          <w:p w14:paraId="4B796A9F" w14:textId="77777777" w:rsidR="00375136" w:rsidRPr="00650D01" w:rsidRDefault="00375136" w:rsidP="00375136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x</w:t>
            </w:r>
          </w:p>
        </w:tc>
        <w:tc>
          <w:tcPr>
            <w:tcW w:w="285" w:type="pct"/>
            <w:noWrap/>
            <w:vAlign w:val="center"/>
            <w:hideMark/>
          </w:tcPr>
          <w:p w14:paraId="0BFC3E71" w14:textId="77777777" w:rsidR="00375136" w:rsidRPr="00650D01" w:rsidRDefault="00375136" w:rsidP="00375136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х</w:t>
            </w:r>
          </w:p>
        </w:tc>
        <w:tc>
          <w:tcPr>
            <w:tcW w:w="329" w:type="pct"/>
            <w:noWrap/>
            <w:vAlign w:val="center"/>
            <w:hideMark/>
          </w:tcPr>
          <w:p w14:paraId="66F41F02" w14:textId="77777777" w:rsidR="00375136" w:rsidRPr="00650D01" w:rsidRDefault="00375136" w:rsidP="00375136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х</w:t>
            </w:r>
          </w:p>
        </w:tc>
      </w:tr>
      <w:tr w:rsidR="00375136" w:rsidRPr="00650D01" w14:paraId="7C062023" w14:textId="77777777" w:rsidTr="00375136">
        <w:trPr>
          <w:trHeight w:val="1680"/>
        </w:trPr>
        <w:tc>
          <w:tcPr>
            <w:tcW w:w="101" w:type="pct"/>
            <w:noWrap/>
            <w:vAlign w:val="center"/>
            <w:hideMark/>
          </w:tcPr>
          <w:p w14:paraId="183E81C2" w14:textId="77777777" w:rsidR="00375136" w:rsidRPr="00650D01" w:rsidRDefault="00375136" w:rsidP="00375136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1.5</w:t>
            </w:r>
          </w:p>
        </w:tc>
        <w:tc>
          <w:tcPr>
            <w:tcW w:w="1260" w:type="pct"/>
            <w:vAlign w:val="center"/>
            <w:hideMark/>
          </w:tcPr>
          <w:p w14:paraId="3104B47D" w14:textId="77777777" w:rsidR="00375136" w:rsidRPr="00650D01" w:rsidRDefault="00375136" w:rsidP="00375136">
            <w:pPr>
              <w:tabs>
                <w:tab w:val="left" w:pos="0"/>
                <w:tab w:val="left" w:pos="284"/>
              </w:tabs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Доля детей в возрасте от 5 до 18 лет, охваченных дополнительным образованием</w:t>
            </w:r>
          </w:p>
        </w:tc>
        <w:tc>
          <w:tcPr>
            <w:tcW w:w="191" w:type="pct"/>
            <w:noWrap/>
            <w:vAlign w:val="center"/>
            <w:hideMark/>
          </w:tcPr>
          <w:p w14:paraId="1C8CDE0D" w14:textId="77777777" w:rsidR="00375136" w:rsidRPr="00650D01" w:rsidRDefault="00375136" w:rsidP="00375136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%</w:t>
            </w:r>
          </w:p>
        </w:tc>
        <w:tc>
          <w:tcPr>
            <w:tcW w:w="404" w:type="pct"/>
            <w:noWrap/>
            <w:vAlign w:val="center"/>
            <w:hideMark/>
          </w:tcPr>
          <w:p w14:paraId="632F6CDE" w14:textId="77777777" w:rsidR="00375136" w:rsidRPr="00650D01" w:rsidRDefault="00375136" w:rsidP="00375136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х</w:t>
            </w:r>
          </w:p>
        </w:tc>
        <w:tc>
          <w:tcPr>
            <w:tcW w:w="253" w:type="pct"/>
            <w:noWrap/>
            <w:vAlign w:val="center"/>
            <w:hideMark/>
          </w:tcPr>
          <w:p w14:paraId="2D7059D1" w14:textId="77777777" w:rsidR="00375136" w:rsidRPr="00650D01" w:rsidRDefault="00375136" w:rsidP="00375136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х</w:t>
            </w:r>
          </w:p>
        </w:tc>
        <w:tc>
          <w:tcPr>
            <w:tcW w:w="274" w:type="pct"/>
            <w:noWrap/>
            <w:vAlign w:val="center"/>
            <w:hideMark/>
          </w:tcPr>
          <w:p w14:paraId="4A32603F" w14:textId="77777777" w:rsidR="00375136" w:rsidRPr="00650D01" w:rsidRDefault="00375136" w:rsidP="00375136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х</w:t>
            </w:r>
          </w:p>
        </w:tc>
        <w:tc>
          <w:tcPr>
            <w:tcW w:w="242" w:type="pct"/>
            <w:noWrap/>
            <w:vAlign w:val="center"/>
            <w:hideMark/>
          </w:tcPr>
          <w:p w14:paraId="09A32902" w14:textId="77777777" w:rsidR="00375136" w:rsidRPr="00650D01" w:rsidRDefault="00375136" w:rsidP="00375136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х</w:t>
            </w:r>
          </w:p>
        </w:tc>
        <w:tc>
          <w:tcPr>
            <w:tcW w:w="242" w:type="pct"/>
            <w:vAlign w:val="center"/>
            <w:hideMark/>
          </w:tcPr>
          <w:p w14:paraId="5368D637" w14:textId="77777777" w:rsidR="00375136" w:rsidRPr="00650D01" w:rsidRDefault="00375136" w:rsidP="00375136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68,9</w:t>
            </w:r>
          </w:p>
        </w:tc>
        <w:tc>
          <w:tcPr>
            <w:tcW w:w="264" w:type="pct"/>
            <w:vAlign w:val="center"/>
            <w:hideMark/>
          </w:tcPr>
          <w:p w14:paraId="77EEE76D" w14:textId="77777777" w:rsidR="00375136" w:rsidRPr="00650D01" w:rsidRDefault="00375136" w:rsidP="00375136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66</w:t>
            </w:r>
          </w:p>
        </w:tc>
        <w:tc>
          <w:tcPr>
            <w:tcW w:w="231" w:type="pct"/>
            <w:vAlign w:val="center"/>
            <w:hideMark/>
          </w:tcPr>
          <w:p w14:paraId="23312C92" w14:textId="77777777" w:rsidR="00375136" w:rsidRPr="00650D01" w:rsidRDefault="00375136" w:rsidP="00375136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70,54</w:t>
            </w:r>
          </w:p>
        </w:tc>
        <w:tc>
          <w:tcPr>
            <w:tcW w:w="231" w:type="pct"/>
            <w:vAlign w:val="center"/>
            <w:hideMark/>
          </w:tcPr>
          <w:p w14:paraId="3087AD24" w14:textId="77777777" w:rsidR="00375136" w:rsidRPr="00650D01" w:rsidRDefault="00375136" w:rsidP="00375136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76,56</w:t>
            </w:r>
          </w:p>
        </w:tc>
        <w:tc>
          <w:tcPr>
            <w:tcW w:w="231" w:type="pct"/>
            <w:vAlign w:val="center"/>
            <w:hideMark/>
          </w:tcPr>
          <w:p w14:paraId="6009F839" w14:textId="77777777" w:rsidR="00375136" w:rsidRPr="00650D01" w:rsidRDefault="00375136" w:rsidP="00375136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84</w:t>
            </w:r>
          </w:p>
        </w:tc>
        <w:tc>
          <w:tcPr>
            <w:tcW w:w="231" w:type="pct"/>
            <w:vAlign w:val="center"/>
            <w:hideMark/>
          </w:tcPr>
          <w:p w14:paraId="79847ABF" w14:textId="77777777" w:rsidR="00375136" w:rsidRPr="00650D01" w:rsidRDefault="00375136" w:rsidP="00375136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84,81</w:t>
            </w:r>
          </w:p>
        </w:tc>
        <w:tc>
          <w:tcPr>
            <w:tcW w:w="231" w:type="pct"/>
            <w:vAlign w:val="center"/>
            <w:hideMark/>
          </w:tcPr>
          <w:p w14:paraId="6A65DBA2" w14:textId="77777777" w:rsidR="00375136" w:rsidRPr="00650D01" w:rsidRDefault="00375136" w:rsidP="00375136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84,81</w:t>
            </w:r>
          </w:p>
        </w:tc>
        <w:tc>
          <w:tcPr>
            <w:tcW w:w="285" w:type="pct"/>
            <w:noWrap/>
            <w:vAlign w:val="center"/>
            <w:hideMark/>
          </w:tcPr>
          <w:p w14:paraId="60A7C56B" w14:textId="77777777" w:rsidR="00375136" w:rsidRPr="00650D01" w:rsidRDefault="00375136" w:rsidP="00375136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84,81</w:t>
            </w:r>
          </w:p>
        </w:tc>
        <w:tc>
          <w:tcPr>
            <w:tcW w:w="329" w:type="pct"/>
            <w:noWrap/>
            <w:vAlign w:val="center"/>
            <w:hideMark/>
          </w:tcPr>
          <w:p w14:paraId="1F4D8578" w14:textId="77777777" w:rsidR="00375136" w:rsidRPr="00650D01" w:rsidRDefault="00375136" w:rsidP="00375136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85</w:t>
            </w:r>
          </w:p>
        </w:tc>
      </w:tr>
      <w:tr w:rsidR="00375136" w:rsidRPr="00650D01" w14:paraId="572662F2" w14:textId="77777777" w:rsidTr="00375136">
        <w:trPr>
          <w:trHeight w:val="2292"/>
        </w:trPr>
        <w:tc>
          <w:tcPr>
            <w:tcW w:w="101" w:type="pct"/>
            <w:noWrap/>
            <w:vAlign w:val="center"/>
            <w:hideMark/>
          </w:tcPr>
          <w:p w14:paraId="120BCCDD" w14:textId="77777777" w:rsidR="00375136" w:rsidRPr="00650D01" w:rsidRDefault="00375136" w:rsidP="00375136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lastRenderedPageBreak/>
              <w:t>1.6</w:t>
            </w:r>
          </w:p>
        </w:tc>
        <w:tc>
          <w:tcPr>
            <w:tcW w:w="1260" w:type="pct"/>
            <w:vAlign w:val="center"/>
            <w:hideMark/>
          </w:tcPr>
          <w:p w14:paraId="69BEEE35" w14:textId="77777777" w:rsidR="00375136" w:rsidRPr="00650D01" w:rsidRDefault="00375136" w:rsidP="00375136">
            <w:pPr>
              <w:tabs>
                <w:tab w:val="left" w:pos="0"/>
                <w:tab w:val="left" w:pos="284"/>
              </w:tabs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Численность детей, включенных в дополнительные общеразвивающие программы (в рамках средств субсидии за счет средств краевого бюджета на увеличение охвата детей, обучающихся по дополнительным общеразвивающим программам)</w:t>
            </w:r>
          </w:p>
        </w:tc>
        <w:tc>
          <w:tcPr>
            <w:tcW w:w="191" w:type="pct"/>
            <w:vAlign w:val="center"/>
            <w:hideMark/>
          </w:tcPr>
          <w:p w14:paraId="5CC562BC" w14:textId="77777777" w:rsidR="00375136" w:rsidRPr="00650D01" w:rsidRDefault="00375136" w:rsidP="00375136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кол-во             чел.</w:t>
            </w:r>
          </w:p>
        </w:tc>
        <w:tc>
          <w:tcPr>
            <w:tcW w:w="404" w:type="pct"/>
            <w:noWrap/>
            <w:vAlign w:val="center"/>
            <w:hideMark/>
          </w:tcPr>
          <w:p w14:paraId="1B69AD53" w14:textId="77777777" w:rsidR="00375136" w:rsidRPr="00650D01" w:rsidRDefault="00375136" w:rsidP="00375136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х</w:t>
            </w:r>
          </w:p>
        </w:tc>
        <w:tc>
          <w:tcPr>
            <w:tcW w:w="253" w:type="pct"/>
            <w:noWrap/>
            <w:vAlign w:val="center"/>
            <w:hideMark/>
          </w:tcPr>
          <w:p w14:paraId="402B19A0" w14:textId="77777777" w:rsidR="00375136" w:rsidRPr="00650D01" w:rsidRDefault="00375136" w:rsidP="00375136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х</w:t>
            </w:r>
          </w:p>
        </w:tc>
        <w:tc>
          <w:tcPr>
            <w:tcW w:w="274" w:type="pct"/>
            <w:noWrap/>
            <w:vAlign w:val="center"/>
            <w:hideMark/>
          </w:tcPr>
          <w:p w14:paraId="5082EC1C" w14:textId="77777777" w:rsidR="00375136" w:rsidRPr="00650D01" w:rsidRDefault="00375136" w:rsidP="00375136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х</w:t>
            </w:r>
          </w:p>
        </w:tc>
        <w:tc>
          <w:tcPr>
            <w:tcW w:w="242" w:type="pct"/>
            <w:noWrap/>
            <w:vAlign w:val="center"/>
            <w:hideMark/>
          </w:tcPr>
          <w:p w14:paraId="49A8D7F8" w14:textId="77777777" w:rsidR="00375136" w:rsidRPr="00650D01" w:rsidRDefault="00375136" w:rsidP="00375136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х</w:t>
            </w:r>
          </w:p>
        </w:tc>
        <w:tc>
          <w:tcPr>
            <w:tcW w:w="242" w:type="pct"/>
            <w:noWrap/>
            <w:vAlign w:val="center"/>
            <w:hideMark/>
          </w:tcPr>
          <w:p w14:paraId="6D723136" w14:textId="77777777" w:rsidR="00375136" w:rsidRPr="00650D01" w:rsidRDefault="00375136" w:rsidP="00375136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х</w:t>
            </w:r>
          </w:p>
        </w:tc>
        <w:tc>
          <w:tcPr>
            <w:tcW w:w="264" w:type="pct"/>
            <w:noWrap/>
            <w:vAlign w:val="center"/>
            <w:hideMark/>
          </w:tcPr>
          <w:p w14:paraId="50D6E8F1" w14:textId="77777777" w:rsidR="00375136" w:rsidRPr="00650D01" w:rsidRDefault="00375136" w:rsidP="00375136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х</w:t>
            </w:r>
          </w:p>
        </w:tc>
        <w:tc>
          <w:tcPr>
            <w:tcW w:w="231" w:type="pct"/>
            <w:vAlign w:val="center"/>
            <w:hideMark/>
          </w:tcPr>
          <w:p w14:paraId="5FB336D9" w14:textId="77777777" w:rsidR="00375136" w:rsidRPr="00650D01" w:rsidRDefault="00375136" w:rsidP="00375136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477</w:t>
            </w:r>
          </w:p>
        </w:tc>
        <w:tc>
          <w:tcPr>
            <w:tcW w:w="231" w:type="pct"/>
            <w:vAlign w:val="center"/>
            <w:hideMark/>
          </w:tcPr>
          <w:p w14:paraId="794BFFBD" w14:textId="77777777" w:rsidR="00375136" w:rsidRPr="00650D01" w:rsidRDefault="00375136" w:rsidP="00375136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483</w:t>
            </w:r>
          </w:p>
        </w:tc>
        <w:tc>
          <w:tcPr>
            <w:tcW w:w="231" w:type="pct"/>
            <w:noWrap/>
            <w:vAlign w:val="center"/>
            <w:hideMark/>
          </w:tcPr>
          <w:p w14:paraId="739EFEDA" w14:textId="77777777" w:rsidR="00375136" w:rsidRPr="00650D01" w:rsidRDefault="00375136" w:rsidP="00375136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567</w:t>
            </w:r>
          </w:p>
        </w:tc>
        <w:tc>
          <w:tcPr>
            <w:tcW w:w="231" w:type="pct"/>
            <w:noWrap/>
            <w:vAlign w:val="center"/>
            <w:hideMark/>
          </w:tcPr>
          <w:p w14:paraId="35A3E184" w14:textId="77777777" w:rsidR="00375136" w:rsidRPr="00650D01" w:rsidRDefault="00375136" w:rsidP="00375136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672</w:t>
            </w:r>
          </w:p>
        </w:tc>
        <w:tc>
          <w:tcPr>
            <w:tcW w:w="231" w:type="pct"/>
            <w:noWrap/>
            <w:vAlign w:val="center"/>
            <w:hideMark/>
          </w:tcPr>
          <w:p w14:paraId="6B0F4337" w14:textId="77777777" w:rsidR="00375136" w:rsidRPr="00650D01" w:rsidRDefault="00375136" w:rsidP="00375136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672</w:t>
            </w:r>
          </w:p>
        </w:tc>
        <w:tc>
          <w:tcPr>
            <w:tcW w:w="285" w:type="pct"/>
            <w:noWrap/>
            <w:vAlign w:val="center"/>
            <w:hideMark/>
          </w:tcPr>
          <w:p w14:paraId="43929303" w14:textId="77777777" w:rsidR="00375136" w:rsidRPr="00650D01" w:rsidRDefault="00375136" w:rsidP="00375136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672</w:t>
            </w:r>
          </w:p>
        </w:tc>
        <w:tc>
          <w:tcPr>
            <w:tcW w:w="329" w:type="pct"/>
            <w:noWrap/>
            <w:vAlign w:val="center"/>
            <w:hideMark/>
          </w:tcPr>
          <w:p w14:paraId="691EA17F" w14:textId="77777777" w:rsidR="00375136" w:rsidRPr="00650D01" w:rsidRDefault="00375136" w:rsidP="00375136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672</w:t>
            </w:r>
          </w:p>
        </w:tc>
      </w:tr>
    </w:tbl>
    <w:p w14:paraId="17260791" w14:textId="77777777" w:rsidR="00003DED" w:rsidRPr="00650D01" w:rsidRDefault="00003DED" w:rsidP="008A2292">
      <w:pPr>
        <w:tabs>
          <w:tab w:val="left" w:pos="0"/>
          <w:tab w:val="left" w:pos="284"/>
        </w:tabs>
        <w:jc w:val="both"/>
        <w:rPr>
          <w:sz w:val="28"/>
          <w:szCs w:val="28"/>
        </w:rPr>
      </w:pPr>
    </w:p>
    <w:p w14:paraId="28FCFC26" w14:textId="77777777" w:rsidR="00003DED" w:rsidRPr="00650D01" w:rsidRDefault="00003DED" w:rsidP="008A2292">
      <w:pPr>
        <w:tabs>
          <w:tab w:val="left" w:pos="0"/>
          <w:tab w:val="left" w:pos="284"/>
        </w:tabs>
        <w:jc w:val="both"/>
        <w:rPr>
          <w:sz w:val="28"/>
          <w:szCs w:val="28"/>
        </w:rPr>
      </w:pPr>
    </w:p>
    <w:p w14:paraId="0C6219AC" w14:textId="77777777" w:rsidR="00003DED" w:rsidRPr="00650D01" w:rsidRDefault="00003DED" w:rsidP="008A2292">
      <w:pPr>
        <w:tabs>
          <w:tab w:val="left" w:pos="0"/>
          <w:tab w:val="left" w:pos="284"/>
        </w:tabs>
        <w:jc w:val="both"/>
        <w:rPr>
          <w:sz w:val="28"/>
          <w:szCs w:val="28"/>
        </w:rPr>
      </w:pPr>
    </w:p>
    <w:p w14:paraId="2A7F8320" w14:textId="77777777" w:rsidR="00003DED" w:rsidRPr="00650D01" w:rsidRDefault="00003DED" w:rsidP="008A2292">
      <w:pPr>
        <w:tabs>
          <w:tab w:val="left" w:pos="0"/>
          <w:tab w:val="left" w:pos="284"/>
        </w:tabs>
        <w:jc w:val="both"/>
        <w:rPr>
          <w:sz w:val="28"/>
          <w:szCs w:val="28"/>
        </w:rPr>
      </w:pPr>
    </w:p>
    <w:p w14:paraId="42CD156C" w14:textId="77777777" w:rsidR="00003DED" w:rsidRPr="00650D01" w:rsidRDefault="00003DED" w:rsidP="008A2292">
      <w:pPr>
        <w:tabs>
          <w:tab w:val="left" w:pos="0"/>
          <w:tab w:val="left" w:pos="284"/>
        </w:tabs>
        <w:jc w:val="both"/>
        <w:rPr>
          <w:sz w:val="28"/>
          <w:szCs w:val="28"/>
        </w:rPr>
      </w:pPr>
      <w:bookmarkStart w:id="0" w:name="RANGE!A1:S15"/>
      <w:bookmarkEnd w:id="0"/>
    </w:p>
    <w:tbl>
      <w:tblPr>
        <w:tblW w:w="5000" w:type="pct"/>
        <w:tblLook w:val="04A0" w:firstRow="1" w:lastRow="0" w:firstColumn="1" w:lastColumn="0" w:noHBand="0" w:noVBand="1"/>
      </w:tblPr>
      <w:tblGrid>
        <w:gridCol w:w="335"/>
        <w:gridCol w:w="834"/>
        <w:gridCol w:w="870"/>
        <w:gridCol w:w="802"/>
        <w:gridCol w:w="427"/>
        <w:gridCol w:w="325"/>
        <w:gridCol w:w="388"/>
        <w:gridCol w:w="325"/>
        <w:gridCol w:w="881"/>
        <w:gridCol w:w="881"/>
        <w:gridCol w:w="881"/>
        <w:gridCol w:w="881"/>
        <w:gridCol w:w="925"/>
        <w:gridCol w:w="903"/>
        <w:gridCol w:w="903"/>
        <w:gridCol w:w="836"/>
        <w:gridCol w:w="836"/>
        <w:gridCol w:w="836"/>
        <w:gridCol w:w="836"/>
        <w:gridCol w:w="881"/>
      </w:tblGrid>
      <w:tr w:rsidR="003A7F2B" w:rsidRPr="00650D01" w14:paraId="684BA988" w14:textId="77777777" w:rsidTr="00AA525F">
        <w:trPr>
          <w:trHeight w:val="1032"/>
        </w:trPr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F9341B" w14:textId="77777777" w:rsidR="00AA525F" w:rsidRPr="00650D01" w:rsidRDefault="00AA525F" w:rsidP="009C21D8">
            <w:pPr>
              <w:suppressAutoHyphens w:val="0"/>
              <w:rPr>
                <w:sz w:val="28"/>
                <w:szCs w:val="28"/>
                <w:lang w:eastAsia="ru-RU"/>
              </w:rPr>
            </w:pPr>
            <w:bookmarkStart w:id="1" w:name="RANGE!A1:T15"/>
            <w:bookmarkEnd w:id="1"/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0DD47" w14:textId="77777777" w:rsidR="00AA525F" w:rsidRPr="00650D01" w:rsidRDefault="00AA525F" w:rsidP="009C21D8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5D518" w14:textId="77777777" w:rsidR="00AA525F" w:rsidRPr="00650D01" w:rsidRDefault="00AA525F" w:rsidP="009C21D8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CCD8F" w14:textId="77777777" w:rsidR="00AA525F" w:rsidRPr="00650D01" w:rsidRDefault="00AA525F" w:rsidP="009C21D8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6F0F8" w14:textId="77777777" w:rsidR="00AA525F" w:rsidRPr="00650D01" w:rsidRDefault="00AA525F" w:rsidP="009C21D8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723E6" w14:textId="77777777" w:rsidR="00AA525F" w:rsidRPr="00650D01" w:rsidRDefault="00AA525F" w:rsidP="009C21D8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9052C" w14:textId="77777777" w:rsidR="00AA525F" w:rsidRPr="00650D01" w:rsidRDefault="00AA525F" w:rsidP="009C21D8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841ED" w14:textId="77777777" w:rsidR="00AA525F" w:rsidRPr="00650D01" w:rsidRDefault="00AA525F" w:rsidP="009C21D8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5EBE0" w14:textId="77777777" w:rsidR="00AA525F" w:rsidRPr="00650D01" w:rsidRDefault="00AA525F" w:rsidP="009C21D8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6D4DA" w14:textId="77777777" w:rsidR="00AA525F" w:rsidRPr="00650D01" w:rsidRDefault="00AA525F" w:rsidP="009C21D8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3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E09F49" w14:textId="77777777" w:rsidR="00AA525F" w:rsidRPr="00650D01" w:rsidRDefault="00AA525F" w:rsidP="009C21D8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50D01">
              <w:rPr>
                <w:color w:val="000000"/>
                <w:sz w:val="28"/>
                <w:szCs w:val="28"/>
                <w:lang w:eastAsia="ru-RU"/>
              </w:rPr>
              <w:t xml:space="preserve">                                                                     Приложение №1 к муниципальной </w:t>
            </w:r>
            <w:r w:rsidRPr="00650D01">
              <w:rPr>
                <w:color w:val="000000"/>
                <w:sz w:val="28"/>
                <w:szCs w:val="28"/>
                <w:lang w:eastAsia="ru-RU"/>
              </w:rPr>
              <w:br/>
              <w:t xml:space="preserve">                                                                          программе «Развитие образования» </w:t>
            </w:r>
          </w:p>
        </w:tc>
      </w:tr>
      <w:tr w:rsidR="00AA525F" w:rsidRPr="00650D01" w14:paraId="3B95DCDE" w14:textId="77777777" w:rsidTr="009C21D8">
        <w:trPr>
          <w:trHeight w:val="1119"/>
        </w:trPr>
        <w:tc>
          <w:tcPr>
            <w:tcW w:w="5000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B3A38B" w14:textId="77777777" w:rsidR="00AA525F" w:rsidRPr="00650D01" w:rsidRDefault="00AA525F" w:rsidP="009C21D8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 xml:space="preserve"> ИНФОРМАЦИЯ О РЕСУРСНОМ ОБЕСПЕЧЕНИИ МУНИЦИПАЛЬНОЙ ПРОГРАММЫ ГОРОДА</w:t>
            </w:r>
            <w:r w:rsidRPr="00650D01">
              <w:rPr>
                <w:sz w:val="28"/>
                <w:szCs w:val="28"/>
                <w:lang w:eastAsia="ru-RU"/>
              </w:rPr>
              <w:br/>
              <w:t>КАНСКА ЗА СЧЕТ СРЕДСТВ ГОРОДСКОГО БЮДЖЕТА, В ТОМ ЧИСЛЕ СРЕДСТВ, ПОСТУПИВШИХ ИЗ БЮДЖЕТОВ ДРУГИХ УРОВНЕЙ БЮДЖЕТНОЙ</w:t>
            </w:r>
            <w:r w:rsidRPr="00650D01">
              <w:rPr>
                <w:sz w:val="28"/>
                <w:szCs w:val="28"/>
                <w:lang w:eastAsia="ru-RU"/>
              </w:rPr>
              <w:br/>
            </w:r>
            <w:r w:rsidRPr="00650D01">
              <w:rPr>
                <w:sz w:val="28"/>
                <w:szCs w:val="28"/>
                <w:lang w:eastAsia="ru-RU"/>
              </w:rPr>
              <w:lastRenderedPageBreak/>
              <w:t>СИСТЕМЫ И БЮДЖЕТОВ ГОСУДАРСТВЕННЫХ ВНЕБЮДЖЕТНЫХ ФОНДОВ</w:t>
            </w:r>
          </w:p>
        </w:tc>
      </w:tr>
      <w:tr w:rsidR="003A7F2B" w:rsidRPr="00650D01" w14:paraId="305DEB6A" w14:textId="77777777" w:rsidTr="00E824DE">
        <w:trPr>
          <w:trHeight w:val="459"/>
        </w:trPr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71486" w14:textId="77777777" w:rsidR="00AA525F" w:rsidRPr="00650D01" w:rsidRDefault="00AA525F" w:rsidP="009C21D8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EB5DC0" w14:textId="77777777" w:rsidR="00AA525F" w:rsidRPr="00650D01" w:rsidRDefault="00AA525F" w:rsidP="009C21D8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787F5E" w14:textId="77777777" w:rsidR="00AA525F" w:rsidRPr="00650D01" w:rsidRDefault="00AA525F" w:rsidP="009C21D8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BB1337" w14:textId="77777777" w:rsidR="00AA525F" w:rsidRPr="00650D01" w:rsidRDefault="00AA525F" w:rsidP="009C21D8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DCE531" w14:textId="77777777" w:rsidR="00AA525F" w:rsidRPr="00650D01" w:rsidRDefault="00AA525F" w:rsidP="009C21D8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517C31" w14:textId="77777777" w:rsidR="00AA525F" w:rsidRPr="00650D01" w:rsidRDefault="00AA525F" w:rsidP="009C21D8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163326" w14:textId="77777777" w:rsidR="00AA525F" w:rsidRPr="00650D01" w:rsidRDefault="00AA525F" w:rsidP="009C21D8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B5205B" w14:textId="77777777" w:rsidR="00AA525F" w:rsidRPr="00650D01" w:rsidRDefault="00AA525F" w:rsidP="009C21D8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A71DF2" w14:textId="77777777" w:rsidR="00AA525F" w:rsidRPr="00650D01" w:rsidRDefault="00AA525F" w:rsidP="009C21D8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34B36A" w14:textId="77777777" w:rsidR="00AA525F" w:rsidRPr="00650D01" w:rsidRDefault="00AA525F" w:rsidP="009C21D8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D3D5EF" w14:textId="77777777" w:rsidR="00AA525F" w:rsidRPr="00650D01" w:rsidRDefault="00AA525F" w:rsidP="009C21D8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2DF01" w14:textId="77777777" w:rsidR="00AA525F" w:rsidRPr="00650D01" w:rsidRDefault="00AA525F" w:rsidP="009C21D8">
            <w:pPr>
              <w:suppressAutoHyphens w:val="0"/>
              <w:rPr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21782" w14:textId="77777777" w:rsidR="00AA525F" w:rsidRPr="00650D01" w:rsidRDefault="00AA525F" w:rsidP="009C21D8">
            <w:pPr>
              <w:suppressAutoHyphens w:val="0"/>
              <w:rPr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CB085" w14:textId="77777777" w:rsidR="00AA525F" w:rsidRPr="00650D01" w:rsidRDefault="00AA525F" w:rsidP="009C21D8">
            <w:pPr>
              <w:suppressAutoHyphens w:val="0"/>
              <w:rPr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C8D12" w14:textId="77777777" w:rsidR="00AA525F" w:rsidRPr="00650D01" w:rsidRDefault="00AA525F" w:rsidP="009C21D8">
            <w:pPr>
              <w:suppressAutoHyphens w:val="0"/>
              <w:rPr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CD291" w14:textId="77777777" w:rsidR="00AA525F" w:rsidRPr="00650D01" w:rsidRDefault="00AA525F" w:rsidP="009C21D8">
            <w:pPr>
              <w:suppressAutoHyphens w:val="0"/>
              <w:rPr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6D526" w14:textId="77777777" w:rsidR="00AA525F" w:rsidRPr="00650D01" w:rsidRDefault="00AA525F" w:rsidP="009C21D8">
            <w:pPr>
              <w:suppressAutoHyphens w:val="0"/>
              <w:rPr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BEFCA" w14:textId="77777777" w:rsidR="00AA525F" w:rsidRPr="00650D01" w:rsidRDefault="00AA525F" w:rsidP="009C21D8">
            <w:pPr>
              <w:suppressAutoHyphens w:val="0"/>
              <w:rPr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B022E" w14:textId="77777777" w:rsidR="00AA525F" w:rsidRPr="00650D01" w:rsidRDefault="00AA525F" w:rsidP="009C21D8">
            <w:pPr>
              <w:suppressAutoHyphens w:val="0"/>
              <w:rPr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45F8AD6" w14:textId="220925AB" w:rsidR="00AA525F" w:rsidRPr="00650D01" w:rsidRDefault="00AA525F" w:rsidP="003A7F2B">
            <w:pPr>
              <w:suppressAutoHyphens w:val="0"/>
              <w:ind w:left="-250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(р</w:t>
            </w:r>
            <w:r w:rsidR="003A7F2B" w:rsidRPr="00650D01">
              <w:rPr>
                <w:sz w:val="28"/>
                <w:szCs w:val="28"/>
                <w:lang w:eastAsia="ru-RU"/>
              </w:rPr>
              <w:t>(</w:t>
            </w:r>
            <w:r w:rsidRPr="00650D01">
              <w:rPr>
                <w:sz w:val="28"/>
                <w:szCs w:val="28"/>
                <w:lang w:eastAsia="ru-RU"/>
              </w:rPr>
              <w:t>рублей)</w:t>
            </w:r>
          </w:p>
        </w:tc>
      </w:tr>
      <w:tr w:rsidR="00AA525F" w:rsidRPr="00650D01" w14:paraId="12FAB353" w14:textId="77777777" w:rsidTr="003A7F2B">
        <w:trPr>
          <w:trHeight w:val="720"/>
        </w:trPr>
        <w:tc>
          <w:tcPr>
            <w:tcW w:w="1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D19C7" w14:textId="77777777" w:rsidR="00AA525F" w:rsidRPr="00650D01" w:rsidRDefault="00AA525F" w:rsidP="009C21D8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7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299B8" w14:textId="77777777" w:rsidR="00AA525F" w:rsidRPr="00650D01" w:rsidRDefault="00AA525F" w:rsidP="00E824DE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Статус (муниципальная программа города Канска, подпрограмма)</w:t>
            </w:r>
          </w:p>
        </w:tc>
        <w:tc>
          <w:tcPr>
            <w:tcW w:w="28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00B0D" w14:textId="77777777" w:rsidR="00AA525F" w:rsidRPr="00650D01" w:rsidRDefault="00AA525F" w:rsidP="00E824DE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Наименование муниципальной программы города Канска, подпрограммы</w:t>
            </w:r>
          </w:p>
        </w:tc>
        <w:tc>
          <w:tcPr>
            <w:tcW w:w="2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4B815" w14:textId="77777777" w:rsidR="00AA525F" w:rsidRPr="00650D01" w:rsidRDefault="00AA525F" w:rsidP="00E824DE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Наименование главного распорядителя бюджетных средств (далее - ГРБС)</w:t>
            </w:r>
          </w:p>
        </w:tc>
        <w:tc>
          <w:tcPr>
            <w:tcW w:w="48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6C69C" w14:textId="77777777" w:rsidR="00AA525F" w:rsidRPr="00650D01" w:rsidRDefault="00AA525F" w:rsidP="009C21D8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Код бюджетной классификации</w:t>
            </w:r>
          </w:p>
        </w:tc>
        <w:tc>
          <w:tcPr>
            <w:tcW w:w="3271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7E255D" w14:textId="77777777" w:rsidR="00AA525F" w:rsidRPr="00650D01" w:rsidRDefault="00AA525F" w:rsidP="009C21D8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Объем бюджетных (внебюджетных) ассигнований, в том числе по годам реализации муниципальной программы города Канска</w:t>
            </w:r>
          </w:p>
        </w:tc>
        <w:tc>
          <w:tcPr>
            <w:tcW w:w="31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6C40B1" w14:textId="77777777" w:rsidR="00AA525F" w:rsidRPr="00650D01" w:rsidRDefault="00AA525F" w:rsidP="009C21D8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Итого на  период</w:t>
            </w:r>
          </w:p>
        </w:tc>
      </w:tr>
      <w:tr w:rsidR="003A7F2B" w:rsidRPr="00650D01" w14:paraId="3A2BC21C" w14:textId="77777777" w:rsidTr="00E824DE">
        <w:trPr>
          <w:trHeight w:val="852"/>
        </w:trPr>
        <w:tc>
          <w:tcPr>
            <w:tcW w:w="1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E35A5" w14:textId="77777777" w:rsidR="00AA525F" w:rsidRPr="00650D01" w:rsidRDefault="00AA525F" w:rsidP="009C21D8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CC126" w14:textId="77777777" w:rsidR="00AA525F" w:rsidRPr="00650D01" w:rsidRDefault="00AA525F" w:rsidP="00E824DE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AB035" w14:textId="77777777" w:rsidR="00AA525F" w:rsidRPr="00650D01" w:rsidRDefault="00AA525F" w:rsidP="00E824DE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6E68E" w14:textId="77777777" w:rsidR="00AA525F" w:rsidRPr="00650D01" w:rsidRDefault="00AA525F" w:rsidP="00E824DE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78E74" w14:textId="77777777" w:rsidR="00AA525F" w:rsidRPr="00650D01" w:rsidRDefault="00AA525F" w:rsidP="009C21D8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ГРБС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0F32D" w14:textId="77777777" w:rsidR="00AA525F" w:rsidRPr="00650D01" w:rsidRDefault="00AA525F" w:rsidP="009C21D8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Рз Пр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DC291" w14:textId="77777777" w:rsidR="00AA525F" w:rsidRPr="00650D01" w:rsidRDefault="00AA525F" w:rsidP="009C21D8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ЦСР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DF783" w14:textId="77777777" w:rsidR="00AA525F" w:rsidRPr="00650D01" w:rsidRDefault="00AA525F" w:rsidP="009C21D8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ВР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D3754" w14:textId="77777777" w:rsidR="00AA525F" w:rsidRPr="00650D01" w:rsidRDefault="00AA525F" w:rsidP="009C21D8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2017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06A14" w14:textId="77777777" w:rsidR="00AA525F" w:rsidRPr="00650D01" w:rsidRDefault="00AA525F" w:rsidP="009C21D8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2018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275EE" w14:textId="77777777" w:rsidR="00AA525F" w:rsidRPr="00650D01" w:rsidRDefault="00AA525F" w:rsidP="009C21D8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2019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2FE2F" w14:textId="77777777" w:rsidR="00AA525F" w:rsidRPr="00650D01" w:rsidRDefault="00AA525F" w:rsidP="009C21D8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2020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E18EE" w14:textId="77777777" w:rsidR="00AA525F" w:rsidRPr="00650D01" w:rsidRDefault="00AA525F" w:rsidP="009C21D8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F43B8" w14:textId="77777777" w:rsidR="00AA525F" w:rsidRPr="00650D01" w:rsidRDefault="00AA525F" w:rsidP="009C21D8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5BAD8" w14:textId="77777777" w:rsidR="00AA525F" w:rsidRPr="00650D01" w:rsidRDefault="00AA525F" w:rsidP="009C21D8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DB182" w14:textId="77777777" w:rsidR="00AA525F" w:rsidRPr="00650D01" w:rsidRDefault="00AA525F" w:rsidP="009C21D8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F952D" w14:textId="77777777" w:rsidR="00AA525F" w:rsidRPr="00650D01" w:rsidRDefault="00AA525F" w:rsidP="009C21D8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ACE18" w14:textId="77777777" w:rsidR="00AA525F" w:rsidRPr="00650D01" w:rsidRDefault="00AA525F" w:rsidP="009C21D8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2026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13407" w14:textId="77777777" w:rsidR="00AA525F" w:rsidRPr="00650D01" w:rsidRDefault="00AA525F" w:rsidP="009C21D8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2027</w:t>
            </w:r>
          </w:p>
        </w:tc>
        <w:tc>
          <w:tcPr>
            <w:tcW w:w="3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5CB0E" w14:textId="77777777" w:rsidR="00AA525F" w:rsidRPr="00650D01" w:rsidRDefault="00AA525F" w:rsidP="009C21D8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</w:tr>
      <w:tr w:rsidR="003A7F2B" w:rsidRPr="00650D01" w14:paraId="768CB12C" w14:textId="77777777" w:rsidTr="00E824DE">
        <w:trPr>
          <w:trHeight w:val="252"/>
        </w:trPr>
        <w:tc>
          <w:tcPr>
            <w:tcW w:w="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286E9" w14:textId="77777777" w:rsidR="00AA525F" w:rsidRPr="00650D01" w:rsidRDefault="00AA525F" w:rsidP="009C21D8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E7136" w14:textId="77777777" w:rsidR="00AA525F" w:rsidRPr="00650D01" w:rsidRDefault="00AA525F" w:rsidP="00E824DE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9F2EC" w14:textId="77777777" w:rsidR="00AA525F" w:rsidRPr="00650D01" w:rsidRDefault="00AA525F" w:rsidP="00E824DE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8F418" w14:textId="77777777" w:rsidR="00AA525F" w:rsidRPr="00650D01" w:rsidRDefault="00AA525F" w:rsidP="00E824DE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90494" w14:textId="77777777" w:rsidR="00AA525F" w:rsidRPr="00650D01" w:rsidRDefault="00AA525F" w:rsidP="009C21D8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15CA9" w14:textId="77777777" w:rsidR="00AA525F" w:rsidRPr="00650D01" w:rsidRDefault="00AA525F" w:rsidP="009C21D8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C9064" w14:textId="77777777" w:rsidR="00AA525F" w:rsidRPr="00650D01" w:rsidRDefault="00AA525F" w:rsidP="009C21D8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C33BB" w14:textId="77777777" w:rsidR="00AA525F" w:rsidRPr="00650D01" w:rsidRDefault="00AA525F" w:rsidP="009C21D8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959E3" w14:textId="77777777" w:rsidR="00AA525F" w:rsidRPr="00650D01" w:rsidRDefault="00AA525F" w:rsidP="009C21D8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A21D8" w14:textId="77777777" w:rsidR="00AA525F" w:rsidRPr="00650D01" w:rsidRDefault="00AA525F" w:rsidP="009C21D8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14725" w14:textId="77777777" w:rsidR="00AA525F" w:rsidRPr="00650D01" w:rsidRDefault="00AA525F" w:rsidP="009C21D8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30AAB" w14:textId="77777777" w:rsidR="00AA525F" w:rsidRPr="00650D01" w:rsidRDefault="00AA525F" w:rsidP="009C21D8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D0CC1" w14:textId="77777777" w:rsidR="00AA525F" w:rsidRPr="00650D01" w:rsidRDefault="00AA525F" w:rsidP="009C21D8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EF84B" w14:textId="77777777" w:rsidR="00AA525F" w:rsidRPr="00650D01" w:rsidRDefault="00AA525F" w:rsidP="009C21D8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82738" w14:textId="77777777" w:rsidR="00AA525F" w:rsidRPr="00650D01" w:rsidRDefault="00AA525F" w:rsidP="009C21D8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55E3F" w14:textId="77777777" w:rsidR="00AA525F" w:rsidRPr="00650D01" w:rsidRDefault="00AA525F" w:rsidP="009C21D8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D54A1" w14:textId="77777777" w:rsidR="00AA525F" w:rsidRPr="00650D01" w:rsidRDefault="00AA525F" w:rsidP="009C21D8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471BD" w14:textId="77777777" w:rsidR="00AA525F" w:rsidRPr="00650D01" w:rsidRDefault="00AA525F" w:rsidP="009C21D8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C43EA" w14:textId="77777777" w:rsidR="00AA525F" w:rsidRPr="00650D01" w:rsidRDefault="00AA525F" w:rsidP="009C21D8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464332" w14:textId="77777777" w:rsidR="00AA525F" w:rsidRPr="00650D01" w:rsidRDefault="00AA525F" w:rsidP="009C21D8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20</w:t>
            </w:r>
          </w:p>
        </w:tc>
      </w:tr>
      <w:tr w:rsidR="003A7F2B" w:rsidRPr="00650D01" w14:paraId="71DCD852" w14:textId="77777777" w:rsidTr="003A7F2B">
        <w:trPr>
          <w:trHeight w:val="840"/>
        </w:trPr>
        <w:tc>
          <w:tcPr>
            <w:tcW w:w="1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5E74A" w14:textId="77777777" w:rsidR="003A7F2B" w:rsidRPr="00650D01" w:rsidRDefault="003A7F2B" w:rsidP="009C21D8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3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6B090" w14:textId="77777777" w:rsidR="003A7F2B" w:rsidRPr="00650D01" w:rsidRDefault="003A7F2B" w:rsidP="00E824DE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Муниципальная  программа</w:t>
            </w:r>
          </w:p>
        </w:tc>
        <w:tc>
          <w:tcPr>
            <w:tcW w:w="285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0645F" w14:textId="77777777" w:rsidR="003A7F2B" w:rsidRPr="00650D01" w:rsidRDefault="003A7F2B" w:rsidP="00E824DE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 xml:space="preserve"> «Развитие образования» 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7651B" w14:textId="77777777" w:rsidR="003A7F2B" w:rsidRPr="00650D01" w:rsidRDefault="003A7F2B" w:rsidP="00E824DE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всего расходное обязател</w:t>
            </w:r>
            <w:r w:rsidRPr="00650D01">
              <w:rPr>
                <w:sz w:val="28"/>
                <w:szCs w:val="28"/>
                <w:lang w:eastAsia="ru-RU"/>
              </w:rPr>
              <w:lastRenderedPageBreak/>
              <w:t>ьство по программе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E996B" w14:textId="77777777" w:rsidR="003A7F2B" w:rsidRPr="00650D01" w:rsidRDefault="003A7F2B" w:rsidP="009C21D8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lastRenderedPageBreak/>
              <w:t>Х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08B31" w14:textId="77777777" w:rsidR="003A7F2B" w:rsidRPr="00650D01" w:rsidRDefault="003A7F2B" w:rsidP="009C21D8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8B129" w14:textId="77777777" w:rsidR="003A7F2B" w:rsidRPr="00650D01" w:rsidRDefault="003A7F2B" w:rsidP="009C21D8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17458" w14:textId="77777777" w:rsidR="003A7F2B" w:rsidRPr="00650D01" w:rsidRDefault="003A7F2B" w:rsidP="009C21D8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936F2" w14:textId="794668C4" w:rsidR="003A7F2B" w:rsidRPr="00650D01" w:rsidRDefault="003A7F2B" w:rsidP="00E824DE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1 149 635 637,11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DE018" w14:textId="0EE40FF2" w:rsidR="003A7F2B" w:rsidRPr="00650D01" w:rsidRDefault="003A7F2B" w:rsidP="00E824DE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1 237 349 933,17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ACE0F" w14:textId="01D1EE95" w:rsidR="003A7F2B" w:rsidRPr="00650D01" w:rsidRDefault="003A7F2B" w:rsidP="00E824DE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1 371 039 804,23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01161" w14:textId="2554E1CA" w:rsidR="003A7F2B" w:rsidRPr="00650D01" w:rsidRDefault="003A7F2B" w:rsidP="00E824DE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1 473 355 675,00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7A0B7" w14:textId="34A33BDA" w:rsidR="003A7F2B" w:rsidRPr="00650D01" w:rsidRDefault="003A7F2B" w:rsidP="00E824DE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1 638 265 838,17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D443B" w14:textId="16926004" w:rsidR="003A7F2B" w:rsidRPr="00650D01" w:rsidRDefault="003A7F2B" w:rsidP="00E824DE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1 859 357 169,32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F444E" w14:textId="5311AD03" w:rsidR="003A7F2B" w:rsidRPr="00650D01" w:rsidRDefault="003A7F2B" w:rsidP="00E824DE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2 017 013 145,87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C3900" w14:textId="5061D1B6" w:rsidR="003A7F2B" w:rsidRPr="00650D01" w:rsidRDefault="003A7F2B" w:rsidP="003A7F2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</w:rPr>
              <w:t>2 378 733 445,31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3BEF1" w14:textId="344758D6" w:rsidR="003A7F2B" w:rsidRPr="00650D01" w:rsidRDefault="003A7F2B" w:rsidP="003A7F2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</w:rPr>
              <w:t>2 392 645 424,70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10CD4" w14:textId="02DD1921" w:rsidR="003A7F2B" w:rsidRPr="00650D01" w:rsidRDefault="003A7F2B" w:rsidP="003A7F2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</w:rPr>
              <w:t>2 285 921 239,00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5DC5C" w14:textId="2E47791C" w:rsidR="003A7F2B" w:rsidRPr="00650D01" w:rsidRDefault="003A7F2B" w:rsidP="003A7F2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</w:rPr>
              <w:t>2 349 666 108,77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5389DD" w14:textId="55A84DBB" w:rsidR="003A7F2B" w:rsidRPr="00650D01" w:rsidRDefault="003A7F2B" w:rsidP="003A7F2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</w:rPr>
              <w:t>20 152 983 420,65</w:t>
            </w:r>
          </w:p>
        </w:tc>
      </w:tr>
      <w:tr w:rsidR="003A7F2B" w:rsidRPr="00650D01" w14:paraId="0B760110" w14:textId="77777777" w:rsidTr="00E824DE">
        <w:trPr>
          <w:trHeight w:val="312"/>
        </w:trPr>
        <w:tc>
          <w:tcPr>
            <w:tcW w:w="1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3B75A" w14:textId="77777777" w:rsidR="00AA525F" w:rsidRPr="00650D01" w:rsidRDefault="00AA525F" w:rsidP="009C21D8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7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C7DD162" w14:textId="77777777" w:rsidR="00AA525F" w:rsidRPr="00650D01" w:rsidRDefault="00AA525F" w:rsidP="009C21D8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1D686B4" w14:textId="77777777" w:rsidR="00AA525F" w:rsidRPr="00650D01" w:rsidRDefault="00AA525F" w:rsidP="009C21D8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A62A8" w14:textId="77777777" w:rsidR="00AA525F" w:rsidRPr="00650D01" w:rsidRDefault="00AA525F" w:rsidP="009C21D8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в том числе по ГРБС: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7BADF" w14:textId="77777777" w:rsidR="00AA525F" w:rsidRPr="00650D01" w:rsidRDefault="00AA525F" w:rsidP="009C21D8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8CFCE" w14:textId="77777777" w:rsidR="00AA525F" w:rsidRPr="00650D01" w:rsidRDefault="00AA525F" w:rsidP="009C21D8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90706" w14:textId="77777777" w:rsidR="00AA525F" w:rsidRPr="00650D01" w:rsidRDefault="00AA525F" w:rsidP="009C21D8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F4E50" w14:textId="77777777" w:rsidR="00AA525F" w:rsidRPr="00650D01" w:rsidRDefault="00AA525F" w:rsidP="009C21D8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C4ACD" w14:textId="77777777" w:rsidR="00AA525F" w:rsidRPr="00650D01" w:rsidRDefault="00AA525F" w:rsidP="009C21D8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E57FC" w14:textId="77777777" w:rsidR="00AA525F" w:rsidRPr="00650D01" w:rsidRDefault="00AA525F" w:rsidP="009C21D8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2639F" w14:textId="77777777" w:rsidR="00AA525F" w:rsidRPr="00650D01" w:rsidRDefault="00AA525F" w:rsidP="009C21D8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49504" w14:textId="77777777" w:rsidR="00AA525F" w:rsidRPr="00650D01" w:rsidRDefault="00AA525F" w:rsidP="009C21D8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59485" w14:textId="77777777" w:rsidR="00AA525F" w:rsidRPr="00650D01" w:rsidRDefault="00AA525F" w:rsidP="009C21D8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F7288" w14:textId="77777777" w:rsidR="00AA525F" w:rsidRPr="00650D01" w:rsidRDefault="00AA525F" w:rsidP="009C21D8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9986F" w14:textId="77777777" w:rsidR="00AA525F" w:rsidRPr="00650D01" w:rsidRDefault="00AA525F" w:rsidP="009C21D8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9A9AC" w14:textId="77777777" w:rsidR="00AA525F" w:rsidRPr="00650D01" w:rsidRDefault="00AA525F" w:rsidP="009C21D8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F1309" w14:textId="77777777" w:rsidR="00AA525F" w:rsidRPr="00650D01" w:rsidRDefault="00AA525F" w:rsidP="009C21D8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A1B28" w14:textId="77777777" w:rsidR="00AA525F" w:rsidRPr="00650D01" w:rsidRDefault="00AA525F" w:rsidP="009C21D8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0B408" w14:textId="77777777" w:rsidR="00AA525F" w:rsidRPr="00650D01" w:rsidRDefault="00AA525F" w:rsidP="009C21D8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F78354" w14:textId="77777777" w:rsidR="00AA525F" w:rsidRPr="00650D01" w:rsidRDefault="00AA525F" w:rsidP="009C21D8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 </w:t>
            </w:r>
          </w:p>
        </w:tc>
      </w:tr>
      <w:tr w:rsidR="003A7F2B" w:rsidRPr="00650D01" w14:paraId="73670503" w14:textId="77777777" w:rsidTr="003A7F2B">
        <w:trPr>
          <w:trHeight w:val="936"/>
        </w:trPr>
        <w:tc>
          <w:tcPr>
            <w:tcW w:w="1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38A98" w14:textId="77777777" w:rsidR="003A7F2B" w:rsidRPr="00650D01" w:rsidRDefault="003A7F2B" w:rsidP="009C21D8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7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DB8C383" w14:textId="77777777" w:rsidR="003A7F2B" w:rsidRPr="00650D01" w:rsidRDefault="003A7F2B" w:rsidP="009C21D8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4312759" w14:textId="77777777" w:rsidR="003A7F2B" w:rsidRPr="00650D01" w:rsidRDefault="003A7F2B" w:rsidP="009C21D8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F41FE" w14:textId="77777777" w:rsidR="003A7F2B" w:rsidRPr="00650D01" w:rsidRDefault="003A7F2B" w:rsidP="009C21D8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 xml:space="preserve">Управление образования администрации города Канска 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3A41D" w14:textId="77777777" w:rsidR="003A7F2B" w:rsidRPr="00650D01" w:rsidRDefault="003A7F2B" w:rsidP="009C21D8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BA329" w14:textId="77777777" w:rsidR="003A7F2B" w:rsidRPr="00650D01" w:rsidRDefault="003A7F2B" w:rsidP="009C21D8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F1F55" w14:textId="77777777" w:rsidR="003A7F2B" w:rsidRPr="00650D01" w:rsidRDefault="003A7F2B" w:rsidP="009C21D8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1D406" w14:textId="77777777" w:rsidR="003A7F2B" w:rsidRPr="00650D01" w:rsidRDefault="003A7F2B" w:rsidP="009C21D8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FC358" w14:textId="3778E416" w:rsidR="003A7F2B" w:rsidRPr="00650D01" w:rsidRDefault="003A7F2B" w:rsidP="00E824DE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1 149 635 637,11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5E6A7" w14:textId="3CDEB38C" w:rsidR="003A7F2B" w:rsidRPr="00650D01" w:rsidRDefault="003A7F2B" w:rsidP="00E824DE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1 237 349 933,17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E6CC8" w14:textId="3CD4603F" w:rsidR="003A7F2B" w:rsidRPr="00650D01" w:rsidRDefault="003A7F2B" w:rsidP="00E824DE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1 371 039 804,23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025DF" w14:textId="6B75FA6D" w:rsidR="003A7F2B" w:rsidRPr="00650D01" w:rsidRDefault="003A7F2B" w:rsidP="00E824DE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1 473 355 675,00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9C776" w14:textId="4BFB73CB" w:rsidR="003A7F2B" w:rsidRPr="00650D01" w:rsidRDefault="003A7F2B" w:rsidP="00E824DE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1 638 265 838,17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5BF7B" w14:textId="01FFEA8D" w:rsidR="003A7F2B" w:rsidRPr="00650D01" w:rsidRDefault="003A7F2B" w:rsidP="00E824DE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1 859 357 169,32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F7B58" w14:textId="15D668F8" w:rsidR="003A7F2B" w:rsidRPr="00650D01" w:rsidRDefault="003A7F2B" w:rsidP="00E824DE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2 017 013 145,87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BB882" w14:textId="6DFF1E09" w:rsidR="003A7F2B" w:rsidRPr="00650D01" w:rsidRDefault="003A7F2B" w:rsidP="003A7F2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</w:rPr>
              <w:t>2 378 733 445,31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22F64" w14:textId="28F73705" w:rsidR="003A7F2B" w:rsidRPr="00650D01" w:rsidRDefault="003A7F2B" w:rsidP="003A7F2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</w:rPr>
              <w:t>2 392 645 424,70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0D2D6" w14:textId="268DF03A" w:rsidR="003A7F2B" w:rsidRPr="00650D01" w:rsidRDefault="003A7F2B" w:rsidP="003A7F2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</w:rPr>
              <w:t>2 285 921 239,00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54ED5" w14:textId="42FB1B82" w:rsidR="003A7F2B" w:rsidRPr="00650D01" w:rsidRDefault="003A7F2B" w:rsidP="003A7F2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</w:rPr>
              <w:t>2 349 666 108,77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FE1B39" w14:textId="6132F578" w:rsidR="003A7F2B" w:rsidRPr="00650D01" w:rsidRDefault="003A7F2B" w:rsidP="003A7F2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</w:rPr>
              <w:t>20 152 983 420,65</w:t>
            </w:r>
          </w:p>
        </w:tc>
      </w:tr>
      <w:tr w:rsidR="003A7F2B" w:rsidRPr="00650D01" w14:paraId="64700943" w14:textId="77777777" w:rsidTr="003A7F2B">
        <w:trPr>
          <w:trHeight w:val="624"/>
        </w:trPr>
        <w:tc>
          <w:tcPr>
            <w:tcW w:w="1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843D8" w14:textId="77777777" w:rsidR="003A7F2B" w:rsidRPr="00650D01" w:rsidRDefault="003A7F2B" w:rsidP="009C21D8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F83C5" w14:textId="77777777" w:rsidR="003A7F2B" w:rsidRPr="00650D01" w:rsidRDefault="003A7F2B" w:rsidP="009C21D8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Подпрограмма 1</w:t>
            </w:r>
          </w:p>
        </w:tc>
        <w:tc>
          <w:tcPr>
            <w:tcW w:w="28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EEF4A" w14:textId="77777777" w:rsidR="003A7F2B" w:rsidRPr="00650D01" w:rsidRDefault="003A7F2B" w:rsidP="009C21D8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«Развитие дошкольного, обще</w:t>
            </w:r>
            <w:r w:rsidRPr="00650D01">
              <w:rPr>
                <w:sz w:val="28"/>
                <w:szCs w:val="28"/>
                <w:lang w:eastAsia="ru-RU"/>
              </w:rPr>
              <w:lastRenderedPageBreak/>
              <w:t>го и дополнительного образования»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EB1BE" w14:textId="77777777" w:rsidR="003A7F2B" w:rsidRPr="00650D01" w:rsidRDefault="003A7F2B" w:rsidP="009C21D8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lastRenderedPageBreak/>
              <w:t>всего расходное обязател</w:t>
            </w:r>
            <w:r w:rsidRPr="00650D01">
              <w:rPr>
                <w:sz w:val="28"/>
                <w:szCs w:val="28"/>
                <w:lang w:eastAsia="ru-RU"/>
              </w:rPr>
              <w:lastRenderedPageBreak/>
              <w:t>ьство по программе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580EA" w14:textId="77777777" w:rsidR="003A7F2B" w:rsidRPr="00650D01" w:rsidRDefault="003A7F2B" w:rsidP="009C21D8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lastRenderedPageBreak/>
              <w:t>Х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F885F" w14:textId="77777777" w:rsidR="003A7F2B" w:rsidRPr="00650D01" w:rsidRDefault="003A7F2B" w:rsidP="009C21D8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F65A1" w14:textId="77777777" w:rsidR="003A7F2B" w:rsidRPr="00650D01" w:rsidRDefault="003A7F2B" w:rsidP="009C21D8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A7F0B" w14:textId="77777777" w:rsidR="003A7F2B" w:rsidRPr="00650D01" w:rsidRDefault="003A7F2B" w:rsidP="009C21D8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8B39F" w14:textId="77777777" w:rsidR="003A7F2B" w:rsidRPr="00650D01" w:rsidRDefault="003A7F2B" w:rsidP="009C21D8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 xml:space="preserve">  1 105 007 116,81   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FA072" w14:textId="77777777" w:rsidR="003A7F2B" w:rsidRPr="00650D01" w:rsidRDefault="003A7F2B" w:rsidP="009C21D8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 xml:space="preserve">  1 183 848 302,06   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B0C67" w14:textId="77777777" w:rsidR="003A7F2B" w:rsidRPr="00650D01" w:rsidRDefault="003A7F2B" w:rsidP="009C21D8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 xml:space="preserve">  1 317 218 118,82   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7C733" w14:textId="77777777" w:rsidR="003A7F2B" w:rsidRPr="00650D01" w:rsidRDefault="003A7F2B" w:rsidP="009C21D8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 xml:space="preserve">  1 410 283 502,00  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1CC0F" w14:textId="77777777" w:rsidR="003A7F2B" w:rsidRPr="00650D01" w:rsidRDefault="003A7F2B" w:rsidP="009C21D8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 xml:space="preserve">    1 571 902 306,86   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E682B" w14:textId="77777777" w:rsidR="003A7F2B" w:rsidRPr="00650D01" w:rsidRDefault="003A7F2B" w:rsidP="009C21D8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 xml:space="preserve">   1 782 532 087,72   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EF1BE" w14:textId="77777777" w:rsidR="003A7F2B" w:rsidRPr="00650D01" w:rsidRDefault="003A7F2B" w:rsidP="009C21D8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 xml:space="preserve">   1 932 855 203,51   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CE1BD" w14:textId="43CC7241" w:rsidR="003A7F2B" w:rsidRPr="00650D01" w:rsidRDefault="003A7F2B" w:rsidP="003A7F2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</w:rPr>
              <w:t>2 276 299 227,75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CCFBA" w14:textId="0797835E" w:rsidR="003A7F2B" w:rsidRPr="00650D01" w:rsidRDefault="003A7F2B" w:rsidP="003A7F2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</w:rPr>
              <w:t>2 288 036 971,70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9D1A9" w14:textId="7B5477F3" w:rsidR="003A7F2B" w:rsidRPr="00650D01" w:rsidRDefault="003A7F2B" w:rsidP="003A7F2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</w:rPr>
              <w:t>2 186 090 660,00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D17FC" w14:textId="4C79ABBD" w:rsidR="003A7F2B" w:rsidRPr="00650D01" w:rsidRDefault="003A7F2B" w:rsidP="003A7F2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</w:rPr>
              <w:t>2 249 835 529,77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8E0558" w14:textId="0BF2A1B0" w:rsidR="003A7F2B" w:rsidRPr="00650D01" w:rsidRDefault="003A7F2B" w:rsidP="003A7F2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</w:rPr>
              <w:t>19 303 909 027,00</w:t>
            </w:r>
          </w:p>
        </w:tc>
      </w:tr>
      <w:tr w:rsidR="003A7F2B" w:rsidRPr="00650D01" w14:paraId="396D12CC" w14:textId="77777777" w:rsidTr="00E824DE">
        <w:trPr>
          <w:trHeight w:val="312"/>
        </w:trPr>
        <w:tc>
          <w:tcPr>
            <w:tcW w:w="1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038C4" w14:textId="77777777" w:rsidR="00AA525F" w:rsidRPr="00650D01" w:rsidRDefault="00AA525F" w:rsidP="009C21D8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7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42E807C" w14:textId="77777777" w:rsidR="00AA525F" w:rsidRPr="00650D01" w:rsidRDefault="00AA525F" w:rsidP="009C21D8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703E140" w14:textId="77777777" w:rsidR="00AA525F" w:rsidRPr="00650D01" w:rsidRDefault="00AA525F" w:rsidP="009C21D8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523AC" w14:textId="77777777" w:rsidR="00AA525F" w:rsidRPr="00650D01" w:rsidRDefault="00AA525F" w:rsidP="009C21D8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в том числе по ГРБС: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66C01" w14:textId="77777777" w:rsidR="00AA525F" w:rsidRPr="00650D01" w:rsidRDefault="00AA525F" w:rsidP="009C21D8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A3921" w14:textId="77777777" w:rsidR="00AA525F" w:rsidRPr="00650D01" w:rsidRDefault="00AA525F" w:rsidP="009C21D8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E8DDD" w14:textId="77777777" w:rsidR="00AA525F" w:rsidRPr="00650D01" w:rsidRDefault="00AA525F" w:rsidP="009C21D8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5402F" w14:textId="77777777" w:rsidR="00AA525F" w:rsidRPr="00650D01" w:rsidRDefault="00AA525F" w:rsidP="009C21D8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C304E" w14:textId="77777777" w:rsidR="00AA525F" w:rsidRPr="00650D01" w:rsidRDefault="00AA525F" w:rsidP="009C21D8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5E306" w14:textId="77777777" w:rsidR="00AA525F" w:rsidRPr="00650D01" w:rsidRDefault="00AA525F" w:rsidP="009C21D8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329FC" w14:textId="77777777" w:rsidR="00AA525F" w:rsidRPr="00650D01" w:rsidRDefault="00AA525F" w:rsidP="009C21D8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E62FF" w14:textId="77777777" w:rsidR="00AA525F" w:rsidRPr="00650D01" w:rsidRDefault="00AA525F" w:rsidP="009C21D8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877D3" w14:textId="77777777" w:rsidR="00AA525F" w:rsidRPr="00650D01" w:rsidRDefault="00AA525F" w:rsidP="009C21D8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9BEEB" w14:textId="77777777" w:rsidR="00AA525F" w:rsidRPr="00650D01" w:rsidRDefault="00AA525F" w:rsidP="009C21D8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E16C3" w14:textId="77777777" w:rsidR="00AA525F" w:rsidRPr="00650D01" w:rsidRDefault="00AA525F" w:rsidP="009C21D8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C0510" w14:textId="77777777" w:rsidR="00AA525F" w:rsidRPr="00650D01" w:rsidRDefault="00AA525F" w:rsidP="009C21D8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B28EE" w14:textId="77777777" w:rsidR="00AA525F" w:rsidRPr="00650D01" w:rsidRDefault="00AA525F" w:rsidP="009C21D8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DFE84" w14:textId="77777777" w:rsidR="00AA525F" w:rsidRPr="00650D01" w:rsidRDefault="00AA525F" w:rsidP="009C21D8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9CF70" w14:textId="77777777" w:rsidR="00AA525F" w:rsidRPr="00650D01" w:rsidRDefault="00AA525F" w:rsidP="009C21D8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87F273" w14:textId="77777777" w:rsidR="00AA525F" w:rsidRPr="00650D01" w:rsidRDefault="00AA525F" w:rsidP="009C21D8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 </w:t>
            </w:r>
          </w:p>
        </w:tc>
      </w:tr>
      <w:tr w:rsidR="003A7F2B" w:rsidRPr="00650D01" w14:paraId="4AF741A5" w14:textId="77777777" w:rsidTr="003A7F2B">
        <w:trPr>
          <w:trHeight w:val="936"/>
        </w:trPr>
        <w:tc>
          <w:tcPr>
            <w:tcW w:w="1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700F7" w14:textId="77777777" w:rsidR="003A7F2B" w:rsidRPr="00650D01" w:rsidRDefault="003A7F2B" w:rsidP="009C21D8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7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86CC9EF" w14:textId="77777777" w:rsidR="003A7F2B" w:rsidRPr="00650D01" w:rsidRDefault="003A7F2B" w:rsidP="009C21D8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08BDD99" w14:textId="77777777" w:rsidR="003A7F2B" w:rsidRPr="00650D01" w:rsidRDefault="003A7F2B" w:rsidP="009C21D8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0EF28" w14:textId="77777777" w:rsidR="003A7F2B" w:rsidRPr="00650D01" w:rsidRDefault="003A7F2B" w:rsidP="009C21D8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 xml:space="preserve">Управление образования администрации города Канска 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38A54" w14:textId="77777777" w:rsidR="003A7F2B" w:rsidRPr="00650D01" w:rsidRDefault="003A7F2B" w:rsidP="009C21D8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E91B8" w14:textId="77777777" w:rsidR="003A7F2B" w:rsidRPr="00650D01" w:rsidRDefault="003A7F2B" w:rsidP="009C21D8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90FDE" w14:textId="77777777" w:rsidR="003A7F2B" w:rsidRPr="00650D01" w:rsidRDefault="003A7F2B" w:rsidP="009C21D8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2912F" w14:textId="77777777" w:rsidR="003A7F2B" w:rsidRPr="00650D01" w:rsidRDefault="003A7F2B" w:rsidP="009C21D8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8BA9A" w14:textId="77777777" w:rsidR="003A7F2B" w:rsidRPr="00650D01" w:rsidRDefault="003A7F2B" w:rsidP="009C21D8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 xml:space="preserve">  1 105 007 116,81   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B6976" w14:textId="77777777" w:rsidR="003A7F2B" w:rsidRPr="00650D01" w:rsidRDefault="003A7F2B" w:rsidP="009C21D8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 xml:space="preserve">  1 183 848 302,06   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97A3C" w14:textId="77777777" w:rsidR="003A7F2B" w:rsidRPr="00650D01" w:rsidRDefault="003A7F2B" w:rsidP="009C21D8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 xml:space="preserve">  1 317 218 118,82   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30346" w14:textId="77777777" w:rsidR="003A7F2B" w:rsidRPr="00650D01" w:rsidRDefault="003A7F2B" w:rsidP="009C21D8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 xml:space="preserve">  1 410 283 502,00  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1661A" w14:textId="77777777" w:rsidR="003A7F2B" w:rsidRPr="00650D01" w:rsidRDefault="003A7F2B" w:rsidP="009C21D8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 xml:space="preserve">    1 571 902 306,86   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6CCD5" w14:textId="77777777" w:rsidR="003A7F2B" w:rsidRPr="00650D01" w:rsidRDefault="003A7F2B" w:rsidP="009C21D8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 xml:space="preserve">   1 782 532 087,72   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CFBF7" w14:textId="77777777" w:rsidR="003A7F2B" w:rsidRPr="00650D01" w:rsidRDefault="003A7F2B" w:rsidP="009C21D8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 xml:space="preserve">   1 932 855 203,51   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B24DA" w14:textId="31996867" w:rsidR="003A7F2B" w:rsidRPr="00650D01" w:rsidRDefault="003A7F2B" w:rsidP="003A7F2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</w:rPr>
              <w:t>2 276 299 227,75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164D0" w14:textId="6FC1C16D" w:rsidR="003A7F2B" w:rsidRPr="00650D01" w:rsidRDefault="003A7F2B" w:rsidP="003A7F2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</w:rPr>
              <w:t>2 288 036 971,70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53A16" w14:textId="167F91B5" w:rsidR="003A7F2B" w:rsidRPr="00650D01" w:rsidRDefault="003A7F2B" w:rsidP="003A7F2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</w:rPr>
              <w:t>2 186 090 660,00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22325" w14:textId="6CE67D22" w:rsidR="003A7F2B" w:rsidRPr="00650D01" w:rsidRDefault="003A7F2B" w:rsidP="003A7F2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</w:rPr>
              <w:t>2 249 835 529,77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5B2DC2" w14:textId="0B7259C6" w:rsidR="003A7F2B" w:rsidRPr="00650D01" w:rsidRDefault="003A7F2B" w:rsidP="003A7F2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</w:rPr>
              <w:t>19 303 909 027,00</w:t>
            </w:r>
          </w:p>
        </w:tc>
      </w:tr>
      <w:tr w:rsidR="003A7F2B" w:rsidRPr="00650D01" w14:paraId="178836BE" w14:textId="77777777" w:rsidTr="003A7F2B">
        <w:trPr>
          <w:trHeight w:val="624"/>
        </w:trPr>
        <w:tc>
          <w:tcPr>
            <w:tcW w:w="1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E2C70" w14:textId="77777777" w:rsidR="003A7F2B" w:rsidRPr="00650D01" w:rsidRDefault="003A7F2B" w:rsidP="009C21D8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B81D4" w14:textId="77777777" w:rsidR="003A7F2B" w:rsidRPr="00650D01" w:rsidRDefault="003A7F2B" w:rsidP="009C21D8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Подпрограмма 2</w:t>
            </w:r>
          </w:p>
        </w:tc>
        <w:tc>
          <w:tcPr>
            <w:tcW w:w="2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0843F" w14:textId="77777777" w:rsidR="003A7F2B" w:rsidRPr="00650D01" w:rsidRDefault="003A7F2B" w:rsidP="009C21D8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«Обеспечение реализации муни</w:t>
            </w:r>
            <w:r w:rsidRPr="00650D01">
              <w:rPr>
                <w:sz w:val="28"/>
                <w:szCs w:val="28"/>
                <w:lang w:eastAsia="ru-RU"/>
              </w:rPr>
              <w:lastRenderedPageBreak/>
              <w:t>ципальной программы и прочие мероприятия в области образования»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E43D1" w14:textId="77777777" w:rsidR="003A7F2B" w:rsidRPr="00650D01" w:rsidRDefault="003A7F2B" w:rsidP="009C21D8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lastRenderedPageBreak/>
              <w:t>всего расходное обязател</w:t>
            </w:r>
            <w:r w:rsidRPr="00650D01">
              <w:rPr>
                <w:sz w:val="28"/>
                <w:szCs w:val="28"/>
                <w:lang w:eastAsia="ru-RU"/>
              </w:rPr>
              <w:lastRenderedPageBreak/>
              <w:t>ьство по программе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CAE73" w14:textId="77777777" w:rsidR="003A7F2B" w:rsidRPr="00650D01" w:rsidRDefault="003A7F2B" w:rsidP="009C21D8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lastRenderedPageBreak/>
              <w:t>Х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D3F7A" w14:textId="77777777" w:rsidR="003A7F2B" w:rsidRPr="00650D01" w:rsidRDefault="003A7F2B" w:rsidP="009C21D8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91306" w14:textId="77777777" w:rsidR="003A7F2B" w:rsidRPr="00650D01" w:rsidRDefault="003A7F2B" w:rsidP="009C21D8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B8FA3" w14:textId="77777777" w:rsidR="003A7F2B" w:rsidRPr="00650D01" w:rsidRDefault="003A7F2B" w:rsidP="009C21D8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264D8" w14:textId="77777777" w:rsidR="003A7F2B" w:rsidRPr="00650D01" w:rsidRDefault="003A7F2B" w:rsidP="009C21D8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 xml:space="preserve">       44 628 520,30   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352E9" w14:textId="77777777" w:rsidR="003A7F2B" w:rsidRPr="00650D01" w:rsidRDefault="003A7F2B" w:rsidP="009C21D8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 xml:space="preserve">       53 501 631,11   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0A76F" w14:textId="77777777" w:rsidR="003A7F2B" w:rsidRPr="00650D01" w:rsidRDefault="003A7F2B" w:rsidP="009C21D8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 xml:space="preserve">       53 821 685,41   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431A8" w14:textId="77777777" w:rsidR="003A7F2B" w:rsidRPr="00650D01" w:rsidRDefault="003A7F2B" w:rsidP="009C21D8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 xml:space="preserve">       63 072 173,00  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1B5D2" w14:textId="77777777" w:rsidR="003A7F2B" w:rsidRPr="00650D01" w:rsidRDefault="003A7F2B" w:rsidP="009C21D8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 xml:space="preserve">         66 363 531,31   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9378B" w14:textId="77777777" w:rsidR="003A7F2B" w:rsidRPr="00650D01" w:rsidRDefault="003A7F2B" w:rsidP="009C21D8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 xml:space="preserve">        76 825 081,60   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4ABCE" w14:textId="77777777" w:rsidR="003A7F2B" w:rsidRPr="00650D01" w:rsidRDefault="003A7F2B" w:rsidP="009C21D8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 xml:space="preserve">        84 157 942,36   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FF5A6" w14:textId="10D045B6" w:rsidR="003A7F2B" w:rsidRPr="00650D01" w:rsidRDefault="003A7F2B" w:rsidP="003A7F2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</w:rPr>
              <w:t>102 434 217,56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FA5CB" w14:textId="57E86878" w:rsidR="003A7F2B" w:rsidRPr="00650D01" w:rsidRDefault="003A7F2B" w:rsidP="003A7F2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</w:rPr>
              <w:t>104 608 453,00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810F8" w14:textId="3CBA4B47" w:rsidR="003A7F2B" w:rsidRPr="00650D01" w:rsidRDefault="003A7F2B" w:rsidP="003A7F2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</w:rPr>
              <w:t>99 830 579,00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FEB16" w14:textId="1D6EF28D" w:rsidR="003A7F2B" w:rsidRPr="00650D01" w:rsidRDefault="003A7F2B" w:rsidP="003A7F2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</w:rPr>
              <w:t>99 830 579,00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3A818A" w14:textId="0F0306F4" w:rsidR="003A7F2B" w:rsidRPr="00650D01" w:rsidRDefault="003A7F2B" w:rsidP="003A7F2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</w:rPr>
              <w:t>849 074 393,65</w:t>
            </w:r>
          </w:p>
        </w:tc>
      </w:tr>
      <w:tr w:rsidR="003A7F2B" w:rsidRPr="00650D01" w14:paraId="2A43FAD8" w14:textId="77777777" w:rsidTr="00E824DE">
        <w:trPr>
          <w:trHeight w:val="312"/>
        </w:trPr>
        <w:tc>
          <w:tcPr>
            <w:tcW w:w="1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8E5EC" w14:textId="77777777" w:rsidR="00AA525F" w:rsidRPr="00650D01" w:rsidRDefault="00AA525F" w:rsidP="009C21D8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972D6" w14:textId="77777777" w:rsidR="00AA525F" w:rsidRPr="00650D01" w:rsidRDefault="00AA525F" w:rsidP="009C21D8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76F5B" w14:textId="77777777" w:rsidR="00AA525F" w:rsidRPr="00650D01" w:rsidRDefault="00AA525F" w:rsidP="009C21D8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7DA64" w14:textId="77777777" w:rsidR="00AA525F" w:rsidRPr="00650D01" w:rsidRDefault="00AA525F" w:rsidP="009C21D8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в том числе по ГРБС: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1EA1F" w14:textId="77777777" w:rsidR="00AA525F" w:rsidRPr="00650D01" w:rsidRDefault="00AA525F" w:rsidP="009C21D8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F7F26" w14:textId="77777777" w:rsidR="00AA525F" w:rsidRPr="00650D01" w:rsidRDefault="00AA525F" w:rsidP="009C21D8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DD77B" w14:textId="77777777" w:rsidR="00AA525F" w:rsidRPr="00650D01" w:rsidRDefault="00AA525F" w:rsidP="009C21D8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05B21" w14:textId="77777777" w:rsidR="00AA525F" w:rsidRPr="00650D01" w:rsidRDefault="00AA525F" w:rsidP="009C21D8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4EBD7" w14:textId="77777777" w:rsidR="00AA525F" w:rsidRPr="00650D01" w:rsidRDefault="00AA525F" w:rsidP="009C21D8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84B54" w14:textId="77777777" w:rsidR="00AA525F" w:rsidRPr="00650D01" w:rsidRDefault="00AA525F" w:rsidP="009C21D8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EC681" w14:textId="77777777" w:rsidR="00AA525F" w:rsidRPr="00650D01" w:rsidRDefault="00AA525F" w:rsidP="009C21D8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23FC4" w14:textId="77777777" w:rsidR="00AA525F" w:rsidRPr="00650D01" w:rsidRDefault="00AA525F" w:rsidP="009C21D8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53A8B" w14:textId="77777777" w:rsidR="00AA525F" w:rsidRPr="00650D01" w:rsidRDefault="00AA525F" w:rsidP="009C21D8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38F09" w14:textId="77777777" w:rsidR="00AA525F" w:rsidRPr="00650D01" w:rsidRDefault="00AA525F" w:rsidP="009C21D8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30A02" w14:textId="77777777" w:rsidR="00AA525F" w:rsidRPr="00650D01" w:rsidRDefault="00AA525F" w:rsidP="009C21D8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3E256" w14:textId="77777777" w:rsidR="00AA525F" w:rsidRPr="00650D01" w:rsidRDefault="00AA525F" w:rsidP="009C21D8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F07F0" w14:textId="77777777" w:rsidR="00AA525F" w:rsidRPr="00650D01" w:rsidRDefault="00AA525F" w:rsidP="009C21D8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03E0E" w14:textId="77777777" w:rsidR="00AA525F" w:rsidRPr="00650D01" w:rsidRDefault="00AA525F" w:rsidP="009C21D8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97DF2" w14:textId="77777777" w:rsidR="00AA525F" w:rsidRPr="00650D01" w:rsidRDefault="00AA525F" w:rsidP="009C21D8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F19092" w14:textId="77777777" w:rsidR="00AA525F" w:rsidRPr="00650D01" w:rsidRDefault="00AA525F" w:rsidP="009C21D8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 </w:t>
            </w:r>
          </w:p>
        </w:tc>
      </w:tr>
      <w:tr w:rsidR="003A7F2B" w:rsidRPr="00650D01" w14:paraId="0A9B0B77" w14:textId="77777777" w:rsidTr="003A7F2B">
        <w:trPr>
          <w:trHeight w:val="936"/>
        </w:trPr>
        <w:tc>
          <w:tcPr>
            <w:tcW w:w="1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B0717" w14:textId="77777777" w:rsidR="003A7F2B" w:rsidRPr="00650D01" w:rsidRDefault="003A7F2B" w:rsidP="009C21D8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BAFEF" w14:textId="77777777" w:rsidR="003A7F2B" w:rsidRPr="00650D01" w:rsidRDefault="003A7F2B" w:rsidP="009C21D8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92E9B" w14:textId="77777777" w:rsidR="003A7F2B" w:rsidRPr="00650D01" w:rsidRDefault="003A7F2B" w:rsidP="009C21D8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DAE6C" w14:textId="77777777" w:rsidR="003A7F2B" w:rsidRPr="00650D01" w:rsidRDefault="003A7F2B" w:rsidP="009C21D8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 xml:space="preserve">Управление образования администрации города Канска 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95553" w14:textId="77777777" w:rsidR="003A7F2B" w:rsidRPr="00650D01" w:rsidRDefault="003A7F2B" w:rsidP="009C21D8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B472B" w14:textId="77777777" w:rsidR="003A7F2B" w:rsidRPr="00650D01" w:rsidRDefault="003A7F2B" w:rsidP="009C21D8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5F366" w14:textId="77777777" w:rsidR="003A7F2B" w:rsidRPr="00650D01" w:rsidRDefault="003A7F2B" w:rsidP="009C21D8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73B11" w14:textId="77777777" w:rsidR="003A7F2B" w:rsidRPr="00650D01" w:rsidRDefault="003A7F2B" w:rsidP="009C21D8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1B8B1" w14:textId="77777777" w:rsidR="003A7F2B" w:rsidRPr="00650D01" w:rsidRDefault="003A7F2B" w:rsidP="009C21D8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 xml:space="preserve">       44 628 520,30   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73D02" w14:textId="77777777" w:rsidR="003A7F2B" w:rsidRPr="00650D01" w:rsidRDefault="003A7F2B" w:rsidP="009C21D8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 xml:space="preserve">       53 501 631,11   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C6659" w14:textId="77777777" w:rsidR="003A7F2B" w:rsidRPr="00650D01" w:rsidRDefault="003A7F2B" w:rsidP="009C21D8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 xml:space="preserve">       53 821 685,41   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F1809" w14:textId="77777777" w:rsidR="003A7F2B" w:rsidRPr="00650D01" w:rsidRDefault="003A7F2B" w:rsidP="009C21D8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 xml:space="preserve">       63 072 173,00  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9D17C" w14:textId="77777777" w:rsidR="003A7F2B" w:rsidRPr="00650D01" w:rsidRDefault="003A7F2B" w:rsidP="009C21D8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 xml:space="preserve">         66 363 531,31   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66613" w14:textId="77777777" w:rsidR="003A7F2B" w:rsidRPr="00650D01" w:rsidRDefault="003A7F2B" w:rsidP="009C21D8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 xml:space="preserve">        76 825 081,60   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6D38D" w14:textId="77777777" w:rsidR="003A7F2B" w:rsidRPr="00650D01" w:rsidRDefault="003A7F2B" w:rsidP="009C21D8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 xml:space="preserve">        84 157 942,36   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E8A3D" w14:textId="3EEA167C" w:rsidR="003A7F2B" w:rsidRPr="00650D01" w:rsidRDefault="003A7F2B" w:rsidP="003A7F2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</w:rPr>
              <w:t>102 434 217,56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9FA9B" w14:textId="4095820B" w:rsidR="003A7F2B" w:rsidRPr="00650D01" w:rsidRDefault="003A7F2B" w:rsidP="003A7F2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</w:rPr>
              <w:t>104 608 453,00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01235" w14:textId="2BD02B18" w:rsidR="003A7F2B" w:rsidRPr="00650D01" w:rsidRDefault="003A7F2B" w:rsidP="003A7F2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</w:rPr>
              <w:t>99 830 579,00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74582" w14:textId="0BC851AB" w:rsidR="003A7F2B" w:rsidRPr="00650D01" w:rsidRDefault="003A7F2B" w:rsidP="003A7F2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</w:rPr>
              <w:t>99 830 579,00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82664B" w14:textId="3C7EF35B" w:rsidR="003A7F2B" w:rsidRPr="00650D01" w:rsidRDefault="003A7F2B" w:rsidP="003A7F2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</w:rPr>
              <w:t>849 074 393,65</w:t>
            </w:r>
          </w:p>
        </w:tc>
      </w:tr>
    </w:tbl>
    <w:p w14:paraId="50BB9624" w14:textId="77777777" w:rsidR="00003DED" w:rsidRPr="00650D01" w:rsidRDefault="00003DED" w:rsidP="008A2292">
      <w:pPr>
        <w:tabs>
          <w:tab w:val="left" w:pos="0"/>
          <w:tab w:val="left" w:pos="284"/>
        </w:tabs>
        <w:jc w:val="both"/>
        <w:rPr>
          <w:sz w:val="28"/>
          <w:szCs w:val="28"/>
        </w:rPr>
      </w:pPr>
    </w:p>
    <w:p w14:paraId="477BCEFA" w14:textId="77777777" w:rsidR="00003DED" w:rsidRPr="00650D01" w:rsidRDefault="00003DED" w:rsidP="008A2292">
      <w:pPr>
        <w:tabs>
          <w:tab w:val="left" w:pos="0"/>
          <w:tab w:val="left" w:pos="284"/>
        </w:tabs>
        <w:jc w:val="both"/>
        <w:rPr>
          <w:sz w:val="28"/>
          <w:szCs w:val="28"/>
        </w:rPr>
      </w:pPr>
    </w:p>
    <w:p w14:paraId="73C015DF" w14:textId="77777777" w:rsidR="00003DED" w:rsidRPr="00650D01" w:rsidRDefault="00003DED" w:rsidP="008A2292">
      <w:pPr>
        <w:tabs>
          <w:tab w:val="left" w:pos="0"/>
          <w:tab w:val="left" w:pos="284"/>
        </w:tabs>
        <w:jc w:val="both"/>
        <w:rPr>
          <w:sz w:val="28"/>
          <w:szCs w:val="28"/>
        </w:rPr>
      </w:pPr>
    </w:p>
    <w:tbl>
      <w:tblPr>
        <w:tblW w:w="147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40"/>
        <w:gridCol w:w="978"/>
        <w:gridCol w:w="1276"/>
        <w:gridCol w:w="1417"/>
        <w:gridCol w:w="992"/>
        <w:gridCol w:w="993"/>
        <w:gridCol w:w="992"/>
        <w:gridCol w:w="992"/>
        <w:gridCol w:w="6662"/>
      </w:tblGrid>
      <w:tr w:rsidR="004642EC" w:rsidRPr="00650D01" w14:paraId="50DE196C" w14:textId="77777777" w:rsidTr="00EB21E5">
        <w:trPr>
          <w:trHeight w:val="9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2669D" w14:textId="77777777" w:rsidR="004642EC" w:rsidRPr="00650D01" w:rsidRDefault="004642EC" w:rsidP="004642EC">
            <w:pPr>
              <w:suppressAutoHyphens w:val="0"/>
              <w:rPr>
                <w:sz w:val="28"/>
                <w:szCs w:val="28"/>
                <w:lang w:eastAsia="ru-RU"/>
              </w:rPr>
            </w:pPr>
            <w:bookmarkStart w:id="2" w:name="RANGE!A1:O23"/>
            <w:bookmarkEnd w:id="2"/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74EF5" w14:textId="77777777" w:rsidR="004642EC" w:rsidRPr="00650D01" w:rsidRDefault="004642EC" w:rsidP="004642EC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CD024" w14:textId="77777777" w:rsidR="004642EC" w:rsidRPr="00650D01" w:rsidRDefault="004642EC" w:rsidP="004642EC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9C553" w14:textId="77777777" w:rsidR="004642EC" w:rsidRPr="00650D01" w:rsidRDefault="004642EC" w:rsidP="004642EC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3EF99" w14:textId="77777777" w:rsidR="004642EC" w:rsidRPr="00650D01" w:rsidRDefault="004642EC" w:rsidP="004642EC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B9062" w14:textId="77777777" w:rsidR="004642EC" w:rsidRPr="00650D01" w:rsidRDefault="004642EC" w:rsidP="004642EC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EC43C" w14:textId="77777777" w:rsidR="004642EC" w:rsidRPr="00650D01" w:rsidRDefault="004642EC" w:rsidP="004642EC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4B1A53" w14:textId="77777777" w:rsidR="004642EC" w:rsidRPr="00650D01" w:rsidRDefault="004642EC" w:rsidP="004642EC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C1EA61" w14:textId="77777777" w:rsidR="00E824DE" w:rsidRPr="00650D01" w:rsidRDefault="00E824DE" w:rsidP="004642EC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</w:p>
          <w:p w14:paraId="1B494A08" w14:textId="77777777" w:rsidR="00E824DE" w:rsidRPr="00650D01" w:rsidRDefault="00E824DE" w:rsidP="004642EC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</w:p>
          <w:p w14:paraId="65A9D09F" w14:textId="77777777" w:rsidR="00E824DE" w:rsidRPr="00650D01" w:rsidRDefault="00E824DE" w:rsidP="004642EC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</w:p>
          <w:p w14:paraId="3EB55B0C" w14:textId="77777777" w:rsidR="00E824DE" w:rsidRPr="00650D01" w:rsidRDefault="00E824DE" w:rsidP="004642EC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</w:p>
          <w:p w14:paraId="4E72BBCB" w14:textId="77777777" w:rsidR="00E824DE" w:rsidRPr="00650D01" w:rsidRDefault="00E824DE" w:rsidP="004642EC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</w:p>
          <w:p w14:paraId="229B2BD2" w14:textId="77777777" w:rsidR="00E824DE" w:rsidRPr="00650D01" w:rsidRDefault="00E824DE" w:rsidP="004642EC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</w:p>
          <w:p w14:paraId="35ECDF4C" w14:textId="77777777" w:rsidR="00E824DE" w:rsidRPr="00650D01" w:rsidRDefault="00E824DE" w:rsidP="004642EC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</w:p>
          <w:p w14:paraId="5B3F2F70" w14:textId="77777777" w:rsidR="00E824DE" w:rsidRPr="00650D01" w:rsidRDefault="00E824DE" w:rsidP="004642EC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</w:p>
          <w:p w14:paraId="220BCACF" w14:textId="77777777" w:rsidR="00E824DE" w:rsidRPr="00650D01" w:rsidRDefault="00E824DE" w:rsidP="004642EC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</w:p>
          <w:p w14:paraId="397028FD" w14:textId="77777777" w:rsidR="00E824DE" w:rsidRPr="00650D01" w:rsidRDefault="00E824DE" w:rsidP="004642EC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</w:p>
          <w:p w14:paraId="1EE137D2" w14:textId="77777777" w:rsidR="00E824DE" w:rsidRPr="00650D01" w:rsidRDefault="00E824DE" w:rsidP="004642EC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</w:p>
          <w:p w14:paraId="412738D3" w14:textId="77777777" w:rsidR="00E824DE" w:rsidRPr="00650D01" w:rsidRDefault="00E824DE" w:rsidP="004642EC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</w:p>
          <w:p w14:paraId="18BBBFB6" w14:textId="77777777" w:rsidR="00E824DE" w:rsidRPr="00650D01" w:rsidRDefault="00E824DE" w:rsidP="004642EC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</w:p>
          <w:p w14:paraId="75B66069" w14:textId="77777777" w:rsidR="00E824DE" w:rsidRPr="00650D01" w:rsidRDefault="00E824DE" w:rsidP="004642EC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</w:p>
          <w:p w14:paraId="709D9E4B" w14:textId="77777777" w:rsidR="00E824DE" w:rsidRPr="00650D01" w:rsidRDefault="00E824DE" w:rsidP="004642EC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</w:p>
          <w:p w14:paraId="69CE90B7" w14:textId="77777777" w:rsidR="00E824DE" w:rsidRPr="00650D01" w:rsidRDefault="00E824DE" w:rsidP="004642EC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</w:p>
          <w:p w14:paraId="3492A4DB" w14:textId="77777777" w:rsidR="00E824DE" w:rsidRPr="00650D01" w:rsidRDefault="00E824DE" w:rsidP="004642EC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</w:p>
          <w:p w14:paraId="78CB405E" w14:textId="77777777" w:rsidR="00E824DE" w:rsidRPr="00650D01" w:rsidRDefault="00E824DE" w:rsidP="004642EC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</w:p>
          <w:p w14:paraId="28715C0C" w14:textId="77777777" w:rsidR="00E824DE" w:rsidRPr="00650D01" w:rsidRDefault="00E824DE" w:rsidP="004642EC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</w:p>
          <w:p w14:paraId="5B648140" w14:textId="77777777" w:rsidR="00AA525F" w:rsidRPr="00650D01" w:rsidRDefault="00AA525F" w:rsidP="004642EC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</w:p>
          <w:p w14:paraId="39BF5CB3" w14:textId="77777777" w:rsidR="00AA525F" w:rsidRPr="00650D01" w:rsidRDefault="00AA525F" w:rsidP="004642EC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</w:p>
          <w:p w14:paraId="7D5420CE" w14:textId="77777777" w:rsidR="00AA525F" w:rsidRPr="00650D01" w:rsidRDefault="00AA525F" w:rsidP="004642EC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</w:p>
          <w:p w14:paraId="1F7B809D" w14:textId="77777777" w:rsidR="00AA525F" w:rsidRPr="00650D01" w:rsidRDefault="00AA525F" w:rsidP="004642EC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</w:p>
          <w:p w14:paraId="6001D196" w14:textId="77777777" w:rsidR="00AA525F" w:rsidRPr="00650D01" w:rsidRDefault="00AA525F" w:rsidP="004642EC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</w:p>
          <w:p w14:paraId="40D25D6E" w14:textId="77777777" w:rsidR="00AA525F" w:rsidRPr="00650D01" w:rsidRDefault="00AA525F" w:rsidP="004642EC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</w:p>
          <w:p w14:paraId="61571B0D" w14:textId="77777777" w:rsidR="00AA525F" w:rsidRPr="00650D01" w:rsidRDefault="00AA525F" w:rsidP="004642EC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</w:p>
          <w:p w14:paraId="65B5B69C" w14:textId="77777777" w:rsidR="00AA525F" w:rsidRPr="00650D01" w:rsidRDefault="00AA525F" w:rsidP="004642EC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</w:p>
          <w:p w14:paraId="072B664D" w14:textId="77777777" w:rsidR="00AA525F" w:rsidRPr="00650D01" w:rsidRDefault="00AA525F" w:rsidP="004642EC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</w:p>
          <w:p w14:paraId="27005378" w14:textId="77777777" w:rsidR="00AA525F" w:rsidRPr="00650D01" w:rsidRDefault="00AA525F" w:rsidP="004642EC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</w:p>
          <w:p w14:paraId="528EDE9C" w14:textId="77777777" w:rsidR="00AA525F" w:rsidRPr="00650D01" w:rsidRDefault="00AA525F" w:rsidP="004642EC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</w:p>
          <w:p w14:paraId="4DFEF378" w14:textId="77777777" w:rsidR="00AA525F" w:rsidRPr="00650D01" w:rsidRDefault="00AA525F" w:rsidP="004642EC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</w:p>
          <w:p w14:paraId="48CF128B" w14:textId="77777777" w:rsidR="00AA525F" w:rsidRPr="00650D01" w:rsidRDefault="00AA525F" w:rsidP="004642EC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</w:p>
          <w:p w14:paraId="4B073111" w14:textId="77777777" w:rsidR="00AA525F" w:rsidRPr="00650D01" w:rsidRDefault="00AA525F" w:rsidP="004642EC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</w:p>
          <w:p w14:paraId="6DF23975" w14:textId="77777777" w:rsidR="00AA525F" w:rsidRPr="00650D01" w:rsidRDefault="00AA525F" w:rsidP="004642EC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</w:p>
          <w:p w14:paraId="00932702" w14:textId="77777777" w:rsidR="00AA525F" w:rsidRPr="00650D01" w:rsidRDefault="00AA525F" w:rsidP="004642EC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</w:p>
          <w:p w14:paraId="1FE5029E" w14:textId="77777777" w:rsidR="00E824DE" w:rsidRPr="00650D01" w:rsidRDefault="00E824DE" w:rsidP="004642EC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</w:p>
          <w:p w14:paraId="2FA21B1A" w14:textId="77777777" w:rsidR="00E824DE" w:rsidRPr="00650D01" w:rsidRDefault="00E824DE" w:rsidP="004642EC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</w:p>
          <w:p w14:paraId="78F674A8" w14:textId="77777777" w:rsidR="00E824DE" w:rsidRPr="00650D01" w:rsidRDefault="00E824DE" w:rsidP="004642EC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</w:p>
          <w:p w14:paraId="4D3DA48A" w14:textId="77777777" w:rsidR="004642EC" w:rsidRPr="00650D01" w:rsidRDefault="004642EC" w:rsidP="004642EC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50D01">
              <w:rPr>
                <w:color w:val="000000"/>
                <w:sz w:val="28"/>
                <w:szCs w:val="28"/>
                <w:lang w:eastAsia="ru-RU"/>
              </w:rPr>
              <w:t>Приложение № 2 к муниципальной программе «Развитие образования»</w:t>
            </w:r>
          </w:p>
        </w:tc>
      </w:tr>
    </w:tbl>
    <w:p w14:paraId="3BB80535" w14:textId="77777777" w:rsidR="00003DED" w:rsidRPr="00650D01" w:rsidRDefault="00003DED" w:rsidP="008A2292">
      <w:pPr>
        <w:tabs>
          <w:tab w:val="left" w:pos="0"/>
          <w:tab w:val="left" w:pos="284"/>
        </w:tabs>
        <w:jc w:val="both"/>
        <w:rPr>
          <w:sz w:val="28"/>
          <w:szCs w:val="28"/>
        </w:rPr>
      </w:pPr>
    </w:p>
    <w:p w14:paraId="1DAC973A" w14:textId="77777777" w:rsidR="00003DED" w:rsidRPr="00650D01" w:rsidRDefault="00003DED" w:rsidP="008A2292">
      <w:pPr>
        <w:tabs>
          <w:tab w:val="left" w:pos="0"/>
          <w:tab w:val="left" w:pos="284"/>
        </w:tabs>
        <w:jc w:val="both"/>
        <w:rPr>
          <w:sz w:val="28"/>
          <w:szCs w:val="28"/>
        </w:rPr>
      </w:pPr>
    </w:p>
    <w:p w14:paraId="01323ECD" w14:textId="77777777" w:rsidR="00003DED" w:rsidRPr="00650D01" w:rsidRDefault="00003DED" w:rsidP="008A2292">
      <w:pPr>
        <w:tabs>
          <w:tab w:val="left" w:pos="0"/>
          <w:tab w:val="left" w:pos="284"/>
        </w:tabs>
        <w:jc w:val="both"/>
        <w:rPr>
          <w:sz w:val="28"/>
          <w:szCs w:val="28"/>
        </w:rPr>
      </w:pPr>
    </w:p>
    <w:tbl>
      <w:tblPr>
        <w:tblW w:w="1478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74"/>
        <w:gridCol w:w="1539"/>
        <w:gridCol w:w="1633"/>
        <w:gridCol w:w="1826"/>
        <w:gridCol w:w="743"/>
        <w:gridCol w:w="743"/>
        <w:gridCol w:w="743"/>
        <w:gridCol w:w="743"/>
        <w:gridCol w:w="743"/>
        <w:gridCol w:w="743"/>
        <w:gridCol w:w="743"/>
        <w:gridCol w:w="743"/>
        <w:gridCol w:w="743"/>
        <w:gridCol w:w="743"/>
        <w:gridCol w:w="848"/>
        <w:gridCol w:w="1033"/>
      </w:tblGrid>
      <w:tr w:rsidR="00AA525F" w:rsidRPr="00650D01" w14:paraId="66222AE3" w14:textId="77777777" w:rsidTr="00AA525F">
        <w:trPr>
          <w:trHeight w:val="1212"/>
        </w:trPr>
        <w:tc>
          <w:tcPr>
            <w:tcW w:w="1478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D352F4" w14:textId="77777777" w:rsidR="00AA525F" w:rsidRPr="00650D01" w:rsidRDefault="00AA525F" w:rsidP="00AA525F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ИНФОРМАЦИЯ ОБ ИСТОЧНИКАХ ФИНАНСИРОВАНИЯ ПОДПРОГРАММ, ОТДЕЛЬНЫХ</w:t>
            </w:r>
            <w:r w:rsidRPr="00650D01">
              <w:rPr>
                <w:sz w:val="28"/>
                <w:szCs w:val="28"/>
                <w:lang w:eastAsia="ru-RU"/>
              </w:rPr>
              <w:br/>
              <w:t>МЕРОПРИЯТИЙ МУНИЦИПАЛЬНОЙ ПРОГРАММЫ ГОРОДА КАНСКА (СРЕДСТВА ГОРОДСКОГО БЮДЖЕТА, В ТОМ ЧИСЛЕ СРЕДСТВА, ПОСТУПИВШИЕ ИЗ БЮДЖЕТОВ ДРУГИХ УРОВНЕЙ БЮДЖЕТНОЙ СИСТЕМЫ, БЮДЖЕТОВ ГОСУДАРСТВЕННЫХ ВНЕБЮДЖЕТНЫХ ФОНДОВ)</w:t>
            </w:r>
          </w:p>
        </w:tc>
      </w:tr>
      <w:tr w:rsidR="00AA525F" w:rsidRPr="00650D01" w14:paraId="5F492EBD" w14:textId="77777777" w:rsidTr="00AA525F">
        <w:trPr>
          <w:trHeight w:val="360"/>
        </w:trPr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D434E9" w14:textId="77777777" w:rsidR="00AA525F" w:rsidRPr="00650D01" w:rsidRDefault="00AA525F" w:rsidP="00AA525F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FE9E72" w14:textId="77777777" w:rsidR="00AA525F" w:rsidRPr="00650D01" w:rsidRDefault="00AA525F" w:rsidP="00AA525F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11400C" w14:textId="77777777" w:rsidR="00AA525F" w:rsidRPr="00650D01" w:rsidRDefault="00AA525F" w:rsidP="00AA525F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D2F4E2" w14:textId="77777777" w:rsidR="00AA525F" w:rsidRPr="00650D01" w:rsidRDefault="00AA525F" w:rsidP="00AA525F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096AED" w14:textId="77777777" w:rsidR="00AA525F" w:rsidRPr="00650D01" w:rsidRDefault="00AA525F" w:rsidP="00AA525F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57E45C" w14:textId="77777777" w:rsidR="00AA525F" w:rsidRPr="00650D01" w:rsidRDefault="00AA525F" w:rsidP="00AA525F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E0643B" w14:textId="77777777" w:rsidR="00AA525F" w:rsidRPr="00650D01" w:rsidRDefault="00AA525F" w:rsidP="00AA525F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71F7DB" w14:textId="77777777" w:rsidR="00AA525F" w:rsidRPr="00650D01" w:rsidRDefault="00AA525F" w:rsidP="00AA525F">
            <w:pPr>
              <w:suppressAutoHyphens w:val="0"/>
              <w:jc w:val="center"/>
              <w:rPr>
                <w:color w:val="FF0000"/>
                <w:sz w:val="28"/>
                <w:szCs w:val="28"/>
                <w:lang w:eastAsia="ru-RU"/>
              </w:rPr>
            </w:pPr>
            <w:r w:rsidRPr="00650D01">
              <w:rPr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3E973F" w14:textId="77777777" w:rsidR="00AA525F" w:rsidRPr="00650D01" w:rsidRDefault="00AA525F" w:rsidP="00AA525F">
            <w:pPr>
              <w:suppressAutoHyphens w:val="0"/>
              <w:jc w:val="center"/>
              <w:rPr>
                <w:color w:val="FF0000"/>
                <w:sz w:val="28"/>
                <w:szCs w:val="28"/>
                <w:lang w:eastAsia="ru-RU"/>
              </w:rPr>
            </w:pPr>
            <w:r w:rsidRPr="00650D01">
              <w:rPr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3D547A" w14:textId="77777777" w:rsidR="00AA525F" w:rsidRPr="00650D01" w:rsidRDefault="00AA525F" w:rsidP="00AA525F">
            <w:pPr>
              <w:suppressAutoHyphens w:val="0"/>
              <w:jc w:val="center"/>
              <w:rPr>
                <w:color w:val="FF0000"/>
                <w:sz w:val="28"/>
                <w:szCs w:val="28"/>
                <w:lang w:eastAsia="ru-RU"/>
              </w:rPr>
            </w:pPr>
            <w:r w:rsidRPr="00650D01">
              <w:rPr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DED19E" w14:textId="77777777" w:rsidR="00AA525F" w:rsidRPr="00650D01" w:rsidRDefault="00AA525F" w:rsidP="00AA525F">
            <w:pPr>
              <w:suppressAutoHyphens w:val="0"/>
              <w:jc w:val="center"/>
              <w:rPr>
                <w:color w:val="FF0000"/>
                <w:sz w:val="28"/>
                <w:szCs w:val="28"/>
                <w:lang w:eastAsia="ru-RU"/>
              </w:rPr>
            </w:pPr>
            <w:r w:rsidRPr="00650D01">
              <w:rPr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1C79A1" w14:textId="77777777" w:rsidR="00AA525F" w:rsidRPr="00650D01" w:rsidRDefault="00AA525F" w:rsidP="00AA525F">
            <w:pPr>
              <w:suppressAutoHyphens w:val="0"/>
              <w:jc w:val="center"/>
              <w:rPr>
                <w:color w:val="FF0000"/>
                <w:sz w:val="28"/>
                <w:szCs w:val="28"/>
                <w:lang w:eastAsia="ru-RU"/>
              </w:rPr>
            </w:pPr>
            <w:r w:rsidRPr="00650D01">
              <w:rPr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731085" w14:textId="77777777" w:rsidR="00AA525F" w:rsidRPr="00650D01" w:rsidRDefault="00AA525F" w:rsidP="00AA525F">
            <w:pPr>
              <w:suppressAutoHyphens w:val="0"/>
              <w:jc w:val="center"/>
              <w:rPr>
                <w:color w:val="FF0000"/>
                <w:sz w:val="28"/>
                <w:szCs w:val="28"/>
                <w:lang w:eastAsia="ru-RU"/>
              </w:rPr>
            </w:pPr>
            <w:r w:rsidRPr="00650D01">
              <w:rPr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4DA1E6" w14:textId="77777777" w:rsidR="00AA525F" w:rsidRPr="00650D01" w:rsidRDefault="00AA525F" w:rsidP="00AA525F">
            <w:pPr>
              <w:suppressAutoHyphens w:val="0"/>
              <w:jc w:val="center"/>
              <w:rPr>
                <w:color w:val="FF0000"/>
                <w:sz w:val="28"/>
                <w:szCs w:val="28"/>
                <w:lang w:eastAsia="ru-RU"/>
              </w:rPr>
            </w:pPr>
            <w:r w:rsidRPr="00650D01">
              <w:rPr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48B765" w14:textId="04D6D027" w:rsidR="00AA525F" w:rsidRPr="00650D01" w:rsidRDefault="00AA525F" w:rsidP="00AA525F">
            <w:pPr>
              <w:suppressAutoHyphens w:val="0"/>
              <w:ind w:right="-533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(рублей)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B05211" w14:textId="0470BBF7" w:rsidR="00AA525F" w:rsidRPr="00650D01" w:rsidRDefault="00AA525F" w:rsidP="00AA525F">
            <w:pPr>
              <w:suppressAutoHyphens w:val="0"/>
              <w:ind w:left="-250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 xml:space="preserve">) </w:t>
            </w:r>
          </w:p>
        </w:tc>
      </w:tr>
      <w:tr w:rsidR="00AA525F" w:rsidRPr="00650D01" w14:paraId="6AB7DE0A" w14:textId="77777777" w:rsidTr="00AA525F">
        <w:trPr>
          <w:trHeight w:val="768"/>
        </w:trPr>
        <w:tc>
          <w:tcPr>
            <w:tcW w:w="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2FD54" w14:textId="77777777" w:rsidR="00AA525F" w:rsidRPr="00650D01" w:rsidRDefault="00AA525F" w:rsidP="00AA525F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15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D2BE0" w14:textId="77777777" w:rsidR="00AA525F" w:rsidRPr="00650D01" w:rsidRDefault="00AA525F" w:rsidP="00AA525F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Статус (муниципальная программа города Канска, подпрограмма)</w:t>
            </w:r>
          </w:p>
        </w:tc>
        <w:tc>
          <w:tcPr>
            <w:tcW w:w="16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8F83B" w14:textId="77777777" w:rsidR="00AA525F" w:rsidRPr="00650D01" w:rsidRDefault="00AA525F" w:rsidP="00AA525F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Наименование муниципальной программы города Канска, подпрограммы</w:t>
            </w:r>
          </w:p>
        </w:tc>
        <w:tc>
          <w:tcPr>
            <w:tcW w:w="18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7D0B1" w14:textId="77777777" w:rsidR="00AA525F" w:rsidRPr="00650D01" w:rsidRDefault="00AA525F" w:rsidP="00AA525F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Уровень бюджетной системы/источники финансирования</w:t>
            </w:r>
          </w:p>
        </w:tc>
        <w:tc>
          <w:tcPr>
            <w:tcW w:w="827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4DE74D" w14:textId="77777777" w:rsidR="00AA525F" w:rsidRPr="00650D01" w:rsidRDefault="00AA525F" w:rsidP="00AA525F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Объем бюджетных (внебюджетных) ассигнований, в том числе по годам реализации муниципальной программы города Канска</w:t>
            </w:r>
          </w:p>
        </w:tc>
        <w:tc>
          <w:tcPr>
            <w:tcW w:w="10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F3602" w14:textId="77777777" w:rsidR="00AA525F" w:rsidRPr="00650D01" w:rsidRDefault="00AA525F" w:rsidP="00AA525F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Итого на период</w:t>
            </w:r>
          </w:p>
        </w:tc>
      </w:tr>
      <w:tr w:rsidR="00AA525F" w:rsidRPr="00650D01" w14:paraId="3947CBD2" w14:textId="77777777" w:rsidTr="00AA525F">
        <w:trPr>
          <w:trHeight w:val="792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E1461" w14:textId="77777777" w:rsidR="00AA525F" w:rsidRPr="00650D01" w:rsidRDefault="00AA525F" w:rsidP="00AA525F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0928C" w14:textId="77777777" w:rsidR="00AA525F" w:rsidRPr="00650D01" w:rsidRDefault="00AA525F" w:rsidP="00AA525F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6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32DF60" w14:textId="77777777" w:rsidR="00AA525F" w:rsidRPr="00650D01" w:rsidRDefault="00AA525F" w:rsidP="00AA525F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02988" w14:textId="77777777" w:rsidR="00AA525F" w:rsidRPr="00650D01" w:rsidRDefault="00AA525F" w:rsidP="00AA525F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6476F" w14:textId="77777777" w:rsidR="00AA525F" w:rsidRPr="00650D01" w:rsidRDefault="00AA525F" w:rsidP="00AA525F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2017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F3EED" w14:textId="77777777" w:rsidR="00AA525F" w:rsidRPr="00650D01" w:rsidRDefault="00AA525F" w:rsidP="00AA525F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2018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DB629" w14:textId="77777777" w:rsidR="00AA525F" w:rsidRPr="00650D01" w:rsidRDefault="00AA525F" w:rsidP="00AA525F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2019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1EEE0" w14:textId="77777777" w:rsidR="00AA525F" w:rsidRPr="00650D01" w:rsidRDefault="00AA525F" w:rsidP="00AA525F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2020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5F91F" w14:textId="77777777" w:rsidR="00AA525F" w:rsidRPr="00650D01" w:rsidRDefault="00AA525F" w:rsidP="00AA525F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2DA66" w14:textId="77777777" w:rsidR="00AA525F" w:rsidRPr="00650D01" w:rsidRDefault="00AA525F" w:rsidP="00AA525F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16779" w14:textId="77777777" w:rsidR="00AA525F" w:rsidRPr="00650D01" w:rsidRDefault="00AA525F" w:rsidP="00AA525F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B86DD" w14:textId="77777777" w:rsidR="00AA525F" w:rsidRPr="00650D01" w:rsidRDefault="00AA525F" w:rsidP="00AA525F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1BA6F" w14:textId="77777777" w:rsidR="00AA525F" w:rsidRPr="00650D01" w:rsidRDefault="00AA525F" w:rsidP="00AA525F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9E841" w14:textId="77777777" w:rsidR="00AA525F" w:rsidRPr="00650D01" w:rsidRDefault="00AA525F" w:rsidP="00AA525F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2026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FB45F" w14:textId="77777777" w:rsidR="00AA525F" w:rsidRPr="00650D01" w:rsidRDefault="00AA525F" w:rsidP="00AA525F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2027</w:t>
            </w:r>
          </w:p>
        </w:tc>
        <w:tc>
          <w:tcPr>
            <w:tcW w:w="10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7612D" w14:textId="77777777" w:rsidR="00AA525F" w:rsidRPr="00650D01" w:rsidRDefault="00AA525F" w:rsidP="00AA525F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</w:tr>
      <w:tr w:rsidR="00FC7F65" w:rsidRPr="00650D01" w14:paraId="370A7A9B" w14:textId="77777777" w:rsidTr="00775DC6">
        <w:trPr>
          <w:trHeight w:val="312"/>
        </w:trPr>
        <w:tc>
          <w:tcPr>
            <w:tcW w:w="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31447" w14:textId="77777777" w:rsidR="00FC7F65" w:rsidRPr="00650D01" w:rsidRDefault="00FC7F65" w:rsidP="00AA525F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DAB3A" w14:textId="77777777" w:rsidR="00FC7F65" w:rsidRPr="00650D01" w:rsidRDefault="00FC7F65" w:rsidP="00AA525F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Муниципальная  программа</w:t>
            </w:r>
          </w:p>
        </w:tc>
        <w:tc>
          <w:tcPr>
            <w:tcW w:w="16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EBC30" w14:textId="77777777" w:rsidR="00FC7F65" w:rsidRPr="00650D01" w:rsidRDefault="00FC7F65" w:rsidP="00AA525F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 xml:space="preserve"> «Развитие образования»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681D6" w14:textId="77777777" w:rsidR="00FC7F65" w:rsidRPr="00650D01" w:rsidRDefault="00FC7F65" w:rsidP="00775DC6">
            <w:pPr>
              <w:suppressAutoHyphens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650D01">
              <w:rPr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FC715" w14:textId="7D6BED92" w:rsidR="00FC7F65" w:rsidRPr="00650D01" w:rsidRDefault="00FC7F65" w:rsidP="00775DC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1 149 635 637,11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55062" w14:textId="1FD24334" w:rsidR="00FC7F65" w:rsidRPr="00650D01" w:rsidRDefault="00FC7F65" w:rsidP="00775DC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1 237 349 933,17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9C50C" w14:textId="35BC300C" w:rsidR="00FC7F65" w:rsidRPr="00650D01" w:rsidRDefault="00FC7F65" w:rsidP="00775DC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1 371 039 804,23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94A88" w14:textId="0B425F74" w:rsidR="00FC7F65" w:rsidRPr="00650D01" w:rsidRDefault="00FC7F65" w:rsidP="00775DC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1 473 355 675,00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D0FD5" w14:textId="265B40F5" w:rsidR="00FC7F65" w:rsidRPr="00650D01" w:rsidRDefault="00FC7F65" w:rsidP="00775DC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1 638 265 838,17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542B4" w14:textId="1143395D" w:rsidR="00FC7F65" w:rsidRPr="00650D01" w:rsidRDefault="00FC7F65" w:rsidP="00775DC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1 859 357 169,32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CFBE8" w14:textId="1D73F848" w:rsidR="00FC7F65" w:rsidRPr="00650D01" w:rsidRDefault="00FC7F65" w:rsidP="00775DC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2 017 013 145,87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8F18A" w14:textId="2F8BE6D0" w:rsidR="00FC7F65" w:rsidRPr="00650D01" w:rsidRDefault="00FC7F65" w:rsidP="00775DC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</w:rPr>
              <w:t xml:space="preserve"> 2 378 733 445,31  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6F129" w14:textId="393316F7" w:rsidR="00FC7F65" w:rsidRPr="00650D01" w:rsidRDefault="00FC7F65" w:rsidP="00775DC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</w:rPr>
              <w:t>2 392 645 424,70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E63F2" w14:textId="699F8D4B" w:rsidR="00FC7F65" w:rsidRPr="00650D01" w:rsidRDefault="00FC7F65" w:rsidP="00775DC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</w:rPr>
              <w:t>2 285 921 239,00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D21A5" w14:textId="73B2E0FD" w:rsidR="00FC7F65" w:rsidRPr="00650D01" w:rsidRDefault="00FC7F65" w:rsidP="00775DC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</w:rPr>
              <w:t>2 349 666 108,77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06B8B" w14:textId="0F04AFFB" w:rsidR="00FC7F65" w:rsidRPr="00650D01" w:rsidRDefault="00FC7F65" w:rsidP="00775DC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</w:rPr>
              <w:t>20 152 983 420,65</w:t>
            </w:r>
          </w:p>
        </w:tc>
      </w:tr>
      <w:tr w:rsidR="00FC7F65" w:rsidRPr="00650D01" w14:paraId="2BBCF3D6" w14:textId="77777777" w:rsidTr="00B11BF9">
        <w:trPr>
          <w:trHeight w:val="312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E4E3F" w14:textId="77777777" w:rsidR="00FC7F65" w:rsidRPr="00650D01" w:rsidRDefault="00FC7F65" w:rsidP="00AA525F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C9ABB" w14:textId="77777777" w:rsidR="00FC7F65" w:rsidRPr="00650D01" w:rsidRDefault="00FC7F65" w:rsidP="00AA525F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6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8DB96" w14:textId="77777777" w:rsidR="00FC7F65" w:rsidRPr="00650D01" w:rsidRDefault="00FC7F65" w:rsidP="00AA525F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CF9A9" w14:textId="77777777" w:rsidR="00FC7F65" w:rsidRPr="00650D01" w:rsidRDefault="00FC7F65" w:rsidP="00775DC6">
            <w:pPr>
              <w:suppressAutoHyphens w:val="0"/>
              <w:ind w:firstLineChars="100" w:firstLine="28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650D01">
              <w:rPr>
                <w:color w:val="000000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29F16" w14:textId="77777777" w:rsidR="00FC7F65" w:rsidRPr="00650D01" w:rsidRDefault="00FC7F65" w:rsidP="00AA525F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DEEE6" w14:textId="77777777" w:rsidR="00FC7F65" w:rsidRPr="00650D01" w:rsidRDefault="00FC7F65" w:rsidP="00AA525F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2DA94" w14:textId="77777777" w:rsidR="00FC7F65" w:rsidRPr="00650D01" w:rsidRDefault="00FC7F65" w:rsidP="00AA525F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81E42" w14:textId="77777777" w:rsidR="00FC7F65" w:rsidRPr="00650D01" w:rsidRDefault="00FC7F65" w:rsidP="00AA525F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D9030" w14:textId="77777777" w:rsidR="00FC7F65" w:rsidRPr="00650D01" w:rsidRDefault="00FC7F65" w:rsidP="00AA525F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13C7B" w14:textId="77777777" w:rsidR="00FC7F65" w:rsidRPr="00650D01" w:rsidRDefault="00FC7F65" w:rsidP="00AA525F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A199E" w14:textId="77777777" w:rsidR="00FC7F65" w:rsidRPr="00650D01" w:rsidRDefault="00FC7F65" w:rsidP="00AA525F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25A18F" w14:textId="41DFDCB1" w:rsidR="00FC7F65" w:rsidRPr="00650D01" w:rsidRDefault="00FC7F65" w:rsidP="00AA525F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B3B8A6" w14:textId="44224818" w:rsidR="00FC7F65" w:rsidRPr="00650D01" w:rsidRDefault="00FC7F65" w:rsidP="00AA525F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BFA001" w14:textId="723499BB" w:rsidR="00FC7F65" w:rsidRPr="00650D01" w:rsidRDefault="00FC7F65" w:rsidP="00AA525F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6A2F30" w14:textId="66FA930B" w:rsidR="00FC7F65" w:rsidRPr="00650D01" w:rsidRDefault="00FC7F65" w:rsidP="00AA525F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122B2" w14:textId="35E7ED6E" w:rsidR="00FC7F65" w:rsidRPr="00650D01" w:rsidRDefault="00FC7F65" w:rsidP="00AA525F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</w:tr>
      <w:tr w:rsidR="00FC7F65" w:rsidRPr="00650D01" w14:paraId="7CD36DFE" w14:textId="77777777" w:rsidTr="00775DC6">
        <w:trPr>
          <w:trHeight w:val="312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3252C" w14:textId="77777777" w:rsidR="00FC7F65" w:rsidRPr="00650D01" w:rsidRDefault="00FC7F65" w:rsidP="00AA525F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5C6F3" w14:textId="77777777" w:rsidR="00FC7F65" w:rsidRPr="00650D01" w:rsidRDefault="00FC7F65" w:rsidP="00AA525F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6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E3A6F" w14:textId="77777777" w:rsidR="00FC7F65" w:rsidRPr="00650D01" w:rsidRDefault="00FC7F65" w:rsidP="00AA525F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48C36" w14:textId="77777777" w:rsidR="00FC7F65" w:rsidRPr="00650D01" w:rsidRDefault="00FC7F65" w:rsidP="00775DC6">
            <w:pPr>
              <w:suppressAutoHyphens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650D01">
              <w:rPr>
                <w:color w:val="000000"/>
                <w:sz w:val="28"/>
                <w:szCs w:val="28"/>
                <w:lang w:eastAsia="ru-RU"/>
              </w:rPr>
              <w:t>городской бюджет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3F64A" w14:textId="775051B0" w:rsidR="00FC7F65" w:rsidRPr="00650D01" w:rsidRDefault="00FC7F65" w:rsidP="00775DC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339 298 944,21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C6CB1" w14:textId="5F5ACD70" w:rsidR="00FC7F65" w:rsidRPr="00650D01" w:rsidRDefault="00FC7F65" w:rsidP="00775DC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348 468 012,61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2AD26" w14:textId="39882F4F" w:rsidR="00FC7F65" w:rsidRPr="00650D01" w:rsidRDefault="00FC7F65" w:rsidP="00775DC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411 609 970,23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96566" w14:textId="388BB993" w:rsidR="00FC7F65" w:rsidRPr="00650D01" w:rsidRDefault="00FC7F65" w:rsidP="00775DC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450 977 099,00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39E53" w14:textId="635B0801" w:rsidR="00FC7F65" w:rsidRPr="00650D01" w:rsidRDefault="00FC7F65" w:rsidP="00775DC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505 349 977,91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D8655" w14:textId="364EF2C5" w:rsidR="00FC7F65" w:rsidRPr="00650D01" w:rsidRDefault="00FC7F65" w:rsidP="00775DC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541 010 527,02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73CDA" w14:textId="0DC43255" w:rsidR="00FC7F65" w:rsidRPr="00650D01" w:rsidRDefault="00FC7F65" w:rsidP="00775DC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598 041 817,10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64618" w14:textId="2E332F47" w:rsidR="00FC7F65" w:rsidRPr="00650D01" w:rsidRDefault="00FC7F65" w:rsidP="00775DC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</w:rPr>
              <w:t xml:space="preserve">700 907 315,69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BEAD2" w14:textId="0D91E5E2" w:rsidR="00FC7F65" w:rsidRPr="00650D01" w:rsidRDefault="00FC7F65" w:rsidP="00775DC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</w:rPr>
              <w:t>775 326 991,70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C6DE8" w14:textId="1F59609C" w:rsidR="00FC7F65" w:rsidRPr="00650D01" w:rsidRDefault="00FC7F65" w:rsidP="00775DC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</w:rPr>
              <w:t>699 351 339,00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11B2C" w14:textId="0D48CF6D" w:rsidR="00FC7F65" w:rsidRPr="00650D01" w:rsidRDefault="00FC7F65" w:rsidP="00775DC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</w:rPr>
              <w:t>720 851 339,00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C422D" w14:textId="63FAF60E" w:rsidR="00FC7F65" w:rsidRPr="00650D01" w:rsidRDefault="00FC7F65" w:rsidP="00775DC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</w:rPr>
              <w:t>6 091 193 333,47</w:t>
            </w:r>
          </w:p>
        </w:tc>
      </w:tr>
      <w:tr w:rsidR="00FC7F65" w:rsidRPr="00650D01" w14:paraId="25327CA2" w14:textId="77777777" w:rsidTr="00775DC6">
        <w:trPr>
          <w:trHeight w:val="312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FAB93" w14:textId="77777777" w:rsidR="00FC7F65" w:rsidRPr="00650D01" w:rsidRDefault="00FC7F65" w:rsidP="00AA525F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606D5" w14:textId="77777777" w:rsidR="00FC7F65" w:rsidRPr="00650D01" w:rsidRDefault="00FC7F65" w:rsidP="00AA525F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6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110D1" w14:textId="77777777" w:rsidR="00FC7F65" w:rsidRPr="00650D01" w:rsidRDefault="00FC7F65" w:rsidP="00AA525F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EE9EE" w14:textId="77777777" w:rsidR="00FC7F65" w:rsidRPr="00650D01" w:rsidRDefault="00FC7F65" w:rsidP="00775DC6">
            <w:pPr>
              <w:suppressAutoHyphens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650D01">
              <w:rPr>
                <w:color w:val="000000"/>
                <w:sz w:val="28"/>
                <w:szCs w:val="28"/>
                <w:lang w:eastAsia="ru-RU"/>
              </w:rPr>
              <w:t xml:space="preserve">краевой </w:t>
            </w:r>
            <w:r w:rsidRPr="00650D01">
              <w:rPr>
                <w:color w:val="000000"/>
                <w:sz w:val="28"/>
                <w:szCs w:val="28"/>
                <w:lang w:eastAsia="ru-RU"/>
              </w:rPr>
              <w:lastRenderedPageBreak/>
              <w:t>бюджет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13EA8" w14:textId="2F049135" w:rsidR="00FC7F65" w:rsidRPr="00650D01" w:rsidRDefault="00FC7F65" w:rsidP="00775DC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lastRenderedPageBreak/>
              <w:t xml:space="preserve">809 </w:t>
            </w:r>
            <w:r w:rsidRPr="00650D01">
              <w:rPr>
                <w:sz w:val="28"/>
                <w:szCs w:val="28"/>
                <w:lang w:eastAsia="ru-RU"/>
              </w:rPr>
              <w:lastRenderedPageBreak/>
              <w:t>788 067,90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D7BCA" w14:textId="5D436C2E" w:rsidR="00FC7F65" w:rsidRPr="00650D01" w:rsidRDefault="00FC7F65" w:rsidP="00775DC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lastRenderedPageBreak/>
              <w:t xml:space="preserve">888 </w:t>
            </w:r>
            <w:r w:rsidRPr="00650D01">
              <w:rPr>
                <w:sz w:val="28"/>
                <w:szCs w:val="28"/>
                <w:lang w:eastAsia="ru-RU"/>
              </w:rPr>
              <w:lastRenderedPageBreak/>
              <w:t>881 920,56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2B62B" w14:textId="7E99F6F3" w:rsidR="00FC7F65" w:rsidRPr="00650D01" w:rsidRDefault="00FC7F65" w:rsidP="00775DC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lastRenderedPageBreak/>
              <w:t xml:space="preserve">959 </w:t>
            </w:r>
            <w:r w:rsidRPr="00650D01">
              <w:rPr>
                <w:sz w:val="28"/>
                <w:szCs w:val="28"/>
                <w:lang w:eastAsia="ru-RU"/>
              </w:rPr>
              <w:lastRenderedPageBreak/>
              <w:t>429 834,00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37BE5" w14:textId="73A3CB19" w:rsidR="00FC7F65" w:rsidRPr="00650D01" w:rsidRDefault="00FC7F65" w:rsidP="00775DC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lastRenderedPageBreak/>
              <w:t xml:space="preserve">985 </w:t>
            </w:r>
            <w:r w:rsidRPr="00650D01">
              <w:rPr>
                <w:sz w:val="28"/>
                <w:szCs w:val="28"/>
                <w:lang w:eastAsia="ru-RU"/>
              </w:rPr>
              <w:lastRenderedPageBreak/>
              <w:t>371 697,85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4C5BA" w14:textId="6DB383D4" w:rsidR="00FC7F65" w:rsidRPr="00650D01" w:rsidRDefault="00FC7F65" w:rsidP="00775DC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lastRenderedPageBreak/>
              <w:t xml:space="preserve">1 </w:t>
            </w:r>
            <w:r w:rsidRPr="00650D01">
              <w:rPr>
                <w:sz w:val="28"/>
                <w:szCs w:val="28"/>
                <w:lang w:eastAsia="ru-RU"/>
              </w:rPr>
              <w:lastRenderedPageBreak/>
              <w:t>048 103 899,58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239A1" w14:textId="1AD53EB3" w:rsidR="00FC7F65" w:rsidRPr="00650D01" w:rsidRDefault="00FC7F65" w:rsidP="00775DC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lastRenderedPageBreak/>
              <w:t xml:space="preserve">1 </w:t>
            </w:r>
            <w:r w:rsidRPr="00650D01">
              <w:rPr>
                <w:sz w:val="28"/>
                <w:szCs w:val="28"/>
                <w:lang w:eastAsia="ru-RU"/>
              </w:rPr>
              <w:lastRenderedPageBreak/>
              <w:t>223 740 521,70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98CCA" w14:textId="01D3150D" w:rsidR="00FC7F65" w:rsidRPr="00650D01" w:rsidRDefault="00FC7F65" w:rsidP="00775DC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lastRenderedPageBreak/>
              <w:t xml:space="preserve">1 </w:t>
            </w:r>
            <w:r w:rsidRPr="00650D01">
              <w:rPr>
                <w:sz w:val="28"/>
                <w:szCs w:val="28"/>
                <w:lang w:eastAsia="ru-RU"/>
              </w:rPr>
              <w:lastRenderedPageBreak/>
              <w:t>322 906 456,56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AD6CF" w14:textId="7C6980C7" w:rsidR="00FC7F65" w:rsidRPr="00650D01" w:rsidRDefault="00FC7F65" w:rsidP="00775DC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</w:rPr>
              <w:lastRenderedPageBreak/>
              <w:t xml:space="preserve">1 </w:t>
            </w:r>
            <w:r w:rsidRPr="00650D01">
              <w:rPr>
                <w:sz w:val="28"/>
                <w:szCs w:val="28"/>
              </w:rPr>
              <w:lastRenderedPageBreak/>
              <w:t xml:space="preserve">518 899 523,47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F8A3B" w14:textId="68B6924B" w:rsidR="00FC7F65" w:rsidRPr="00650D01" w:rsidRDefault="00FC7F65" w:rsidP="00775DC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</w:rPr>
              <w:lastRenderedPageBreak/>
              <w:t xml:space="preserve">1 </w:t>
            </w:r>
            <w:r w:rsidRPr="00650D01">
              <w:rPr>
                <w:sz w:val="28"/>
                <w:szCs w:val="28"/>
              </w:rPr>
              <w:lastRenderedPageBreak/>
              <w:t>443 716 758,80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6F1C2" w14:textId="7898F56A" w:rsidR="00FC7F65" w:rsidRPr="00650D01" w:rsidRDefault="00FC7F65" w:rsidP="00775DC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</w:rPr>
              <w:lastRenderedPageBreak/>
              <w:t xml:space="preserve">1 </w:t>
            </w:r>
            <w:r w:rsidRPr="00650D01">
              <w:rPr>
                <w:sz w:val="28"/>
                <w:szCs w:val="28"/>
              </w:rPr>
              <w:lastRenderedPageBreak/>
              <w:t>430 408 384,02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58575" w14:textId="26764B81" w:rsidR="00FC7F65" w:rsidRPr="00650D01" w:rsidRDefault="00FC7F65" w:rsidP="00775DC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</w:rPr>
              <w:lastRenderedPageBreak/>
              <w:t xml:space="preserve">1 438 </w:t>
            </w:r>
            <w:r w:rsidRPr="00650D01">
              <w:rPr>
                <w:sz w:val="28"/>
                <w:szCs w:val="28"/>
              </w:rPr>
              <w:lastRenderedPageBreak/>
              <w:t>104 272,12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D9539" w14:textId="36576D51" w:rsidR="00FC7F65" w:rsidRPr="00650D01" w:rsidRDefault="00FC7F65" w:rsidP="00775DC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</w:rPr>
              <w:lastRenderedPageBreak/>
              <w:t xml:space="preserve">13 069 </w:t>
            </w:r>
            <w:r w:rsidRPr="00650D01">
              <w:rPr>
                <w:sz w:val="28"/>
                <w:szCs w:val="28"/>
              </w:rPr>
              <w:lastRenderedPageBreak/>
              <w:t>351 336,56</w:t>
            </w:r>
          </w:p>
        </w:tc>
      </w:tr>
      <w:tr w:rsidR="00FC7F65" w:rsidRPr="00650D01" w14:paraId="767B2663" w14:textId="77777777" w:rsidTr="00775DC6">
        <w:trPr>
          <w:trHeight w:val="315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40CEC" w14:textId="77777777" w:rsidR="00FC7F65" w:rsidRPr="00650D01" w:rsidRDefault="00FC7F65" w:rsidP="00AA525F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08ACE" w14:textId="77777777" w:rsidR="00FC7F65" w:rsidRPr="00650D01" w:rsidRDefault="00FC7F65" w:rsidP="00AA525F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6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9EF35" w14:textId="77777777" w:rsidR="00FC7F65" w:rsidRPr="00650D01" w:rsidRDefault="00FC7F65" w:rsidP="00AA525F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A8D28" w14:textId="77777777" w:rsidR="00FC7F65" w:rsidRPr="00650D01" w:rsidRDefault="00FC7F65" w:rsidP="00775DC6">
            <w:pPr>
              <w:suppressAutoHyphens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650D01">
              <w:rPr>
                <w:color w:val="000000"/>
                <w:sz w:val="28"/>
                <w:szCs w:val="28"/>
                <w:lang w:eastAsia="ru-RU"/>
              </w:rPr>
              <w:t xml:space="preserve">федеральный бюджет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62D9F" w14:textId="1360103E" w:rsidR="00FC7F65" w:rsidRPr="00650D01" w:rsidRDefault="00FC7F65" w:rsidP="00775DC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548 625,00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0EA6F" w14:textId="675BCB60" w:rsidR="00FC7F65" w:rsidRPr="00650D01" w:rsidRDefault="00FC7F65" w:rsidP="00775DC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E443E" w14:textId="47960C33" w:rsidR="00FC7F65" w:rsidRPr="00650D01" w:rsidRDefault="00FC7F65" w:rsidP="00775DC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CE6E7" w14:textId="625ED0B3" w:rsidR="00FC7F65" w:rsidRPr="00650D01" w:rsidRDefault="00FC7F65" w:rsidP="00775DC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37 006 878,15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2E05F" w14:textId="6A794A80" w:rsidR="00FC7F65" w:rsidRPr="00650D01" w:rsidRDefault="00FC7F65" w:rsidP="00775DC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84 811 960,68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655AF" w14:textId="4A2C0AC8" w:rsidR="00FC7F65" w:rsidRPr="00650D01" w:rsidRDefault="00FC7F65" w:rsidP="00775DC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94 606 120,60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1E4C1" w14:textId="16A68548" w:rsidR="00FC7F65" w:rsidRPr="00650D01" w:rsidRDefault="00FC7F65" w:rsidP="00775DC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96 064 872,21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19336" w14:textId="334F0F6F" w:rsidR="00FC7F65" w:rsidRPr="00650D01" w:rsidRDefault="00FC7F65" w:rsidP="00775DC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</w:rPr>
              <w:t xml:space="preserve">158 926 606,15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942F5" w14:textId="2CDB557E" w:rsidR="00FC7F65" w:rsidRPr="00650D01" w:rsidRDefault="00FC7F65" w:rsidP="00775DC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</w:rPr>
              <w:t>173 601 674,20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A574B" w14:textId="3A251E93" w:rsidR="00FC7F65" w:rsidRPr="00650D01" w:rsidRDefault="00FC7F65" w:rsidP="00775DC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</w:rPr>
              <w:t>156 161 515,98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3AB1D" w14:textId="116A4A1E" w:rsidR="00FC7F65" w:rsidRPr="00650D01" w:rsidRDefault="00FC7F65" w:rsidP="00775DC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</w:rPr>
              <w:t>190 710 497,65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873B2" w14:textId="58D0F910" w:rsidR="00FC7F65" w:rsidRPr="00650D01" w:rsidRDefault="00FC7F65" w:rsidP="00775DC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</w:rPr>
              <w:t>992 438 750,62</w:t>
            </w:r>
          </w:p>
        </w:tc>
      </w:tr>
      <w:tr w:rsidR="00FC7F65" w:rsidRPr="00650D01" w14:paraId="51E4D0B5" w14:textId="77777777" w:rsidTr="00775DC6">
        <w:trPr>
          <w:trHeight w:val="300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CA30A" w14:textId="77777777" w:rsidR="00FC7F65" w:rsidRPr="00650D01" w:rsidRDefault="00FC7F65" w:rsidP="00AA525F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7B93B" w14:textId="77777777" w:rsidR="00FC7F65" w:rsidRPr="00650D01" w:rsidRDefault="00FC7F65" w:rsidP="00AA525F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6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9FD5A" w14:textId="77777777" w:rsidR="00FC7F65" w:rsidRPr="00650D01" w:rsidRDefault="00FC7F65" w:rsidP="00AA525F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93544" w14:textId="77777777" w:rsidR="00FC7F65" w:rsidRPr="00650D01" w:rsidRDefault="00FC7F65" w:rsidP="00775DC6">
            <w:pPr>
              <w:suppressAutoHyphens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650D01">
              <w:rPr>
                <w:color w:val="000000"/>
                <w:sz w:val="28"/>
                <w:szCs w:val="28"/>
                <w:lang w:eastAsia="ru-RU"/>
              </w:rPr>
              <w:t>внебюджетные источники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D6E28" w14:textId="65E56F18" w:rsidR="00FC7F65" w:rsidRPr="00650D01" w:rsidRDefault="00FC7F65" w:rsidP="00775DC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7E980" w14:textId="2DE3E780" w:rsidR="00FC7F65" w:rsidRPr="00650D01" w:rsidRDefault="00FC7F65" w:rsidP="00775DC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5755F" w14:textId="1B34F60A" w:rsidR="00FC7F65" w:rsidRPr="00650D01" w:rsidRDefault="00FC7F65" w:rsidP="00775DC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474E3" w14:textId="59CF9D9F" w:rsidR="00FC7F65" w:rsidRPr="00650D01" w:rsidRDefault="00FC7F65" w:rsidP="00775DC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4E4DC" w14:textId="0CDEBB40" w:rsidR="00FC7F65" w:rsidRPr="00650D01" w:rsidRDefault="00FC7F65" w:rsidP="00775DC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C9A56" w14:textId="57C23B99" w:rsidR="00FC7F65" w:rsidRPr="00650D01" w:rsidRDefault="00FC7F65" w:rsidP="00775DC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99F45" w14:textId="51754302" w:rsidR="00FC7F65" w:rsidRPr="00650D01" w:rsidRDefault="00FC7F65" w:rsidP="00775DC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00596" w14:textId="005960AB" w:rsidR="00FC7F65" w:rsidRPr="00650D01" w:rsidRDefault="00FC7F65" w:rsidP="00775DC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</w:rPr>
              <w:t xml:space="preserve">0,00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33E6F" w14:textId="0A6E4642" w:rsidR="00FC7F65" w:rsidRPr="00650D01" w:rsidRDefault="00FC7F65" w:rsidP="00775DC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EF43A" w14:textId="2316ACC3" w:rsidR="00FC7F65" w:rsidRPr="00650D01" w:rsidRDefault="00FC7F65" w:rsidP="00775DC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C2EFD" w14:textId="50303C94" w:rsidR="00FC7F65" w:rsidRPr="00650D01" w:rsidRDefault="00FC7F65" w:rsidP="00775DC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</w:rPr>
              <w:t>0,00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35230" w14:textId="0348CDFF" w:rsidR="00FC7F65" w:rsidRPr="00650D01" w:rsidRDefault="00FC7F65" w:rsidP="00775DC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</w:rPr>
              <w:t>0,00</w:t>
            </w:r>
          </w:p>
        </w:tc>
      </w:tr>
      <w:tr w:rsidR="00FC7F65" w:rsidRPr="00650D01" w14:paraId="294A5725" w14:textId="77777777" w:rsidTr="00775DC6">
        <w:trPr>
          <w:trHeight w:val="312"/>
        </w:trPr>
        <w:tc>
          <w:tcPr>
            <w:tcW w:w="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77E5A" w14:textId="77777777" w:rsidR="00FC7F65" w:rsidRPr="00650D01" w:rsidRDefault="00FC7F65" w:rsidP="00AA525F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7314A" w14:textId="77777777" w:rsidR="00FC7F65" w:rsidRPr="00650D01" w:rsidRDefault="00FC7F65" w:rsidP="00AA525F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 xml:space="preserve">Подпрограмма 1 </w:t>
            </w:r>
          </w:p>
        </w:tc>
        <w:tc>
          <w:tcPr>
            <w:tcW w:w="16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AC19F" w14:textId="77777777" w:rsidR="00FC7F65" w:rsidRPr="00650D01" w:rsidRDefault="00FC7F65" w:rsidP="00AA525F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 xml:space="preserve"> «Развитие дошкольного, общего и дополнительного образования»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2AD27" w14:textId="77777777" w:rsidR="00FC7F65" w:rsidRPr="00650D01" w:rsidRDefault="00FC7F65" w:rsidP="00775DC6">
            <w:pPr>
              <w:suppressAutoHyphens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650D01">
              <w:rPr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99A70" w14:textId="15144DC7" w:rsidR="00FC7F65" w:rsidRPr="00650D01" w:rsidRDefault="00FC7F65" w:rsidP="00775DC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1 105 007 116,81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6C2D6" w14:textId="475A8F45" w:rsidR="00FC7F65" w:rsidRPr="00650D01" w:rsidRDefault="00FC7F65" w:rsidP="00775DC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1 183 848 302,06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D40DE" w14:textId="78A27358" w:rsidR="00FC7F65" w:rsidRPr="00650D01" w:rsidRDefault="00FC7F65" w:rsidP="00775DC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1 317 218 118,82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E562B" w14:textId="488C375B" w:rsidR="00FC7F65" w:rsidRPr="00650D01" w:rsidRDefault="00FC7F65" w:rsidP="00775DC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1 410 283 502,00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CA170" w14:textId="63D4BC26" w:rsidR="00FC7F65" w:rsidRPr="00650D01" w:rsidRDefault="00FC7F65" w:rsidP="00775DC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1 571 902 306,86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A1C28" w14:textId="6B4B4D94" w:rsidR="00FC7F65" w:rsidRPr="00650D01" w:rsidRDefault="00FC7F65" w:rsidP="00775DC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1 782 532 087,72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6F589" w14:textId="766C632F" w:rsidR="00FC7F65" w:rsidRPr="00650D01" w:rsidRDefault="00FC7F65" w:rsidP="00775DC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1 932 855 203,51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65BCA" w14:textId="53550F9F" w:rsidR="00FC7F65" w:rsidRPr="00650D01" w:rsidRDefault="00FC7F65" w:rsidP="00775DC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</w:rPr>
              <w:t xml:space="preserve"> 2 276 299 227,75  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C381D" w14:textId="53E0E70A" w:rsidR="00FC7F65" w:rsidRPr="00650D01" w:rsidRDefault="00FC7F65" w:rsidP="00775DC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</w:rPr>
              <w:t>2 288 036 971,70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18162" w14:textId="50A5C7D7" w:rsidR="00FC7F65" w:rsidRPr="00650D01" w:rsidRDefault="00FC7F65" w:rsidP="00775DC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</w:rPr>
              <w:t>2 186 090 660,00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D6611" w14:textId="5CA8A4E0" w:rsidR="00FC7F65" w:rsidRPr="00650D01" w:rsidRDefault="00FC7F65" w:rsidP="00775DC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</w:rPr>
              <w:t>2 249 835 529,77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16F5E" w14:textId="7D1FC057" w:rsidR="00FC7F65" w:rsidRPr="00650D01" w:rsidRDefault="00FC7F65" w:rsidP="00775DC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</w:rPr>
              <w:t>19 303 909 027,00</w:t>
            </w:r>
          </w:p>
        </w:tc>
      </w:tr>
      <w:tr w:rsidR="00AA525F" w:rsidRPr="00650D01" w14:paraId="13C342C4" w14:textId="77777777" w:rsidTr="00775DC6">
        <w:trPr>
          <w:trHeight w:val="312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DF2CC" w14:textId="77777777" w:rsidR="00AA525F" w:rsidRPr="00650D01" w:rsidRDefault="00AA525F" w:rsidP="00AA525F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8331B" w14:textId="77777777" w:rsidR="00AA525F" w:rsidRPr="00650D01" w:rsidRDefault="00AA525F" w:rsidP="00AA525F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6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D7916" w14:textId="77777777" w:rsidR="00AA525F" w:rsidRPr="00650D01" w:rsidRDefault="00AA525F" w:rsidP="00AA525F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B1882" w14:textId="77777777" w:rsidR="00AA525F" w:rsidRPr="00650D01" w:rsidRDefault="00AA525F" w:rsidP="00775DC6">
            <w:pPr>
              <w:suppressAutoHyphens w:val="0"/>
              <w:ind w:firstLineChars="100" w:firstLine="28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650D01">
              <w:rPr>
                <w:color w:val="000000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8130F" w14:textId="51F5530C" w:rsidR="00AA525F" w:rsidRPr="00650D01" w:rsidRDefault="00AA525F" w:rsidP="00775DC6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C00C80" w14:textId="4B7FC64E" w:rsidR="00AA525F" w:rsidRPr="00650D01" w:rsidRDefault="00AA525F" w:rsidP="00775DC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AC737A" w14:textId="7FE77B18" w:rsidR="00AA525F" w:rsidRPr="00650D01" w:rsidRDefault="00AA525F" w:rsidP="00775DC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D6D528" w14:textId="6E6A42F9" w:rsidR="00AA525F" w:rsidRPr="00650D01" w:rsidRDefault="00AA525F" w:rsidP="00775DC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BC1E19" w14:textId="7D984303" w:rsidR="00AA525F" w:rsidRPr="00650D01" w:rsidRDefault="00AA525F" w:rsidP="00775DC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DB7243" w14:textId="554FD455" w:rsidR="00AA525F" w:rsidRPr="00650D01" w:rsidRDefault="00AA525F" w:rsidP="00775DC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BB2B43" w14:textId="72919FA9" w:rsidR="00AA525F" w:rsidRPr="00650D01" w:rsidRDefault="00AA525F" w:rsidP="00775DC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7788A6" w14:textId="57A70DFB" w:rsidR="00AA525F" w:rsidRPr="00650D01" w:rsidRDefault="00AA525F" w:rsidP="00775DC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C223F1" w14:textId="3ED02C20" w:rsidR="00AA525F" w:rsidRPr="00650D01" w:rsidRDefault="00AA525F" w:rsidP="00775DC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E9B402" w14:textId="5339AE93" w:rsidR="00AA525F" w:rsidRPr="00650D01" w:rsidRDefault="00AA525F" w:rsidP="00775DC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AB9A4D" w14:textId="66EB2D45" w:rsidR="00AA525F" w:rsidRPr="00650D01" w:rsidRDefault="00AA525F" w:rsidP="00775DC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B5330" w14:textId="6734912C" w:rsidR="00AA525F" w:rsidRPr="00650D01" w:rsidRDefault="00AA525F" w:rsidP="00775DC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FC7F65" w:rsidRPr="00650D01" w14:paraId="6CEDC6BE" w14:textId="77777777" w:rsidTr="00775DC6">
        <w:trPr>
          <w:trHeight w:val="312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50317" w14:textId="77777777" w:rsidR="00FC7F65" w:rsidRPr="00650D01" w:rsidRDefault="00FC7F65" w:rsidP="00AA525F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45170" w14:textId="77777777" w:rsidR="00FC7F65" w:rsidRPr="00650D01" w:rsidRDefault="00FC7F65" w:rsidP="00AA525F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6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5057D" w14:textId="77777777" w:rsidR="00FC7F65" w:rsidRPr="00650D01" w:rsidRDefault="00FC7F65" w:rsidP="00AA525F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0510C" w14:textId="77777777" w:rsidR="00FC7F65" w:rsidRPr="00650D01" w:rsidRDefault="00FC7F65" w:rsidP="00775DC6">
            <w:pPr>
              <w:suppressAutoHyphens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650D01">
              <w:rPr>
                <w:color w:val="000000"/>
                <w:sz w:val="28"/>
                <w:szCs w:val="28"/>
                <w:lang w:eastAsia="ru-RU"/>
              </w:rPr>
              <w:t>городской бюджет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1FB85" w14:textId="5CAB3B6C" w:rsidR="00FC7F65" w:rsidRPr="00650D01" w:rsidRDefault="00FC7F65" w:rsidP="00775DC6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50D01">
              <w:rPr>
                <w:color w:val="000000"/>
                <w:sz w:val="28"/>
                <w:szCs w:val="28"/>
                <w:lang w:eastAsia="ru-RU"/>
              </w:rPr>
              <w:t>297 919 645,81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B0610" w14:textId="79A6D7E5" w:rsidR="00FC7F65" w:rsidRPr="00650D01" w:rsidRDefault="00FC7F65" w:rsidP="00775DC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300 324 235,50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49178" w14:textId="1865CEF6" w:rsidR="00FC7F65" w:rsidRPr="00650D01" w:rsidRDefault="00FC7F65" w:rsidP="00775DC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367 346 332,23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D7398" w14:textId="5D92BB9C" w:rsidR="00FC7F65" w:rsidRPr="00650D01" w:rsidRDefault="00FC7F65" w:rsidP="00775DC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403 058 892,00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8879A" w14:textId="2AECA3F6" w:rsidR="00FC7F65" w:rsidRPr="00650D01" w:rsidRDefault="00FC7F65" w:rsidP="00775DC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448 295 546,60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702AD" w14:textId="5D6692FE" w:rsidR="00FC7F65" w:rsidRPr="00650D01" w:rsidRDefault="00FC7F65" w:rsidP="00775DC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475 111 694,42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E779E" w14:textId="09E39F99" w:rsidR="00FC7F65" w:rsidRPr="00650D01" w:rsidRDefault="00FC7F65" w:rsidP="00775DC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526 899 016,74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FE142" w14:textId="39BD195D" w:rsidR="00FC7F65" w:rsidRPr="00650D01" w:rsidRDefault="00FC7F65" w:rsidP="00775DC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</w:rPr>
              <w:t xml:space="preserve"> 614 471 698,13  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17A4B" w14:textId="02229A27" w:rsidR="00FC7F65" w:rsidRPr="00650D01" w:rsidRDefault="00FC7F65" w:rsidP="00775DC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</w:rPr>
              <w:t>687 306 771,70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D5681" w14:textId="4D86D577" w:rsidR="00FC7F65" w:rsidRPr="00650D01" w:rsidRDefault="00FC7F65" w:rsidP="00775DC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</w:rPr>
              <w:t>615 565 760,00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C62BC" w14:textId="57924E9C" w:rsidR="00FC7F65" w:rsidRPr="00650D01" w:rsidRDefault="00FC7F65" w:rsidP="00775DC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</w:rPr>
              <w:t>637 065 760,00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4B844" w14:textId="51E745E7" w:rsidR="00FC7F65" w:rsidRPr="00650D01" w:rsidRDefault="00FC7F65" w:rsidP="00775DC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</w:rPr>
              <w:t>5 373 365 353,13</w:t>
            </w:r>
          </w:p>
        </w:tc>
      </w:tr>
      <w:tr w:rsidR="00FC7F65" w:rsidRPr="00650D01" w14:paraId="0EDF0BFE" w14:textId="77777777" w:rsidTr="00775DC6">
        <w:trPr>
          <w:trHeight w:val="312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E5025" w14:textId="77777777" w:rsidR="00FC7F65" w:rsidRPr="00650D01" w:rsidRDefault="00FC7F65" w:rsidP="00AA525F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595A6" w14:textId="77777777" w:rsidR="00FC7F65" w:rsidRPr="00650D01" w:rsidRDefault="00FC7F65" w:rsidP="00AA525F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6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AE509" w14:textId="77777777" w:rsidR="00FC7F65" w:rsidRPr="00650D01" w:rsidRDefault="00FC7F65" w:rsidP="00AA525F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15B0B" w14:textId="77777777" w:rsidR="00FC7F65" w:rsidRPr="00650D01" w:rsidRDefault="00FC7F65" w:rsidP="00775DC6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650D01">
              <w:rPr>
                <w:color w:val="000000"/>
                <w:sz w:val="28"/>
                <w:szCs w:val="28"/>
                <w:lang w:eastAsia="ru-RU"/>
              </w:rPr>
              <w:t>краевой бюджет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E877E" w14:textId="430E5A78" w:rsidR="00FC7F65" w:rsidRPr="00650D01" w:rsidRDefault="00FC7F65" w:rsidP="00775DC6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50D01">
              <w:rPr>
                <w:color w:val="000000"/>
                <w:sz w:val="28"/>
                <w:szCs w:val="28"/>
                <w:lang w:eastAsia="ru-RU"/>
              </w:rPr>
              <w:t>806 538 846,00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0C617" w14:textId="6ABA209E" w:rsidR="00FC7F65" w:rsidRPr="00650D01" w:rsidRDefault="00FC7F65" w:rsidP="00775DC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883 524 066,56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C279D" w14:textId="7E6F240C" w:rsidR="00FC7F65" w:rsidRPr="00650D01" w:rsidRDefault="00FC7F65" w:rsidP="00775DC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949 871 786,59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881E9" w14:textId="4DC1F28E" w:rsidR="00FC7F65" w:rsidRPr="00650D01" w:rsidRDefault="00FC7F65" w:rsidP="00775DC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970 217 731,85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C9340" w14:textId="53F533C6" w:rsidR="00FC7F65" w:rsidRPr="00650D01" w:rsidRDefault="00FC7F65" w:rsidP="00775DC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1 038 794 799,58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9BC4A" w14:textId="4C2169B9" w:rsidR="00FC7F65" w:rsidRPr="00650D01" w:rsidRDefault="00FC7F65" w:rsidP="00775DC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1 212 814 272,70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94C03" w14:textId="49470000" w:rsidR="00FC7F65" w:rsidRPr="00650D01" w:rsidRDefault="00FC7F65" w:rsidP="00775DC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1 309 891 314,56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5D380" w14:textId="29FB5A46" w:rsidR="00FC7F65" w:rsidRPr="00650D01" w:rsidRDefault="00FC7F65" w:rsidP="00775DC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</w:rPr>
              <w:t xml:space="preserve"> 1 502 900 923,47  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FA91E" w14:textId="14001381" w:rsidR="00FC7F65" w:rsidRPr="00650D01" w:rsidRDefault="00FC7F65" w:rsidP="00775DC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</w:rPr>
              <w:t>1 427 128 525,80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7D904" w14:textId="280DD6BE" w:rsidR="00FC7F65" w:rsidRPr="00650D01" w:rsidRDefault="00FC7F65" w:rsidP="00775DC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</w:rPr>
              <w:t>1 414 363 384,02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D1E56" w14:textId="6BFBE533" w:rsidR="00FC7F65" w:rsidRPr="00650D01" w:rsidRDefault="00FC7F65" w:rsidP="00775DC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</w:rPr>
              <w:t>1 422 059 272,12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17F57" w14:textId="1D6AFD99" w:rsidR="00FC7F65" w:rsidRPr="00650D01" w:rsidRDefault="00FC7F65" w:rsidP="00775DC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</w:rPr>
              <w:t>12 938 104 923,25</w:t>
            </w:r>
          </w:p>
        </w:tc>
      </w:tr>
      <w:tr w:rsidR="00FC7F65" w:rsidRPr="00650D01" w14:paraId="25E4B742" w14:textId="77777777" w:rsidTr="00FC7F65">
        <w:trPr>
          <w:trHeight w:val="312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BD6FB" w14:textId="77777777" w:rsidR="00FC7F65" w:rsidRPr="00650D01" w:rsidRDefault="00FC7F65" w:rsidP="00AA525F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32E82" w14:textId="77777777" w:rsidR="00FC7F65" w:rsidRPr="00650D01" w:rsidRDefault="00FC7F65" w:rsidP="00AA525F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6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BE41A" w14:textId="77777777" w:rsidR="00FC7F65" w:rsidRPr="00650D01" w:rsidRDefault="00FC7F65" w:rsidP="00AA525F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AA01A" w14:textId="77777777" w:rsidR="00FC7F65" w:rsidRPr="00650D01" w:rsidRDefault="00FC7F65" w:rsidP="00775DC6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650D01">
              <w:rPr>
                <w:color w:val="000000"/>
                <w:sz w:val="28"/>
                <w:szCs w:val="28"/>
                <w:lang w:eastAsia="ru-RU"/>
              </w:rPr>
              <w:t xml:space="preserve">федеральный бюджет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CB314" w14:textId="233A9057" w:rsidR="00FC7F65" w:rsidRPr="00650D01" w:rsidRDefault="00FC7F65" w:rsidP="00775DC6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50D01">
              <w:rPr>
                <w:color w:val="000000"/>
                <w:sz w:val="28"/>
                <w:szCs w:val="28"/>
                <w:lang w:eastAsia="ru-RU"/>
              </w:rPr>
              <w:t>548 625,00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ED17E" w14:textId="18C0261C" w:rsidR="00FC7F65" w:rsidRPr="00650D01" w:rsidRDefault="00FC7F65" w:rsidP="00775DC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27B6B3" w14:textId="1E82C51C" w:rsidR="00FC7F65" w:rsidRPr="00650D01" w:rsidRDefault="00FC7F65" w:rsidP="00775DC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98C864" w14:textId="19D07AD9" w:rsidR="00FC7F65" w:rsidRPr="00650D01" w:rsidRDefault="00FC7F65" w:rsidP="00775DC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37 006 878,15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4C9C96" w14:textId="6E0588BB" w:rsidR="00FC7F65" w:rsidRPr="00650D01" w:rsidRDefault="00FC7F65" w:rsidP="00775DC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84 811 960,68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2014C9" w14:textId="655B6D16" w:rsidR="00FC7F65" w:rsidRPr="00650D01" w:rsidRDefault="00FC7F65" w:rsidP="00775DC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94 606 120,60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CA4B3E" w14:textId="7F74C845" w:rsidR="00FC7F65" w:rsidRPr="00650D01" w:rsidRDefault="00FC7F65" w:rsidP="00775DC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96 064 872,21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57CC3" w14:textId="1C21100D" w:rsidR="00FC7F65" w:rsidRPr="00650D01" w:rsidRDefault="00FC7F65" w:rsidP="00FC7F65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</w:rPr>
              <w:t>158 926 606,15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02C9D" w14:textId="00A8100E" w:rsidR="00FC7F65" w:rsidRPr="00650D01" w:rsidRDefault="00FC7F65" w:rsidP="00FC7F65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</w:rPr>
              <w:t>173 601 674,20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C72D3" w14:textId="285B7FD3" w:rsidR="00FC7F65" w:rsidRPr="00650D01" w:rsidRDefault="00FC7F65" w:rsidP="00FC7F65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</w:rPr>
              <w:t>156 161 515,98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E0927" w14:textId="106F10EF" w:rsidR="00FC7F65" w:rsidRPr="00650D01" w:rsidRDefault="00FC7F65" w:rsidP="00FC7F65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</w:rPr>
              <w:t>190 710 497,65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20AC9" w14:textId="05709E5B" w:rsidR="00FC7F65" w:rsidRPr="00650D01" w:rsidRDefault="00FC7F65" w:rsidP="00FC7F65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</w:rPr>
              <w:t>992 438 750,62</w:t>
            </w:r>
          </w:p>
        </w:tc>
      </w:tr>
      <w:tr w:rsidR="00FC7F65" w:rsidRPr="00650D01" w14:paraId="662FB401" w14:textId="77777777" w:rsidTr="00775DC6">
        <w:trPr>
          <w:trHeight w:val="324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72A94" w14:textId="77777777" w:rsidR="00FC7F65" w:rsidRPr="00650D01" w:rsidRDefault="00FC7F65" w:rsidP="00AA525F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9542B" w14:textId="77777777" w:rsidR="00FC7F65" w:rsidRPr="00650D01" w:rsidRDefault="00FC7F65" w:rsidP="00AA525F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6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EDEC0" w14:textId="77777777" w:rsidR="00FC7F65" w:rsidRPr="00650D01" w:rsidRDefault="00FC7F65" w:rsidP="00AA525F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4193B" w14:textId="77777777" w:rsidR="00FC7F65" w:rsidRPr="00650D01" w:rsidRDefault="00FC7F65" w:rsidP="00775DC6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650D01">
              <w:rPr>
                <w:color w:val="000000"/>
                <w:sz w:val="28"/>
                <w:szCs w:val="28"/>
                <w:lang w:eastAsia="ru-RU"/>
              </w:rPr>
              <w:t>внебюджетн</w:t>
            </w:r>
            <w:r w:rsidRPr="00650D01">
              <w:rPr>
                <w:color w:val="000000"/>
                <w:sz w:val="28"/>
                <w:szCs w:val="28"/>
                <w:lang w:eastAsia="ru-RU"/>
              </w:rPr>
              <w:lastRenderedPageBreak/>
              <w:t>ые источники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8D018" w14:textId="69F4C155" w:rsidR="00FC7F65" w:rsidRPr="00650D01" w:rsidRDefault="00FC7F65" w:rsidP="00775DC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lastRenderedPageBreak/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3E32B" w14:textId="6DA9D74E" w:rsidR="00FC7F65" w:rsidRPr="00650D01" w:rsidRDefault="00FC7F65" w:rsidP="00775DC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E8FCF" w14:textId="27B5CE16" w:rsidR="00FC7F65" w:rsidRPr="00650D01" w:rsidRDefault="00FC7F65" w:rsidP="00775DC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FD1F6" w14:textId="04AFFA7D" w:rsidR="00FC7F65" w:rsidRPr="00650D01" w:rsidRDefault="00FC7F65" w:rsidP="00775DC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6BB70" w14:textId="6E292E60" w:rsidR="00FC7F65" w:rsidRPr="00650D01" w:rsidRDefault="00FC7F65" w:rsidP="00775DC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16EEA" w14:textId="3CE51615" w:rsidR="00FC7F65" w:rsidRPr="00650D01" w:rsidRDefault="00FC7F65" w:rsidP="00775DC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8B577" w14:textId="3B8CEB30" w:rsidR="00FC7F65" w:rsidRPr="00650D01" w:rsidRDefault="00FC7F65" w:rsidP="00775DC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66162" w14:textId="280A2B22" w:rsidR="00FC7F65" w:rsidRPr="00650D01" w:rsidRDefault="00FC7F65" w:rsidP="00775DC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</w:rPr>
              <w:t xml:space="preserve">0,00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2CD8F" w14:textId="1F9C295B" w:rsidR="00FC7F65" w:rsidRPr="00650D01" w:rsidRDefault="00FC7F65" w:rsidP="00775DC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4C270" w14:textId="13349BF5" w:rsidR="00FC7F65" w:rsidRPr="00650D01" w:rsidRDefault="00FC7F65" w:rsidP="00775DC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41436" w14:textId="61BF3307" w:rsidR="00FC7F65" w:rsidRPr="00650D01" w:rsidRDefault="00FC7F65" w:rsidP="00775DC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</w:rPr>
              <w:t>0,00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82711" w14:textId="746296A6" w:rsidR="00FC7F65" w:rsidRPr="00650D01" w:rsidRDefault="00FC7F65" w:rsidP="00775DC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</w:rPr>
              <w:t>0,00</w:t>
            </w:r>
          </w:p>
        </w:tc>
      </w:tr>
      <w:tr w:rsidR="00FC7F65" w:rsidRPr="00650D01" w14:paraId="17E1E7F9" w14:textId="77777777" w:rsidTr="00FC7F65">
        <w:trPr>
          <w:trHeight w:val="312"/>
        </w:trPr>
        <w:tc>
          <w:tcPr>
            <w:tcW w:w="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97BBB" w14:textId="77777777" w:rsidR="00FC7F65" w:rsidRPr="00650D01" w:rsidRDefault="00FC7F65" w:rsidP="00AA525F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C87F5" w14:textId="77777777" w:rsidR="00FC7F65" w:rsidRPr="00650D01" w:rsidRDefault="00FC7F65" w:rsidP="00AA525F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 xml:space="preserve">Подпрограмма 2 </w:t>
            </w:r>
          </w:p>
        </w:tc>
        <w:tc>
          <w:tcPr>
            <w:tcW w:w="16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87F5F" w14:textId="77777777" w:rsidR="00FC7F65" w:rsidRPr="00650D01" w:rsidRDefault="00FC7F65" w:rsidP="00AA525F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«Обеспечение реализации муниципальной программы и прочие мероприятия в области образования»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B3049" w14:textId="77777777" w:rsidR="00FC7F65" w:rsidRPr="00650D01" w:rsidRDefault="00FC7F65" w:rsidP="00AA525F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650D01">
              <w:rPr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83305" w14:textId="0B1F7D79" w:rsidR="00FC7F65" w:rsidRPr="00650D01" w:rsidRDefault="00FC7F65" w:rsidP="00775DC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44 628 520,30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9F9C4" w14:textId="471EF7ED" w:rsidR="00FC7F65" w:rsidRPr="00650D01" w:rsidRDefault="00FC7F65" w:rsidP="00775DC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53 501 631,11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FC1D2" w14:textId="27C82F04" w:rsidR="00FC7F65" w:rsidRPr="00650D01" w:rsidRDefault="00FC7F65" w:rsidP="00775DC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53 821 685,41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B8B87" w14:textId="011E7446" w:rsidR="00FC7F65" w:rsidRPr="00650D01" w:rsidRDefault="00FC7F65" w:rsidP="00775DC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63 072 173,00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485A6" w14:textId="4C155C48" w:rsidR="00FC7F65" w:rsidRPr="00650D01" w:rsidRDefault="00FC7F65" w:rsidP="00775DC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66 363 531,31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7EF58" w14:textId="1BF2BCAC" w:rsidR="00FC7F65" w:rsidRPr="00650D01" w:rsidRDefault="00FC7F65" w:rsidP="00775DC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76 825 081,60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5EC18" w14:textId="17DC878B" w:rsidR="00FC7F65" w:rsidRPr="00650D01" w:rsidRDefault="00FC7F65" w:rsidP="00775DC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84 157 942,36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F287E" w14:textId="75C2B41B" w:rsidR="00FC7F65" w:rsidRPr="00650D01" w:rsidRDefault="00FC7F65" w:rsidP="00FC7F65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</w:rPr>
              <w:t>102 434 217,56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12019" w14:textId="5497EC00" w:rsidR="00FC7F65" w:rsidRPr="00650D01" w:rsidRDefault="00FC7F65" w:rsidP="00FC7F65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</w:rPr>
              <w:t>104 608 453,00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92D03" w14:textId="02CB25AA" w:rsidR="00FC7F65" w:rsidRPr="00650D01" w:rsidRDefault="00FC7F65" w:rsidP="00FC7F65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</w:rPr>
              <w:t>99 830 579,00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07BF8" w14:textId="6A5C0AFE" w:rsidR="00FC7F65" w:rsidRPr="00650D01" w:rsidRDefault="00FC7F65" w:rsidP="00FC7F65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</w:rPr>
              <w:t>99 830 579,00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0B58F" w14:textId="7C0B0B7D" w:rsidR="00FC7F65" w:rsidRPr="00650D01" w:rsidRDefault="00FC7F65" w:rsidP="00FC7F65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</w:rPr>
              <w:t>849 074 393,65</w:t>
            </w:r>
          </w:p>
        </w:tc>
      </w:tr>
      <w:tr w:rsidR="00FC7F65" w:rsidRPr="00650D01" w14:paraId="1C3DECDD" w14:textId="77777777" w:rsidTr="00775DC6">
        <w:trPr>
          <w:trHeight w:val="312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CF7B3" w14:textId="77777777" w:rsidR="00FC7F65" w:rsidRPr="00650D01" w:rsidRDefault="00FC7F65" w:rsidP="00AA525F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7695D" w14:textId="77777777" w:rsidR="00FC7F65" w:rsidRPr="00650D01" w:rsidRDefault="00FC7F65" w:rsidP="00AA525F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6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1FEBB" w14:textId="77777777" w:rsidR="00FC7F65" w:rsidRPr="00650D01" w:rsidRDefault="00FC7F65" w:rsidP="00AA525F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645FE" w14:textId="77777777" w:rsidR="00FC7F65" w:rsidRPr="00650D01" w:rsidRDefault="00FC7F65" w:rsidP="00AA525F">
            <w:pPr>
              <w:suppressAutoHyphens w:val="0"/>
              <w:ind w:firstLineChars="100" w:firstLine="280"/>
              <w:rPr>
                <w:color w:val="000000"/>
                <w:sz w:val="28"/>
                <w:szCs w:val="28"/>
                <w:lang w:eastAsia="ru-RU"/>
              </w:rPr>
            </w:pPr>
            <w:r w:rsidRPr="00650D01">
              <w:rPr>
                <w:color w:val="000000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7F711" w14:textId="78E71B22" w:rsidR="00FC7F65" w:rsidRPr="00650D01" w:rsidRDefault="00FC7F65" w:rsidP="00775DC6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E2031" w14:textId="5508D02D" w:rsidR="00FC7F65" w:rsidRPr="00650D01" w:rsidRDefault="00FC7F65" w:rsidP="00775DC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A5C98C" w14:textId="4E272CAF" w:rsidR="00FC7F65" w:rsidRPr="00650D01" w:rsidRDefault="00FC7F65" w:rsidP="00775DC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31E039" w14:textId="4FEA0359" w:rsidR="00FC7F65" w:rsidRPr="00650D01" w:rsidRDefault="00FC7F65" w:rsidP="00775DC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738E73" w14:textId="5F8F5C00" w:rsidR="00FC7F65" w:rsidRPr="00650D01" w:rsidRDefault="00FC7F65" w:rsidP="00775DC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2C9DE9" w14:textId="19C950B5" w:rsidR="00FC7F65" w:rsidRPr="00650D01" w:rsidRDefault="00FC7F65" w:rsidP="00775DC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B2ACBD" w14:textId="5B29E806" w:rsidR="00FC7F65" w:rsidRPr="00650D01" w:rsidRDefault="00FC7F65" w:rsidP="00775DC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99B83B" w14:textId="71B717D3" w:rsidR="00FC7F65" w:rsidRPr="00650D01" w:rsidRDefault="00FC7F65" w:rsidP="00775DC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3DAD04" w14:textId="1819FE34" w:rsidR="00FC7F65" w:rsidRPr="00650D01" w:rsidRDefault="00FC7F65" w:rsidP="00775DC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23366B" w14:textId="3839D0CE" w:rsidR="00FC7F65" w:rsidRPr="00650D01" w:rsidRDefault="00FC7F65" w:rsidP="00775DC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EB50AE" w14:textId="1D0C465B" w:rsidR="00FC7F65" w:rsidRPr="00650D01" w:rsidRDefault="00FC7F65" w:rsidP="00775DC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30AB0" w14:textId="7AF3CA86" w:rsidR="00FC7F65" w:rsidRPr="00650D01" w:rsidRDefault="00FC7F65" w:rsidP="00775DC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FC7F65" w:rsidRPr="00650D01" w14:paraId="59256A7C" w14:textId="77777777" w:rsidTr="00FC7F65">
        <w:trPr>
          <w:trHeight w:val="312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4958F" w14:textId="77777777" w:rsidR="00FC7F65" w:rsidRPr="00650D01" w:rsidRDefault="00FC7F65" w:rsidP="00AA525F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A3610" w14:textId="77777777" w:rsidR="00FC7F65" w:rsidRPr="00650D01" w:rsidRDefault="00FC7F65" w:rsidP="00AA525F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6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8D69D" w14:textId="77777777" w:rsidR="00FC7F65" w:rsidRPr="00650D01" w:rsidRDefault="00FC7F65" w:rsidP="00AA525F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DED80" w14:textId="00BEC4F6" w:rsidR="00FC7F65" w:rsidRPr="00650D01" w:rsidRDefault="00FC7F65" w:rsidP="00775DC6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650D01">
              <w:rPr>
                <w:color w:val="000000"/>
                <w:sz w:val="28"/>
                <w:szCs w:val="28"/>
                <w:lang w:eastAsia="ru-RU"/>
              </w:rPr>
              <w:t>городской бюджет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CFE45" w14:textId="1C8B18B2" w:rsidR="00FC7F65" w:rsidRPr="00650D01" w:rsidRDefault="00FC7F65" w:rsidP="00775DC6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50D01">
              <w:rPr>
                <w:color w:val="000000"/>
                <w:sz w:val="28"/>
                <w:szCs w:val="28"/>
                <w:lang w:eastAsia="ru-RU"/>
              </w:rPr>
              <w:t>41 379 298,40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394CD" w14:textId="55510EEF" w:rsidR="00FC7F65" w:rsidRPr="00650D01" w:rsidRDefault="00FC7F65" w:rsidP="00775DC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48 143 777,11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06BD1" w14:textId="7E45E62E" w:rsidR="00FC7F65" w:rsidRPr="00650D01" w:rsidRDefault="00FC7F65" w:rsidP="00775DC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44 263 638,00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5079E" w14:textId="3F3C0964" w:rsidR="00FC7F65" w:rsidRPr="00650D01" w:rsidRDefault="00FC7F65" w:rsidP="00775DC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47 918 207,00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2184F" w14:textId="47E6D955" w:rsidR="00FC7F65" w:rsidRPr="00650D01" w:rsidRDefault="00FC7F65" w:rsidP="00775DC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57 054 431,31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B555B" w14:textId="0AA8B273" w:rsidR="00FC7F65" w:rsidRPr="00650D01" w:rsidRDefault="00FC7F65" w:rsidP="00775DC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65 898 832,60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668EA" w14:textId="1D3470F6" w:rsidR="00FC7F65" w:rsidRPr="00650D01" w:rsidRDefault="00FC7F65" w:rsidP="00775DC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71 142 800,36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39F36" w14:textId="658CA8DD" w:rsidR="00FC7F65" w:rsidRPr="00650D01" w:rsidRDefault="00FC7F65" w:rsidP="00FC7F65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</w:rPr>
              <w:t>86 435 617,56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FE263" w14:textId="3EC97B36" w:rsidR="00FC7F65" w:rsidRPr="00650D01" w:rsidRDefault="00FC7F65" w:rsidP="00FC7F65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</w:rPr>
              <w:t>88 020 220,00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CCEE7" w14:textId="5F0D53D6" w:rsidR="00FC7F65" w:rsidRPr="00650D01" w:rsidRDefault="00FC7F65" w:rsidP="00FC7F65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</w:rPr>
              <w:t>83 785 579,00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A2CB6" w14:textId="0E3E1FD3" w:rsidR="00FC7F65" w:rsidRPr="00650D01" w:rsidRDefault="00FC7F65" w:rsidP="00FC7F65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</w:rPr>
              <w:t>83 785 579,00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2362E" w14:textId="73664949" w:rsidR="00FC7F65" w:rsidRPr="00650D01" w:rsidRDefault="00FC7F65" w:rsidP="00FC7F65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</w:rPr>
              <w:t>717 827 980,34</w:t>
            </w:r>
          </w:p>
        </w:tc>
      </w:tr>
      <w:tr w:rsidR="00FC7F65" w:rsidRPr="00650D01" w14:paraId="29755DB6" w14:textId="77777777" w:rsidTr="00FC7F65">
        <w:trPr>
          <w:trHeight w:val="312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306EB" w14:textId="77777777" w:rsidR="00FC7F65" w:rsidRPr="00650D01" w:rsidRDefault="00FC7F65" w:rsidP="00AA525F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D201D" w14:textId="77777777" w:rsidR="00FC7F65" w:rsidRPr="00650D01" w:rsidRDefault="00FC7F65" w:rsidP="00AA525F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6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5E1F5" w14:textId="77777777" w:rsidR="00FC7F65" w:rsidRPr="00650D01" w:rsidRDefault="00FC7F65" w:rsidP="00AA525F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A63A5" w14:textId="77777777" w:rsidR="00FC7F65" w:rsidRPr="00650D01" w:rsidRDefault="00FC7F65" w:rsidP="00775DC6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650D01">
              <w:rPr>
                <w:color w:val="000000"/>
                <w:sz w:val="28"/>
                <w:szCs w:val="28"/>
                <w:lang w:eastAsia="ru-RU"/>
              </w:rPr>
              <w:t>краевой бюджет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DA382" w14:textId="5E0290EC" w:rsidR="00FC7F65" w:rsidRPr="00650D01" w:rsidRDefault="00FC7F65" w:rsidP="00775DC6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50D01">
              <w:rPr>
                <w:color w:val="000000"/>
                <w:sz w:val="28"/>
                <w:szCs w:val="28"/>
                <w:lang w:eastAsia="ru-RU"/>
              </w:rPr>
              <w:t>3 249 221,90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681A6" w14:textId="49F2C641" w:rsidR="00FC7F65" w:rsidRPr="00650D01" w:rsidRDefault="00FC7F65" w:rsidP="00775DC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5 357 854,00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8ABD4" w14:textId="5529268D" w:rsidR="00FC7F65" w:rsidRPr="00650D01" w:rsidRDefault="00FC7F65" w:rsidP="00775DC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9 558 047,41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4946B" w14:textId="192BDD52" w:rsidR="00FC7F65" w:rsidRPr="00650D01" w:rsidRDefault="00FC7F65" w:rsidP="00775DC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15 153 966,00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EB3BF" w14:textId="30D6D5F0" w:rsidR="00FC7F65" w:rsidRPr="00650D01" w:rsidRDefault="00FC7F65" w:rsidP="00775DC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9 309 100,00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28F49" w14:textId="177C4236" w:rsidR="00FC7F65" w:rsidRPr="00650D01" w:rsidRDefault="00FC7F65" w:rsidP="00775DC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10 926 249,00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FC8BF" w14:textId="765FB4FA" w:rsidR="00FC7F65" w:rsidRPr="00650D01" w:rsidRDefault="00FC7F65" w:rsidP="00775DC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13 015 142,00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53070" w14:textId="79A926AA" w:rsidR="00FC7F65" w:rsidRPr="00650D01" w:rsidRDefault="00FC7F65" w:rsidP="00FC7F65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</w:rPr>
              <w:t>15 998 600,00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0057E" w14:textId="6D7D4B71" w:rsidR="00FC7F65" w:rsidRPr="00650D01" w:rsidRDefault="00FC7F65" w:rsidP="00FC7F65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</w:rPr>
              <w:t>16 588 233,00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F6D37" w14:textId="50AE4220" w:rsidR="00FC7F65" w:rsidRPr="00650D01" w:rsidRDefault="00FC7F65" w:rsidP="00FC7F65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</w:rPr>
              <w:t>16 045 000,00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DCAE4" w14:textId="4C40ED86" w:rsidR="00FC7F65" w:rsidRPr="00650D01" w:rsidRDefault="00FC7F65" w:rsidP="00FC7F65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</w:rPr>
              <w:t>16 045 000,00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D8CF5" w14:textId="65373B0D" w:rsidR="00FC7F65" w:rsidRPr="00650D01" w:rsidRDefault="00FC7F65" w:rsidP="00FC7F65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</w:rPr>
              <w:t>131 246 413,31</w:t>
            </w:r>
          </w:p>
        </w:tc>
      </w:tr>
      <w:tr w:rsidR="00FC7F65" w:rsidRPr="00650D01" w14:paraId="4DA5A9E4" w14:textId="77777777" w:rsidTr="00775DC6">
        <w:trPr>
          <w:trHeight w:val="312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8C644" w14:textId="77777777" w:rsidR="00FC7F65" w:rsidRPr="00650D01" w:rsidRDefault="00FC7F65" w:rsidP="00AA525F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AEC8D" w14:textId="77777777" w:rsidR="00FC7F65" w:rsidRPr="00650D01" w:rsidRDefault="00FC7F65" w:rsidP="00AA525F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6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1D2DD" w14:textId="77777777" w:rsidR="00FC7F65" w:rsidRPr="00650D01" w:rsidRDefault="00FC7F65" w:rsidP="00AA525F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32281" w14:textId="77777777" w:rsidR="00FC7F65" w:rsidRPr="00650D01" w:rsidRDefault="00FC7F65" w:rsidP="00775DC6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650D01">
              <w:rPr>
                <w:color w:val="000000"/>
                <w:sz w:val="28"/>
                <w:szCs w:val="28"/>
                <w:lang w:eastAsia="ru-RU"/>
              </w:rPr>
              <w:t xml:space="preserve">федеральный бюджет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F8DE0" w14:textId="77777777" w:rsidR="00FC7F65" w:rsidRPr="00650D01" w:rsidRDefault="00FC7F65" w:rsidP="00775DC6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50D01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28A24" w14:textId="77777777" w:rsidR="00FC7F65" w:rsidRPr="00650D01" w:rsidRDefault="00FC7F65" w:rsidP="00775DC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CA50A8" w14:textId="77777777" w:rsidR="00FC7F65" w:rsidRPr="00650D01" w:rsidRDefault="00FC7F65" w:rsidP="00775DC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85251B" w14:textId="77777777" w:rsidR="00FC7F65" w:rsidRPr="00650D01" w:rsidRDefault="00FC7F65" w:rsidP="00775DC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ED621D" w14:textId="77777777" w:rsidR="00FC7F65" w:rsidRPr="00650D01" w:rsidRDefault="00FC7F65" w:rsidP="00775DC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D9BC30" w14:textId="77777777" w:rsidR="00FC7F65" w:rsidRPr="00650D01" w:rsidRDefault="00FC7F65" w:rsidP="00775DC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156C7B" w14:textId="77777777" w:rsidR="00FC7F65" w:rsidRPr="00650D01" w:rsidRDefault="00FC7F65" w:rsidP="00775DC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EF8BDE" w14:textId="6682EBCD" w:rsidR="00FC7F65" w:rsidRPr="00650D01" w:rsidRDefault="00FC7F65" w:rsidP="00775DC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D58DAD" w14:textId="6CF623CE" w:rsidR="00FC7F65" w:rsidRPr="00650D01" w:rsidRDefault="00FC7F65" w:rsidP="00775DC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A9115F" w14:textId="5FDA67AC" w:rsidR="00FC7F65" w:rsidRPr="00650D01" w:rsidRDefault="00FC7F65" w:rsidP="00775DC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0C3617" w14:textId="112475C3" w:rsidR="00FC7F65" w:rsidRPr="00650D01" w:rsidRDefault="00FC7F65" w:rsidP="00775DC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</w:rPr>
              <w:t>0,00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3DC42" w14:textId="5E9B9FBE" w:rsidR="00FC7F65" w:rsidRPr="00650D01" w:rsidRDefault="00FC7F65" w:rsidP="00775DC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</w:rPr>
              <w:t>0,00</w:t>
            </w:r>
          </w:p>
        </w:tc>
      </w:tr>
      <w:tr w:rsidR="00FC7F65" w:rsidRPr="00650D01" w14:paraId="57B8F585" w14:textId="77777777" w:rsidTr="00775DC6">
        <w:trPr>
          <w:trHeight w:val="372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36877" w14:textId="77777777" w:rsidR="00FC7F65" w:rsidRPr="00650D01" w:rsidRDefault="00FC7F65" w:rsidP="00AA525F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B98DD" w14:textId="77777777" w:rsidR="00FC7F65" w:rsidRPr="00650D01" w:rsidRDefault="00FC7F65" w:rsidP="00AA525F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6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424E3" w14:textId="77777777" w:rsidR="00FC7F65" w:rsidRPr="00650D01" w:rsidRDefault="00FC7F65" w:rsidP="00AA525F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7E0B1" w14:textId="77777777" w:rsidR="00FC7F65" w:rsidRPr="00650D01" w:rsidRDefault="00FC7F65" w:rsidP="00775DC6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650D01">
              <w:rPr>
                <w:color w:val="000000"/>
                <w:sz w:val="28"/>
                <w:szCs w:val="28"/>
                <w:lang w:eastAsia="ru-RU"/>
              </w:rPr>
              <w:t>внебюджетные источники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3EA67" w14:textId="2B802C82" w:rsidR="00FC7F65" w:rsidRPr="00650D01" w:rsidRDefault="00FC7F65" w:rsidP="00775DC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42DE3" w14:textId="6F382F0C" w:rsidR="00FC7F65" w:rsidRPr="00650D01" w:rsidRDefault="00FC7F65" w:rsidP="00775DC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12759" w14:textId="5971DC90" w:rsidR="00FC7F65" w:rsidRPr="00650D01" w:rsidRDefault="00FC7F65" w:rsidP="00775DC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F388D" w14:textId="00276E3D" w:rsidR="00FC7F65" w:rsidRPr="00650D01" w:rsidRDefault="00FC7F65" w:rsidP="00775DC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97467" w14:textId="03BCB92F" w:rsidR="00FC7F65" w:rsidRPr="00650D01" w:rsidRDefault="00FC7F65" w:rsidP="00775DC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384EF" w14:textId="7A18FB31" w:rsidR="00FC7F65" w:rsidRPr="00650D01" w:rsidRDefault="00FC7F65" w:rsidP="00775DC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FA5C9" w14:textId="2B697B14" w:rsidR="00FC7F65" w:rsidRPr="00650D01" w:rsidRDefault="00FC7F65" w:rsidP="00775DC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7C526" w14:textId="694E6CB0" w:rsidR="00FC7F65" w:rsidRPr="00650D01" w:rsidRDefault="00FC7F65" w:rsidP="00775DC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</w:rPr>
              <w:t xml:space="preserve">0,00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2EDF7" w14:textId="75BBA79B" w:rsidR="00FC7F65" w:rsidRPr="00650D01" w:rsidRDefault="00FC7F65" w:rsidP="00775DC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FE82F" w14:textId="693F2A0D" w:rsidR="00FC7F65" w:rsidRPr="00650D01" w:rsidRDefault="00FC7F65" w:rsidP="00775DC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B298B" w14:textId="40CE2929" w:rsidR="00FC7F65" w:rsidRPr="00650D01" w:rsidRDefault="00FC7F65" w:rsidP="00775DC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</w:rPr>
              <w:t>0,00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5847F" w14:textId="6E962419" w:rsidR="00FC7F65" w:rsidRPr="00650D01" w:rsidRDefault="00FC7F65" w:rsidP="00775DC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</w:rPr>
              <w:t>0,00</w:t>
            </w:r>
          </w:p>
        </w:tc>
      </w:tr>
    </w:tbl>
    <w:p w14:paraId="7F9FF0D2" w14:textId="77777777" w:rsidR="00003DED" w:rsidRPr="00650D01" w:rsidRDefault="00003DED" w:rsidP="008A2292">
      <w:pPr>
        <w:tabs>
          <w:tab w:val="left" w:pos="0"/>
          <w:tab w:val="left" w:pos="284"/>
        </w:tabs>
        <w:jc w:val="both"/>
        <w:rPr>
          <w:sz w:val="28"/>
          <w:szCs w:val="28"/>
        </w:rPr>
      </w:pPr>
    </w:p>
    <w:tbl>
      <w:tblPr>
        <w:tblW w:w="5997" w:type="pct"/>
        <w:tblLook w:val="04A0" w:firstRow="1" w:lastRow="0" w:firstColumn="1" w:lastColumn="0" w:noHBand="0" w:noVBand="1"/>
      </w:tblPr>
      <w:tblGrid>
        <w:gridCol w:w="521"/>
        <w:gridCol w:w="2327"/>
        <w:gridCol w:w="1316"/>
        <w:gridCol w:w="153"/>
        <w:gridCol w:w="1160"/>
        <w:gridCol w:w="1475"/>
        <w:gridCol w:w="1851"/>
        <w:gridCol w:w="1901"/>
        <w:gridCol w:w="3299"/>
        <w:gridCol w:w="1642"/>
        <w:gridCol w:w="2089"/>
      </w:tblGrid>
      <w:tr w:rsidR="00EB21E5" w:rsidRPr="00650D01" w14:paraId="360E492F" w14:textId="77777777" w:rsidTr="00DB71FF">
        <w:trPr>
          <w:gridAfter w:val="2"/>
          <w:wAfter w:w="1053" w:type="pct"/>
          <w:trHeight w:val="1260"/>
        </w:trPr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CE8A74" w14:textId="77777777" w:rsidR="00EB21E5" w:rsidRPr="00650D01" w:rsidRDefault="00EB21E5" w:rsidP="00EB21E5">
            <w:pPr>
              <w:suppressAutoHyphens w:val="0"/>
              <w:rPr>
                <w:sz w:val="28"/>
                <w:szCs w:val="28"/>
                <w:lang w:eastAsia="ru-RU"/>
              </w:rPr>
            </w:pPr>
            <w:bookmarkStart w:id="3" w:name="RANGE!A1:G28"/>
            <w:r w:rsidRPr="00650D01">
              <w:rPr>
                <w:sz w:val="28"/>
                <w:szCs w:val="28"/>
                <w:lang w:eastAsia="ru-RU"/>
              </w:rPr>
              <w:t> </w:t>
            </w:r>
            <w:bookmarkEnd w:id="3"/>
          </w:p>
        </w:tc>
        <w:tc>
          <w:tcPr>
            <w:tcW w:w="6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A2410F" w14:textId="77777777" w:rsidR="00EB21E5" w:rsidRPr="00650D01" w:rsidRDefault="00EB21E5" w:rsidP="00EB21E5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A6A9C7" w14:textId="77777777" w:rsidR="00EB21E5" w:rsidRPr="00650D01" w:rsidRDefault="00EB21E5" w:rsidP="00EB21E5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CBFC27" w14:textId="77777777" w:rsidR="00EB21E5" w:rsidRPr="00650D01" w:rsidRDefault="00EB21E5" w:rsidP="00EB21E5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0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6953B3C" w14:textId="6559B586" w:rsidR="00EB21E5" w:rsidRPr="00650D01" w:rsidRDefault="00EB21E5" w:rsidP="00DB71FF">
            <w:pPr>
              <w:suppressAutoHyphens w:val="0"/>
              <w:ind w:left="4025" w:right="-3627"/>
              <w:jc w:val="both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63632F" w:rsidRPr="00650D01" w14:paraId="0D0B54E2" w14:textId="77777777" w:rsidTr="00DB71FF">
        <w:trPr>
          <w:trHeight w:val="600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A5E41B2" w14:textId="3D95C95F" w:rsidR="0063632F" w:rsidRPr="00650D01" w:rsidRDefault="0063632F" w:rsidP="00DB71FF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63632F" w:rsidRPr="00650D01" w14:paraId="7EA90A4F" w14:textId="77777777" w:rsidTr="00DB71FF">
        <w:trPr>
          <w:trHeight w:val="228"/>
        </w:trPr>
        <w:tc>
          <w:tcPr>
            <w:tcW w:w="117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C42850" w14:textId="77777777" w:rsidR="0063632F" w:rsidRPr="00650D01" w:rsidRDefault="0063632F" w:rsidP="0063632F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8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4B401B" w14:textId="77777777" w:rsidR="0063632F" w:rsidRPr="00650D01" w:rsidRDefault="0063632F" w:rsidP="0063632F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E72ABF" w14:textId="77777777" w:rsidR="0063632F" w:rsidRPr="00650D01" w:rsidRDefault="0063632F" w:rsidP="0063632F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5F9A2F" w14:textId="77777777" w:rsidR="0063632F" w:rsidRPr="00650D01" w:rsidRDefault="0063632F" w:rsidP="0063632F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AACAC6" w14:textId="77777777" w:rsidR="0063632F" w:rsidRPr="00650D01" w:rsidRDefault="0063632F" w:rsidP="0063632F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31F5A2" w14:textId="77777777" w:rsidR="0063632F" w:rsidRPr="00650D01" w:rsidRDefault="0063632F" w:rsidP="0063632F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 </w:t>
            </w:r>
          </w:p>
        </w:tc>
      </w:tr>
    </w:tbl>
    <w:p w14:paraId="6132D028" w14:textId="77777777" w:rsidR="0063632F" w:rsidRPr="00650D01" w:rsidRDefault="0063632F" w:rsidP="008A2292">
      <w:pPr>
        <w:tabs>
          <w:tab w:val="left" w:pos="0"/>
          <w:tab w:val="left" w:pos="284"/>
        </w:tabs>
        <w:jc w:val="both"/>
        <w:rPr>
          <w:sz w:val="28"/>
          <w:szCs w:val="28"/>
        </w:rPr>
      </w:pPr>
    </w:p>
    <w:p w14:paraId="7568757B" w14:textId="77777777" w:rsidR="0063632F" w:rsidRPr="00650D01" w:rsidRDefault="0063632F" w:rsidP="008A2292">
      <w:pPr>
        <w:tabs>
          <w:tab w:val="left" w:pos="0"/>
          <w:tab w:val="left" w:pos="284"/>
        </w:tabs>
        <w:jc w:val="both"/>
        <w:rPr>
          <w:sz w:val="28"/>
          <w:szCs w:val="28"/>
        </w:rPr>
      </w:pPr>
    </w:p>
    <w:p w14:paraId="436FDF8D" w14:textId="77777777" w:rsidR="0063632F" w:rsidRPr="00650D01" w:rsidRDefault="0063632F" w:rsidP="008A2292">
      <w:pPr>
        <w:tabs>
          <w:tab w:val="left" w:pos="0"/>
          <w:tab w:val="left" w:pos="284"/>
        </w:tabs>
        <w:jc w:val="both"/>
        <w:rPr>
          <w:sz w:val="28"/>
          <w:szCs w:val="28"/>
        </w:rPr>
      </w:pPr>
    </w:p>
    <w:p w14:paraId="35E00568" w14:textId="77777777" w:rsidR="0063632F" w:rsidRPr="00650D01" w:rsidRDefault="0063632F" w:rsidP="008A2292">
      <w:pPr>
        <w:tabs>
          <w:tab w:val="left" w:pos="0"/>
          <w:tab w:val="left" w:pos="284"/>
        </w:tabs>
        <w:jc w:val="both"/>
        <w:rPr>
          <w:sz w:val="28"/>
          <w:szCs w:val="28"/>
        </w:rPr>
      </w:pPr>
    </w:p>
    <w:p w14:paraId="6E3C30CF" w14:textId="77777777" w:rsidR="0063632F" w:rsidRPr="00650D01" w:rsidRDefault="0063632F" w:rsidP="00DB71FF">
      <w:pPr>
        <w:tabs>
          <w:tab w:val="left" w:pos="0"/>
          <w:tab w:val="left" w:pos="284"/>
          <w:tab w:val="left" w:pos="13467"/>
        </w:tabs>
        <w:jc w:val="both"/>
        <w:rPr>
          <w:sz w:val="28"/>
          <w:szCs w:val="28"/>
        </w:rPr>
      </w:pPr>
    </w:p>
    <w:p w14:paraId="69C94599" w14:textId="77777777" w:rsidR="00E05B95" w:rsidRPr="00650D01" w:rsidRDefault="00E05B95" w:rsidP="008A2292">
      <w:pPr>
        <w:tabs>
          <w:tab w:val="left" w:pos="0"/>
          <w:tab w:val="left" w:pos="284"/>
        </w:tabs>
        <w:jc w:val="both"/>
        <w:rPr>
          <w:sz w:val="28"/>
          <w:szCs w:val="28"/>
        </w:rPr>
      </w:pPr>
    </w:p>
    <w:p w14:paraId="697FFA5D" w14:textId="77777777" w:rsidR="00E05B95" w:rsidRPr="00650D01" w:rsidRDefault="00E05B95" w:rsidP="008A2292">
      <w:pPr>
        <w:tabs>
          <w:tab w:val="left" w:pos="0"/>
          <w:tab w:val="left" w:pos="284"/>
        </w:tabs>
        <w:jc w:val="both"/>
        <w:rPr>
          <w:sz w:val="28"/>
          <w:szCs w:val="28"/>
        </w:rPr>
      </w:pPr>
    </w:p>
    <w:p w14:paraId="6DB49E52" w14:textId="77777777" w:rsidR="00E05B95" w:rsidRPr="00650D01" w:rsidRDefault="00E05B95" w:rsidP="008A2292">
      <w:pPr>
        <w:tabs>
          <w:tab w:val="left" w:pos="0"/>
          <w:tab w:val="left" w:pos="284"/>
        </w:tabs>
        <w:jc w:val="both"/>
        <w:rPr>
          <w:sz w:val="28"/>
          <w:szCs w:val="28"/>
        </w:rPr>
      </w:pPr>
    </w:p>
    <w:p w14:paraId="452A9624" w14:textId="77777777" w:rsidR="00E05B95" w:rsidRPr="00650D01" w:rsidRDefault="00E05B95" w:rsidP="008A2292">
      <w:pPr>
        <w:tabs>
          <w:tab w:val="left" w:pos="0"/>
          <w:tab w:val="left" w:pos="284"/>
        </w:tabs>
        <w:jc w:val="both"/>
        <w:rPr>
          <w:sz w:val="28"/>
          <w:szCs w:val="28"/>
        </w:rPr>
      </w:pPr>
    </w:p>
    <w:p w14:paraId="0DCEC191" w14:textId="77777777" w:rsidR="00E05B95" w:rsidRPr="00650D01" w:rsidRDefault="00E05B95" w:rsidP="008A2292">
      <w:pPr>
        <w:tabs>
          <w:tab w:val="left" w:pos="0"/>
          <w:tab w:val="left" w:pos="284"/>
        </w:tabs>
        <w:jc w:val="both"/>
        <w:rPr>
          <w:sz w:val="28"/>
          <w:szCs w:val="28"/>
        </w:rPr>
      </w:pPr>
    </w:p>
    <w:p w14:paraId="4FE48D06" w14:textId="77777777" w:rsidR="00E05B95" w:rsidRPr="00650D01" w:rsidRDefault="00E05B95" w:rsidP="008A2292">
      <w:pPr>
        <w:tabs>
          <w:tab w:val="left" w:pos="0"/>
          <w:tab w:val="left" w:pos="284"/>
        </w:tabs>
        <w:jc w:val="both"/>
        <w:rPr>
          <w:sz w:val="28"/>
          <w:szCs w:val="28"/>
        </w:rPr>
      </w:pPr>
    </w:p>
    <w:p w14:paraId="0E03059C" w14:textId="77777777" w:rsidR="00E05B95" w:rsidRPr="00650D01" w:rsidRDefault="00E05B95" w:rsidP="008A2292">
      <w:pPr>
        <w:tabs>
          <w:tab w:val="left" w:pos="0"/>
          <w:tab w:val="left" w:pos="284"/>
        </w:tabs>
        <w:jc w:val="both"/>
        <w:rPr>
          <w:sz w:val="28"/>
          <w:szCs w:val="28"/>
        </w:rPr>
      </w:pPr>
    </w:p>
    <w:p w14:paraId="24FAF0C3" w14:textId="77777777" w:rsidR="00E05B95" w:rsidRPr="00650D01" w:rsidRDefault="00E05B95" w:rsidP="008A2292">
      <w:pPr>
        <w:tabs>
          <w:tab w:val="left" w:pos="0"/>
          <w:tab w:val="left" w:pos="284"/>
        </w:tabs>
        <w:jc w:val="both"/>
        <w:rPr>
          <w:sz w:val="28"/>
          <w:szCs w:val="28"/>
        </w:rPr>
      </w:pPr>
    </w:p>
    <w:p w14:paraId="49F3406E" w14:textId="77777777" w:rsidR="00E05B95" w:rsidRPr="00650D01" w:rsidRDefault="00E05B95" w:rsidP="008A2292">
      <w:pPr>
        <w:tabs>
          <w:tab w:val="left" w:pos="0"/>
          <w:tab w:val="left" w:pos="284"/>
        </w:tabs>
        <w:jc w:val="both"/>
        <w:rPr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828"/>
        <w:gridCol w:w="2501"/>
        <w:gridCol w:w="1957"/>
        <w:gridCol w:w="1841"/>
        <w:gridCol w:w="2433"/>
        <w:gridCol w:w="2553"/>
        <w:gridCol w:w="2673"/>
      </w:tblGrid>
      <w:tr w:rsidR="00DB71FF" w:rsidRPr="00650D01" w14:paraId="090F3A91" w14:textId="77777777" w:rsidTr="00DB71FF">
        <w:trPr>
          <w:trHeight w:val="78"/>
        </w:trPr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AE6406" w14:textId="68235346" w:rsidR="00DB71FF" w:rsidRPr="00650D01" w:rsidRDefault="00DB71FF" w:rsidP="00DB71FF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8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4024F5" w14:textId="77777777" w:rsidR="00DB71FF" w:rsidRPr="00650D01" w:rsidRDefault="00DB71FF" w:rsidP="00DB71F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D67843" w14:textId="77777777" w:rsidR="00DB71FF" w:rsidRPr="00650D01" w:rsidRDefault="00DB71FF" w:rsidP="00DB71F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D07117" w14:textId="77777777" w:rsidR="00DB71FF" w:rsidRPr="00650D01" w:rsidRDefault="00DB71FF" w:rsidP="00DB71F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8F5585" w14:textId="77777777" w:rsidR="00DB71FF" w:rsidRPr="00650D01" w:rsidRDefault="00DB71FF" w:rsidP="00DB71FF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650D01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4D0CB2C" w14:textId="17DDE616" w:rsidR="00DB71FF" w:rsidRPr="00650D01" w:rsidRDefault="00DB71FF" w:rsidP="00DB71FF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DB71FF" w:rsidRPr="00650D01" w14:paraId="15CADBE0" w14:textId="77777777" w:rsidTr="00DB71FF">
        <w:trPr>
          <w:trHeight w:val="768"/>
        </w:trPr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468F97" w14:textId="77777777" w:rsidR="00DB71FF" w:rsidRPr="00650D01" w:rsidRDefault="00DB71FF" w:rsidP="00DB71F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FF4F33" w14:textId="77777777" w:rsidR="00DB71FF" w:rsidRPr="00650D01" w:rsidRDefault="00DB71FF" w:rsidP="00DB71F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8E2BF9" w14:textId="77777777" w:rsidR="00DB71FF" w:rsidRPr="00650D01" w:rsidRDefault="00DB71FF" w:rsidP="00DB71F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39BE22" w14:textId="77777777" w:rsidR="00DB71FF" w:rsidRPr="00650D01" w:rsidRDefault="00DB71FF" w:rsidP="00DB71F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3FED8C" w14:textId="77777777" w:rsidR="00DB71FF" w:rsidRPr="00650D01" w:rsidRDefault="00DB71FF" w:rsidP="00DB71FF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650D01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08913D7" w14:textId="36D0A6B8" w:rsidR="00DB71FF" w:rsidRPr="00650D01" w:rsidRDefault="00DB71FF" w:rsidP="00DB71FF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DB71FF" w:rsidRPr="00650D01" w14:paraId="3DA73118" w14:textId="77777777" w:rsidTr="00DB71FF">
        <w:trPr>
          <w:trHeight w:val="768"/>
        </w:trPr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61DFC4" w14:textId="77777777" w:rsidR="00DB71FF" w:rsidRPr="00650D01" w:rsidRDefault="00DB71FF" w:rsidP="00DB71F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D22F4E" w14:textId="77777777" w:rsidR="00DB71FF" w:rsidRPr="00650D01" w:rsidRDefault="00DB71FF" w:rsidP="00DB71F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6D99A7" w14:textId="77777777" w:rsidR="00DB71FF" w:rsidRPr="00650D01" w:rsidRDefault="00DB71FF" w:rsidP="00DB71F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AC7F19" w14:textId="77777777" w:rsidR="00DB71FF" w:rsidRPr="00650D01" w:rsidRDefault="00DB71FF" w:rsidP="00DB71F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94BD59" w14:textId="77777777" w:rsidR="00DB71FF" w:rsidRPr="00650D01" w:rsidRDefault="00DB71FF" w:rsidP="00DB71FF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650D01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72D47B" w14:textId="77777777" w:rsidR="00DB71FF" w:rsidRPr="00650D01" w:rsidRDefault="00DB71FF" w:rsidP="00DB71FF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650D01">
              <w:rPr>
                <w:color w:val="000000"/>
                <w:sz w:val="28"/>
                <w:szCs w:val="28"/>
                <w:lang w:eastAsia="ru-RU"/>
              </w:rPr>
              <w:t xml:space="preserve">Приложение № 2 к муниципальной программе </w:t>
            </w:r>
          </w:p>
          <w:p w14:paraId="5930BBF3" w14:textId="304E6420" w:rsidR="00DB71FF" w:rsidRPr="00650D01" w:rsidRDefault="00DB71FF" w:rsidP="00DB71FF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650D01">
              <w:rPr>
                <w:color w:val="000000"/>
                <w:sz w:val="28"/>
                <w:szCs w:val="28"/>
                <w:lang w:eastAsia="ru-RU"/>
              </w:rPr>
              <w:t>"Развитие образования"</w:t>
            </w:r>
          </w:p>
        </w:tc>
      </w:tr>
      <w:tr w:rsidR="00DB71FF" w:rsidRPr="00650D01" w14:paraId="73C663F1" w14:textId="77777777" w:rsidTr="00DB71FF">
        <w:trPr>
          <w:trHeight w:val="768"/>
        </w:trPr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133B10" w14:textId="77777777" w:rsidR="00DB71FF" w:rsidRPr="00650D01" w:rsidRDefault="00DB71FF" w:rsidP="00DB71F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CDAA61" w14:textId="77777777" w:rsidR="00DB71FF" w:rsidRPr="00650D01" w:rsidRDefault="00DB71FF" w:rsidP="00DB71F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0E35B6" w14:textId="77777777" w:rsidR="00DB71FF" w:rsidRPr="00650D01" w:rsidRDefault="00DB71FF" w:rsidP="00DB71F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2F653A" w14:textId="77777777" w:rsidR="00DB71FF" w:rsidRPr="00650D01" w:rsidRDefault="00DB71FF" w:rsidP="00DB71F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4B414D" w14:textId="77777777" w:rsidR="00DB71FF" w:rsidRPr="00650D01" w:rsidRDefault="00DB71FF" w:rsidP="00DB71FF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650D01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152202" w14:textId="77777777" w:rsidR="00DB71FF" w:rsidRPr="00650D01" w:rsidRDefault="00DB71FF" w:rsidP="00DB71FF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50D01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B71FF" w:rsidRPr="00650D01" w14:paraId="052258FB" w14:textId="77777777" w:rsidTr="00DB71FF">
        <w:trPr>
          <w:trHeight w:val="600"/>
        </w:trPr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F4FDC1" w14:textId="77777777" w:rsidR="00DB71FF" w:rsidRPr="00650D01" w:rsidRDefault="00DB71FF" w:rsidP="00DB71FF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72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B7897C" w14:textId="77777777" w:rsidR="00DB71FF" w:rsidRPr="00650D01" w:rsidRDefault="00DB71FF" w:rsidP="00DB71FF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ИНФОРМАЦИЯ О СВОДНЫХ ПОКАЗАТЕЛЯХ МУНИЦИПАЛЬНЫХ ЗАДАНИЙ</w:t>
            </w:r>
          </w:p>
        </w:tc>
      </w:tr>
      <w:tr w:rsidR="00DB71FF" w:rsidRPr="00650D01" w14:paraId="30CD6BAF" w14:textId="77777777" w:rsidTr="00DB71FF">
        <w:trPr>
          <w:trHeight w:val="228"/>
        </w:trPr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BC3D20" w14:textId="77777777" w:rsidR="00DB71FF" w:rsidRPr="00650D01" w:rsidRDefault="00DB71FF" w:rsidP="00DB71FF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81A0FB" w14:textId="77777777" w:rsidR="00DB71FF" w:rsidRPr="00650D01" w:rsidRDefault="00DB71FF" w:rsidP="00DB71FF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09AB67" w14:textId="77777777" w:rsidR="00DB71FF" w:rsidRPr="00650D01" w:rsidRDefault="00DB71FF" w:rsidP="00DB71FF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016FC1" w14:textId="77777777" w:rsidR="00DB71FF" w:rsidRPr="00650D01" w:rsidRDefault="00DB71FF" w:rsidP="00DB71FF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28F0CB" w14:textId="77777777" w:rsidR="00DB71FF" w:rsidRPr="00650D01" w:rsidRDefault="00DB71FF" w:rsidP="00DB71FF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AA5FA2" w14:textId="77777777" w:rsidR="00DB71FF" w:rsidRPr="00650D01" w:rsidRDefault="00DB71FF" w:rsidP="00DB71FF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23930F" w14:textId="77777777" w:rsidR="00DB71FF" w:rsidRPr="00650D01" w:rsidRDefault="00DB71FF" w:rsidP="00DB71FF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 </w:t>
            </w:r>
          </w:p>
        </w:tc>
      </w:tr>
      <w:tr w:rsidR="00DB71FF" w:rsidRPr="00650D01" w14:paraId="4F48507F" w14:textId="77777777" w:rsidTr="00DB71FF">
        <w:trPr>
          <w:trHeight w:val="1008"/>
        </w:trPr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A8EC1E" w14:textId="77777777" w:rsidR="00DB71FF" w:rsidRPr="00650D01" w:rsidRDefault="00DB71FF" w:rsidP="00DB71FF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8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77290C" w14:textId="77777777" w:rsidR="00DB71FF" w:rsidRPr="00650D01" w:rsidRDefault="00DB71FF" w:rsidP="00DB71FF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Наименование муниципальной услуги (работы)</w:t>
            </w:r>
          </w:p>
        </w:tc>
        <w:tc>
          <w:tcPr>
            <w:tcW w:w="6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6E654A" w14:textId="77777777" w:rsidR="00DB71FF" w:rsidRPr="00650D01" w:rsidRDefault="00DB71FF" w:rsidP="00DB71FF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Содержание муниципальной услуги (работы)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3076A4" w14:textId="77777777" w:rsidR="00DB71FF" w:rsidRPr="00650D01" w:rsidRDefault="00DB71FF" w:rsidP="00DB71FF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Наименование и значение показателя объема муниципальной услуги (работы)</w:t>
            </w:r>
          </w:p>
        </w:tc>
        <w:tc>
          <w:tcPr>
            <w:tcW w:w="259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44323E" w14:textId="77777777" w:rsidR="00DB71FF" w:rsidRPr="00650D01" w:rsidRDefault="00DB71FF" w:rsidP="00DB71FF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Значение показателя объема муниципальной услуги (работы) по годам реализации муниципальной программы города Канска</w:t>
            </w:r>
          </w:p>
        </w:tc>
      </w:tr>
      <w:tr w:rsidR="00DB71FF" w:rsidRPr="00650D01" w14:paraId="41D97A3A" w14:textId="77777777" w:rsidTr="00DB71FF">
        <w:trPr>
          <w:trHeight w:val="1365"/>
        </w:trPr>
        <w:tc>
          <w:tcPr>
            <w:tcW w:w="2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503C6" w14:textId="77777777" w:rsidR="00DB71FF" w:rsidRPr="00650D01" w:rsidRDefault="00DB71FF" w:rsidP="00DB71FF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8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E86D2" w14:textId="77777777" w:rsidR="00DB71FF" w:rsidRPr="00650D01" w:rsidRDefault="00DB71FF" w:rsidP="00DB71FF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6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6C921" w14:textId="77777777" w:rsidR="00DB71FF" w:rsidRPr="00650D01" w:rsidRDefault="00DB71FF" w:rsidP="00DB71FF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EE297" w14:textId="77777777" w:rsidR="00DB71FF" w:rsidRPr="00650D01" w:rsidRDefault="00DB71FF" w:rsidP="00DB71FF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17680A" w14:textId="77777777" w:rsidR="00DB71FF" w:rsidRPr="00650D01" w:rsidRDefault="00DB71FF" w:rsidP="00DB71FF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FF0F6A" w14:textId="77777777" w:rsidR="00DB71FF" w:rsidRPr="00650D01" w:rsidRDefault="00DB71FF" w:rsidP="00DB71FF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2026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FF2FCB" w14:textId="77777777" w:rsidR="00DB71FF" w:rsidRPr="00650D01" w:rsidRDefault="00DB71FF" w:rsidP="00DB71FF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2027</w:t>
            </w:r>
          </w:p>
        </w:tc>
      </w:tr>
      <w:tr w:rsidR="00DB71FF" w:rsidRPr="00650D01" w14:paraId="722FED5A" w14:textId="77777777" w:rsidTr="00DB71FF">
        <w:trPr>
          <w:trHeight w:val="312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32EA19" w14:textId="77777777" w:rsidR="00DB71FF" w:rsidRPr="00650D01" w:rsidRDefault="00DB71FF" w:rsidP="00DB71FF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4B918D" w14:textId="77777777" w:rsidR="00DB71FF" w:rsidRPr="00650D01" w:rsidRDefault="00DB71FF" w:rsidP="00DB71FF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1BD192" w14:textId="77777777" w:rsidR="00DB71FF" w:rsidRPr="00650D01" w:rsidRDefault="00DB71FF" w:rsidP="00DB71FF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43B7E9" w14:textId="77777777" w:rsidR="00DB71FF" w:rsidRPr="00650D01" w:rsidRDefault="00DB71FF" w:rsidP="00DB71FF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F358BC" w14:textId="77777777" w:rsidR="00DB71FF" w:rsidRPr="00650D01" w:rsidRDefault="00DB71FF" w:rsidP="00DB71FF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9FFE24" w14:textId="77777777" w:rsidR="00DB71FF" w:rsidRPr="00650D01" w:rsidRDefault="00DB71FF" w:rsidP="00DB71FF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E55663" w14:textId="77777777" w:rsidR="00DB71FF" w:rsidRPr="00650D01" w:rsidRDefault="00DB71FF" w:rsidP="00DB71FF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7</w:t>
            </w:r>
          </w:p>
        </w:tc>
      </w:tr>
      <w:tr w:rsidR="00DB71FF" w:rsidRPr="00650D01" w14:paraId="3B45C031" w14:textId="77777777" w:rsidTr="00DB71FF">
        <w:trPr>
          <w:trHeight w:val="1305"/>
        </w:trPr>
        <w:tc>
          <w:tcPr>
            <w:tcW w:w="28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B18A49" w14:textId="77777777" w:rsidR="00DB71FF" w:rsidRPr="00650D01" w:rsidRDefault="00DB71FF" w:rsidP="00DB71FF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lastRenderedPageBreak/>
              <w:t>1.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12DE46" w14:textId="77777777" w:rsidR="00DB71FF" w:rsidRPr="00650D01" w:rsidRDefault="00DB71FF" w:rsidP="00DB71F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E5EF69" w14:textId="77777777" w:rsidR="00DB71FF" w:rsidRPr="00650D01" w:rsidRDefault="00DB71FF" w:rsidP="00DB71F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Образовательная программа дошкольного образования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1E49A9" w14:textId="77777777" w:rsidR="00DB71FF" w:rsidRPr="00650D01" w:rsidRDefault="00DB71FF" w:rsidP="00DB71F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Число обучающихся, человек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FCD348" w14:textId="77777777" w:rsidR="00DB71FF" w:rsidRPr="00650D01" w:rsidRDefault="00DB71FF" w:rsidP="00DB71F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 xml:space="preserve">                            3 920   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422070" w14:textId="77777777" w:rsidR="00DB71FF" w:rsidRPr="00650D01" w:rsidRDefault="00DB71FF" w:rsidP="00DB71F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 xml:space="preserve">                              3 920   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E333C5" w14:textId="77777777" w:rsidR="00DB71FF" w:rsidRPr="00650D01" w:rsidRDefault="00DB71FF" w:rsidP="00DB71F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 xml:space="preserve">                                3 920   </w:t>
            </w:r>
          </w:p>
        </w:tc>
      </w:tr>
      <w:tr w:rsidR="00DB71FF" w:rsidRPr="00650D01" w14:paraId="20E4E1D9" w14:textId="77777777" w:rsidTr="00DB71FF">
        <w:trPr>
          <w:trHeight w:val="1050"/>
        </w:trPr>
        <w:tc>
          <w:tcPr>
            <w:tcW w:w="2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AF768" w14:textId="77777777" w:rsidR="00DB71FF" w:rsidRPr="00650D01" w:rsidRDefault="00DB71FF" w:rsidP="00DB71FF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22484B" w14:textId="77777777" w:rsidR="00DB71FF" w:rsidRPr="00650D01" w:rsidRDefault="00DB71FF" w:rsidP="00DB71F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Расходы городского бюджета на оказание (выполнение) муниципальной услуги (работы), рублей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3C344B" w14:textId="77777777" w:rsidR="00DB71FF" w:rsidRPr="00650D01" w:rsidRDefault="00DB71FF" w:rsidP="00DB71FF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AF134A" w14:textId="77777777" w:rsidR="00DB71FF" w:rsidRPr="00650D01" w:rsidRDefault="00DB71FF" w:rsidP="00DB71FF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83C2E4" w14:textId="77777777" w:rsidR="00DB71FF" w:rsidRPr="00650D01" w:rsidRDefault="00DB71FF" w:rsidP="00DB71FF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 xml:space="preserve">            576 664 600,00   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D889D5" w14:textId="77777777" w:rsidR="00DB71FF" w:rsidRPr="00650D01" w:rsidRDefault="00DB71FF" w:rsidP="00DB71FF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 xml:space="preserve">              576 664 600,00   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2C8487" w14:textId="77777777" w:rsidR="00DB71FF" w:rsidRPr="00650D01" w:rsidRDefault="00DB71FF" w:rsidP="00DB71FF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 xml:space="preserve">                576 664 600,00   </w:t>
            </w:r>
          </w:p>
        </w:tc>
      </w:tr>
      <w:tr w:rsidR="00DB71FF" w:rsidRPr="00650D01" w14:paraId="3D165DE4" w14:textId="77777777" w:rsidTr="00DB71FF">
        <w:trPr>
          <w:trHeight w:val="750"/>
        </w:trPr>
        <w:tc>
          <w:tcPr>
            <w:tcW w:w="28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B8FB28" w14:textId="77777777" w:rsidR="00DB71FF" w:rsidRPr="00650D01" w:rsidRDefault="00DB71FF" w:rsidP="00DB71FF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87DF48" w14:textId="77777777" w:rsidR="00DB71FF" w:rsidRPr="00650D01" w:rsidRDefault="00DB71FF" w:rsidP="00DB71F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Присмотр и уход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8DBE60" w14:textId="77777777" w:rsidR="00DB71FF" w:rsidRPr="00650D01" w:rsidRDefault="00DB71FF" w:rsidP="00DB71F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CD2DF5" w14:textId="77777777" w:rsidR="00DB71FF" w:rsidRPr="00650D01" w:rsidRDefault="00DB71FF" w:rsidP="00DB71F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Число обучающихся, человек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68FBFA" w14:textId="77777777" w:rsidR="00DB71FF" w:rsidRPr="00650D01" w:rsidRDefault="00DB71FF" w:rsidP="00DB71F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 xml:space="preserve">                            3 920   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9775D8" w14:textId="77777777" w:rsidR="00DB71FF" w:rsidRPr="00650D01" w:rsidRDefault="00DB71FF" w:rsidP="00DB71F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 xml:space="preserve">                              3 920   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90B903" w14:textId="77777777" w:rsidR="00DB71FF" w:rsidRPr="00650D01" w:rsidRDefault="00DB71FF" w:rsidP="00DB71F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 xml:space="preserve">                                3 920   </w:t>
            </w:r>
          </w:p>
        </w:tc>
      </w:tr>
      <w:tr w:rsidR="00DB71FF" w:rsidRPr="00650D01" w14:paraId="0E05865A" w14:textId="77777777" w:rsidTr="00DB71FF">
        <w:trPr>
          <w:trHeight w:val="1305"/>
        </w:trPr>
        <w:tc>
          <w:tcPr>
            <w:tcW w:w="2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CB757" w14:textId="77777777" w:rsidR="00DB71FF" w:rsidRPr="00650D01" w:rsidRDefault="00DB71FF" w:rsidP="00DB71FF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B25155" w14:textId="77777777" w:rsidR="00DB71FF" w:rsidRPr="00650D01" w:rsidRDefault="00DB71FF" w:rsidP="00DB71F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Расходы городского бюджета на оказание (выполнение) муниципальной услуги (работы), рублей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E703B8" w14:textId="77777777" w:rsidR="00DB71FF" w:rsidRPr="00650D01" w:rsidRDefault="00DB71FF" w:rsidP="00DB71FF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867B85" w14:textId="77777777" w:rsidR="00DB71FF" w:rsidRPr="00650D01" w:rsidRDefault="00DB71FF" w:rsidP="00DB71FF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3D5058" w14:textId="77777777" w:rsidR="00DB71FF" w:rsidRPr="00650D01" w:rsidRDefault="00DB71FF" w:rsidP="00DB71FF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 xml:space="preserve">            271 900 336,00   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400E31" w14:textId="77777777" w:rsidR="00DB71FF" w:rsidRPr="00650D01" w:rsidRDefault="00DB71FF" w:rsidP="00DB71FF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 xml:space="preserve">              260 126 087,00   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6D5FEA" w14:textId="77777777" w:rsidR="00DB71FF" w:rsidRPr="00650D01" w:rsidRDefault="00DB71FF" w:rsidP="00DB71FF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 xml:space="preserve">                260 126 087,00   </w:t>
            </w:r>
          </w:p>
        </w:tc>
      </w:tr>
      <w:tr w:rsidR="00DB71FF" w:rsidRPr="00650D01" w14:paraId="6A3E79C9" w14:textId="77777777" w:rsidTr="00DB71FF">
        <w:trPr>
          <w:trHeight w:val="1110"/>
        </w:trPr>
        <w:tc>
          <w:tcPr>
            <w:tcW w:w="28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FFE538" w14:textId="77777777" w:rsidR="00DB71FF" w:rsidRPr="00650D01" w:rsidRDefault="00DB71FF" w:rsidP="00DB71FF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8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09437F" w14:textId="77777777" w:rsidR="00DB71FF" w:rsidRPr="00650D01" w:rsidRDefault="00DB71FF" w:rsidP="00DB71F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 xml:space="preserve">Реализация основных общеобразовательных программ начального общего </w:t>
            </w:r>
            <w:r w:rsidRPr="00650D01">
              <w:rPr>
                <w:sz w:val="28"/>
                <w:szCs w:val="28"/>
                <w:lang w:eastAsia="ru-RU"/>
              </w:rPr>
              <w:lastRenderedPageBreak/>
              <w:t>образования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6F5B25" w14:textId="77777777" w:rsidR="00DB71FF" w:rsidRPr="00650D01" w:rsidRDefault="00DB71FF" w:rsidP="00DB71F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lastRenderedPageBreak/>
              <w:t>Образовательная программа начального общего образования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086585" w14:textId="77777777" w:rsidR="00DB71FF" w:rsidRPr="00650D01" w:rsidRDefault="00DB71FF" w:rsidP="00DB71F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Число обучающихся, человек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2B794F" w14:textId="77777777" w:rsidR="00DB71FF" w:rsidRPr="00650D01" w:rsidRDefault="00DB71FF" w:rsidP="00DB71FF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 xml:space="preserve">                            3 929   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D984F2" w14:textId="77777777" w:rsidR="00DB71FF" w:rsidRPr="00650D01" w:rsidRDefault="00DB71FF" w:rsidP="00DB71FF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 xml:space="preserve">                              3 900   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CE0910" w14:textId="77777777" w:rsidR="00DB71FF" w:rsidRPr="00650D01" w:rsidRDefault="00DB71FF" w:rsidP="00DB71FF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 xml:space="preserve">                                3 870   </w:t>
            </w:r>
          </w:p>
        </w:tc>
      </w:tr>
      <w:tr w:rsidR="00DB71FF" w:rsidRPr="00650D01" w14:paraId="09B9F0C5" w14:textId="77777777" w:rsidTr="00DB71FF">
        <w:trPr>
          <w:trHeight w:val="1110"/>
        </w:trPr>
        <w:tc>
          <w:tcPr>
            <w:tcW w:w="2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2FF17" w14:textId="77777777" w:rsidR="00DB71FF" w:rsidRPr="00650D01" w:rsidRDefault="00DB71FF" w:rsidP="00DB71FF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8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104DA" w14:textId="77777777" w:rsidR="00DB71FF" w:rsidRPr="00650D01" w:rsidRDefault="00DB71FF" w:rsidP="00DB71FF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73DD77" w14:textId="77777777" w:rsidR="00DB71FF" w:rsidRPr="00650D01" w:rsidRDefault="00DB71FF" w:rsidP="00DB71FF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650D01">
              <w:rPr>
                <w:color w:val="000000"/>
                <w:sz w:val="28"/>
                <w:szCs w:val="28"/>
                <w:lang w:eastAsia="ru-RU"/>
              </w:rPr>
              <w:t>Адаптированная образовательная программа начального общего образования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03CF88" w14:textId="77777777" w:rsidR="00DB71FF" w:rsidRPr="00650D01" w:rsidRDefault="00DB71FF" w:rsidP="00DB71F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Число обучающихся, человек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3D822D" w14:textId="77777777" w:rsidR="00DB71FF" w:rsidRPr="00650D01" w:rsidRDefault="00DB71FF" w:rsidP="00DB71FF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 xml:space="preserve">                               225   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B7D629" w14:textId="77777777" w:rsidR="00DB71FF" w:rsidRPr="00650D01" w:rsidRDefault="00DB71FF" w:rsidP="00DB71FF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 xml:space="preserve">                                 225   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9FA641" w14:textId="77777777" w:rsidR="00DB71FF" w:rsidRPr="00650D01" w:rsidRDefault="00DB71FF" w:rsidP="00DB71FF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 xml:space="preserve">                                   225   </w:t>
            </w:r>
          </w:p>
        </w:tc>
      </w:tr>
      <w:tr w:rsidR="00DB71FF" w:rsidRPr="00650D01" w14:paraId="15AD8C3D" w14:textId="77777777" w:rsidTr="00DB71FF">
        <w:trPr>
          <w:trHeight w:val="1110"/>
        </w:trPr>
        <w:tc>
          <w:tcPr>
            <w:tcW w:w="2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67149" w14:textId="77777777" w:rsidR="00DB71FF" w:rsidRPr="00650D01" w:rsidRDefault="00DB71FF" w:rsidP="00DB71FF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8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4CE71" w14:textId="77777777" w:rsidR="00DB71FF" w:rsidRPr="00650D01" w:rsidRDefault="00DB71FF" w:rsidP="00DB71FF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B0A57C" w14:textId="77777777" w:rsidR="00DB71FF" w:rsidRPr="00650D01" w:rsidRDefault="00DB71FF" w:rsidP="00DB71FF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650D01">
              <w:rPr>
                <w:color w:val="000000"/>
                <w:sz w:val="28"/>
                <w:szCs w:val="28"/>
                <w:lang w:eastAsia="ru-RU"/>
              </w:rPr>
              <w:t>Адаптированная образовательная программа начального общего образования (на дому)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C9571F" w14:textId="77777777" w:rsidR="00DB71FF" w:rsidRPr="00650D01" w:rsidRDefault="00DB71FF" w:rsidP="00DB71F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Число обучающихся, человек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200846" w14:textId="77777777" w:rsidR="00DB71FF" w:rsidRPr="00650D01" w:rsidRDefault="00DB71FF" w:rsidP="00DB71FF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 xml:space="preserve">                                   8   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EA07E5" w14:textId="77777777" w:rsidR="00DB71FF" w:rsidRPr="00650D01" w:rsidRDefault="00DB71FF" w:rsidP="00DB71FF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 xml:space="preserve">                                     8   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3DCB50" w14:textId="77777777" w:rsidR="00DB71FF" w:rsidRPr="00650D01" w:rsidRDefault="00DB71FF" w:rsidP="00DB71FF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 xml:space="preserve">                                       8   </w:t>
            </w:r>
          </w:p>
        </w:tc>
      </w:tr>
      <w:tr w:rsidR="00DB71FF" w:rsidRPr="00650D01" w14:paraId="563026C8" w14:textId="77777777" w:rsidTr="00DB71FF">
        <w:trPr>
          <w:trHeight w:val="900"/>
        </w:trPr>
        <w:tc>
          <w:tcPr>
            <w:tcW w:w="2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9C146" w14:textId="77777777" w:rsidR="00DB71FF" w:rsidRPr="00650D01" w:rsidRDefault="00DB71FF" w:rsidP="00DB71FF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A86E59" w14:textId="77777777" w:rsidR="00DB71FF" w:rsidRPr="00650D01" w:rsidRDefault="00DB71FF" w:rsidP="00DB71F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Расходы городского бюджета на оказание (выполнение) муниципальной услуги (работы), рублей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9E36F5" w14:textId="77777777" w:rsidR="00DB71FF" w:rsidRPr="00650D01" w:rsidRDefault="00DB71FF" w:rsidP="00DB71FF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AF1AB0" w14:textId="77777777" w:rsidR="00DB71FF" w:rsidRPr="00650D01" w:rsidRDefault="00DB71FF" w:rsidP="00DB71FF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9FA8ED" w14:textId="77777777" w:rsidR="00DB71FF" w:rsidRPr="00650D01" w:rsidRDefault="00DB71FF" w:rsidP="00DB71FF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 xml:space="preserve">            330 340 490,83   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2087E1" w14:textId="77777777" w:rsidR="00DB71FF" w:rsidRPr="00650D01" w:rsidRDefault="00DB71FF" w:rsidP="00DB71FF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 xml:space="preserve">              322 193 801,51   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099F46" w14:textId="77777777" w:rsidR="00DB71FF" w:rsidRPr="00650D01" w:rsidRDefault="00DB71FF" w:rsidP="00DB71FF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 xml:space="preserve">                328 514 409,23   </w:t>
            </w:r>
          </w:p>
        </w:tc>
      </w:tr>
      <w:tr w:rsidR="00DB71FF" w:rsidRPr="00650D01" w14:paraId="1A0C6A0F" w14:textId="77777777" w:rsidTr="00DB71FF">
        <w:trPr>
          <w:trHeight w:val="948"/>
        </w:trPr>
        <w:tc>
          <w:tcPr>
            <w:tcW w:w="28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4CA525" w14:textId="77777777" w:rsidR="00DB71FF" w:rsidRPr="00650D01" w:rsidRDefault="00DB71FF" w:rsidP="00DB71FF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8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6831CA" w14:textId="77777777" w:rsidR="00DB71FF" w:rsidRPr="00650D01" w:rsidRDefault="00DB71FF" w:rsidP="00DB71F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4AF8D0" w14:textId="77777777" w:rsidR="00DB71FF" w:rsidRPr="00650D01" w:rsidRDefault="00DB71FF" w:rsidP="00DB71FF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650D01">
              <w:rPr>
                <w:color w:val="000000"/>
                <w:sz w:val="28"/>
                <w:szCs w:val="28"/>
                <w:lang w:eastAsia="ru-RU"/>
              </w:rPr>
              <w:t>Образовательная программа основного общего образования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3802A8" w14:textId="77777777" w:rsidR="00DB71FF" w:rsidRPr="00650D01" w:rsidRDefault="00DB71FF" w:rsidP="00DB71F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Число обучающихся, человек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CA9843" w14:textId="77777777" w:rsidR="00DB71FF" w:rsidRPr="00650D01" w:rsidRDefault="00DB71FF" w:rsidP="00DB71FF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 xml:space="preserve">                            4 927   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4002C8" w14:textId="77777777" w:rsidR="00DB71FF" w:rsidRPr="00650D01" w:rsidRDefault="00DB71FF" w:rsidP="00DB71FF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 xml:space="preserve">                              4 411   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B76E39" w14:textId="77777777" w:rsidR="00DB71FF" w:rsidRPr="00650D01" w:rsidRDefault="00DB71FF" w:rsidP="00DB71FF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 xml:space="preserve">                                4 411   </w:t>
            </w:r>
          </w:p>
        </w:tc>
      </w:tr>
      <w:tr w:rsidR="00DB71FF" w:rsidRPr="00650D01" w14:paraId="4C461083" w14:textId="77777777" w:rsidTr="00DB71FF">
        <w:trPr>
          <w:trHeight w:val="1059"/>
        </w:trPr>
        <w:tc>
          <w:tcPr>
            <w:tcW w:w="2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D83C2" w14:textId="77777777" w:rsidR="00DB71FF" w:rsidRPr="00650D01" w:rsidRDefault="00DB71FF" w:rsidP="00DB71FF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8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4A029" w14:textId="77777777" w:rsidR="00DB71FF" w:rsidRPr="00650D01" w:rsidRDefault="00DB71FF" w:rsidP="00DB71FF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413A4E" w14:textId="77777777" w:rsidR="00DB71FF" w:rsidRPr="00650D01" w:rsidRDefault="00DB71FF" w:rsidP="00DB71FF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650D01">
              <w:rPr>
                <w:color w:val="000000"/>
                <w:sz w:val="28"/>
                <w:szCs w:val="28"/>
                <w:lang w:eastAsia="ru-RU"/>
              </w:rPr>
              <w:t>Адаптированная образовательн</w:t>
            </w:r>
            <w:r w:rsidRPr="00650D01">
              <w:rPr>
                <w:color w:val="000000"/>
                <w:sz w:val="28"/>
                <w:szCs w:val="28"/>
                <w:lang w:eastAsia="ru-RU"/>
              </w:rPr>
              <w:lastRenderedPageBreak/>
              <w:t>ая программа основного общего образования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66B460" w14:textId="77777777" w:rsidR="00DB71FF" w:rsidRPr="00650D01" w:rsidRDefault="00DB71FF" w:rsidP="00DB71F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lastRenderedPageBreak/>
              <w:t>Число обучающихся, человек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22B240" w14:textId="77777777" w:rsidR="00DB71FF" w:rsidRPr="00650D01" w:rsidRDefault="00DB71FF" w:rsidP="00DB71FF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 xml:space="preserve">                               467   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1CFFF7" w14:textId="77777777" w:rsidR="00DB71FF" w:rsidRPr="00650D01" w:rsidRDefault="00DB71FF" w:rsidP="00DB71FF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 xml:space="preserve">                                 467   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9481D8" w14:textId="77777777" w:rsidR="00DB71FF" w:rsidRPr="00650D01" w:rsidRDefault="00DB71FF" w:rsidP="00DB71FF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 xml:space="preserve">                                   467   </w:t>
            </w:r>
          </w:p>
        </w:tc>
      </w:tr>
      <w:tr w:rsidR="00DB71FF" w:rsidRPr="00650D01" w14:paraId="6A56600B" w14:textId="77777777" w:rsidTr="00DB71FF">
        <w:trPr>
          <w:trHeight w:val="1239"/>
        </w:trPr>
        <w:tc>
          <w:tcPr>
            <w:tcW w:w="2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451A6" w14:textId="77777777" w:rsidR="00DB71FF" w:rsidRPr="00650D01" w:rsidRDefault="00DB71FF" w:rsidP="00DB71FF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ED21E6" w14:textId="77777777" w:rsidR="00DB71FF" w:rsidRPr="00650D01" w:rsidRDefault="00DB71FF" w:rsidP="00DB71F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3A512C" w14:textId="77777777" w:rsidR="00DB71FF" w:rsidRPr="00650D01" w:rsidRDefault="00DB71FF" w:rsidP="00DB71FF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650D01">
              <w:rPr>
                <w:color w:val="000000"/>
                <w:sz w:val="28"/>
                <w:szCs w:val="28"/>
                <w:lang w:eastAsia="ru-RU"/>
              </w:rPr>
              <w:t>Адаптированная образовательная программа начального общего образования (на дому)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48A594" w14:textId="77777777" w:rsidR="00DB71FF" w:rsidRPr="00650D01" w:rsidRDefault="00DB71FF" w:rsidP="00DB71F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Число обучающихся, человек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04F921" w14:textId="77777777" w:rsidR="00DB71FF" w:rsidRPr="00650D01" w:rsidRDefault="00DB71FF" w:rsidP="00DB71FF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 xml:space="preserve">                                 29   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D64313" w14:textId="77777777" w:rsidR="00DB71FF" w:rsidRPr="00650D01" w:rsidRDefault="00DB71FF" w:rsidP="00DB71FF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 xml:space="preserve">                                   29   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D812CF" w14:textId="77777777" w:rsidR="00DB71FF" w:rsidRPr="00650D01" w:rsidRDefault="00DB71FF" w:rsidP="00DB71FF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 xml:space="preserve">                                     29   </w:t>
            </w:r>
          </w:p>
        </w:tc>
      </w:tr>
      <w:tr w:rsidR="00DB71FF" w:rsidRPr="00650D01" w14:paraId="093DDC2E" w14:textId="77777777" w:rsidTr="00DB71FF">
        <w:trPr>
          <w:trHeight w:val="936"/>
        </w:trPr>
        <w:tc>
          <w:tcPr>
            <w:tcW w:w="2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F85D4" w14:textId="77777777" w:rsidR="00DB71FF" w:rsidRPr="00650D01" w:rsidRDefault="00DB71FF" w:rsidP="00DB71FF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ADC4D8" w14:textId="77777777" w:rsidR="00DB71FF" w:rsidRPr="00650D01" w:rsidRDefault="00DB71FF" w:rsidP="00DB71F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658076" w14:textId="77777777" w:rsidR="00DB71FF" w:rsidRPr="00650D01" w:rsidRDefault="00DB71FF" w:rsidP="00DB71FF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650D01">
              <w:rPr>
                <w:color w:val="000000"/>
                <w:sz w:val="28"/>
                <w:szCs w:val="28"/>
                <w:lang w:eastAsia="ru-RU"/>
              </w:rPr>
              <w:t>Образовательная программа среднего общего образования (заочная)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FE2195" w14:textId="77777777" w:rsidR="00DB71FF" w:rsidRPr="00650D01" w:rsidRDefault="00DB71FF" w:rsidP="00DB71F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Число обучающихся, человек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5B2E91" w14:textId="77777777" w:rsidR="00DB71FF" w:rsidRPr="00650D01" w:rsidRDefault="00DB71FF" w:rsidP="00DB71FF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 xml:space="preserve">                                   8   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16378F" w14:textId="77777777" w:rsidR="00DB71FF" w:rsidRPr="00650D01" w:rsidRDefault="00DB71FF" w:rsidP="00DB71FF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 xml:space="preserve">                                     8   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5E3C59" w14:textId="77777777" w:rsidR="00DB71FF" w:rsidRPr="00650D01" w:rsidRDefault="00DB71FF" w:rsidP="00DB71FF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 xml:space="preserve">                                       8   </w:t>
            </w:r>
          </w:p>
        </w:tc>
      </w:tr>
      <w:tr w:rsidR="00DB71FF" w:rsidRPr="00650D01" w14:paraId="6DC507CA" w14:textId="77777777" w:rsidTr="00DB71FF">
        <w:trPr>
          <w:trHeight w:val="1125"/>
        </w:trPr>
        <w:tc>
          <w:tcPr>
            <w:tcW w:w="2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48CE1" w14:textId="77777777" w:rsidR="00DB71FF" w:rsidRPr="00650D01" w:rsidRDefault="00DB71FF" w:rsidP="00DB71FF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0D681B" w14:textId="77777777" w:rsidR="00DB71FF" w:rsidRPr="00650D01" w:rsidRDefault="00DB71FF" w:rsidP="00DB71F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Расходы городского бюджета на оказание (выполнение) муниципальной услуги (работы), рублей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5FC1E1" w14:textId="77777777" w:rsidR="00DB71FF" w:rsidRPr="00650D01" w:rsidRDefault="00DB71FF" w:rsidP="00DB71FF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9DA822" w14:textId="77777777" w:rsidR="00DB71FF" w:rsidRPr="00650D01" w:rsidRDefault="00DB71FF" w:rsidP="00DB71FF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48008F" w14:textId="77777777" w:rsidR="00DB71FF" w:rsidRPr="00650D01" w:rsidRDefault="00DB71FF" w:rsidP="00DB71F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 xml:space="preserve">            671 529 965,60   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4A507B" w14:textId="77777777" w:rsidR="00DB71FF" w:rsidRPr="00650D01" w:rsidRDefault="00DB71FF" w:rsidP="00DB71F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 xml:space="preserve">              654 969 034,84   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FE530E" w14:textId="77777777" w:rsidR="00DB71FF" w:rsidRPr="00650D01" w:rsidRDefault="00DB71FF" w:rsidP="00DB71F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 xml:space="preserve">                667 817 830,56   </w:t>
            </w:r>
          </w:p>
        </w:tc>
      </w:tr>
      <w:tr w:rsidR="00DB71FF" w:rsidRPr="00650D01" w14:paraId="7373CF66" w14:textId="77777777" w:rsidTr="00DB71FF">
        <w:trPr>
          <w:trHeight w:val="744"/>
        </w:trPr>
        <w:tc>
          <w:tcPr>
            <w:tcW w:w="28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C8CA11" w14:textId="77777777" w:rsidR="00DB71FF" w:rsidRPr="00650D01" w:rsidRDefault="00DB71FF" w:rsidP="00DB71FF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8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FCC76A" w14:textId="77777777" w:rsidR="00DB71FF" w:rsidRPr="00650D01" w:rsidRDefault="00DB71FF" w:rsidP="00DB71F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 xml:space="preserve"> Реализация основных общеобразовательных программ среднего общего </w:t>
            </w:r>
            <w:r w:rsidRPr="00650D01">
              <w:rPr>
                <w:sz w:val="28"/>
                <w:szCs w:val="28"/>
                <w:lang w:eastAsia="ru-RU"/>
              </w:rPr>
              <w:lastRenderedPageBreak/>
              <w:t>образования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7B1429" w14:textId="77777777" w:rsidR="00DB71FF" w:rsidRPr="00650D01" w:rsidRDefault="00DB71FF" w:rsidP="00DB71FF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650D01">
              <w:rPr>
                <w:color w:val="000000"/>
                <w:sz w:val="28"/>
                <w:szCs w:val="28"/>
                <w:lang w:eastAsia="ru-RU"/>
              </w:rPr>
              <w:lastRenderedPageBreak/>
              <w:t xml:space="preserve">Образовательная программа среднего общего </w:t>
            </w:r>
            <w:r w:rsidRPr="00650D01">
              <w:rPr>
                <w:color w:val="000000"/>
                <w:sz w:val="28"/>
                <w:szCs w:val="28"/>
                <w:lang w:eastAsia="ru-RU"/>
              </w:rPr>
              <w:lastRenderedPageBreak/>
              <w:t>образования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C13CE4" w14:textId="77777777" w:rsidR="00DB71FF" w:rsidRPr="00650D01" w:rsidRDefault="00DB71FF" w:rsidP="00DB71F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lastRenderedPageBreak/>
              <w:t>Число обучающихся, человек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49C20F" w14:textId="77777777" w:rsidR="00DB71FF" w:rsidRPr="00650D01" w:rsidRDefault="00DB71FF" w:rsidP="00DB71FF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 xml:space="preserve">                               783   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A67B04" w14:textId="77777777" w:rsidR="00DB71FF" w:rsidRPr="00650D01" w:rsidRDefault="00DB71FF" w:rsidP="00DB71FF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 xml:space="preserve">                                 783   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C9F975" w14:textId="77777777" w:rsidR="00DB71FF" w:rsidRPr="00650D01" w:rsidRDefault="00DB71FF" w:rsidP="00DB71FF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 xml:space="preserve">                                   783   </w:t>
            </w:r>
          </w:p>
        </w:tc>
      </w:tr>
      <w:tr w:rsidR="00DB71FF" w:rsidRPr="00650D01" w14:paraId="36B84C33" w14:textId="77777777" w:rsidTr="00DB71FF">
        <w:trPr>
          <w:trHeight w:val="1164"/>
        </w:trPr>
        <w:tc>
          <w:tcPr>
            <w:tcW w:w="2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86A5A" w14:textId="77777777" w:rsidR="00DB71FF" w:rsidRPr="00650D01" w:rsidRDefault="00DB71FF" w:rsidP="00DB71FF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8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4C08F" w14:textId="77777777" w:rsidR="00DB71FF" w:rsidRPr="00650D01" w:rsidRDefault="00DB71FF" w:rsidP="00DB71FF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9BFAD3" w14:textId="77777777" w:rsidR="00DB71FF" w:rsidRPr="00650D01" w:rsidRDefault="00DB71FF" w:rsidP="00DB71FF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650D01">
              <w:rPr>
                <w:color w:val="000000"/>
                <w:sz w:val="28"/>
                <w:szCs w:val="28"/>
                <w:lang w:eastAsia="ru-RU"/>
              </w:rPr>
              <w:t>Адаптированная образовательная программа начального общего образования (на дому)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F2586E" w14:textId="77777777" w:rsidR="00DB71FF" w:rsidRPr="00650D01" w:rsidRDefault="00DB71FF" w:rsidP="00DB71F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Число обучающихся, человек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373D65" w14:textId="77777777" w:rsidR="00DB71FF" w:rsidRPr="00650D01" w:rsidRDefault="00DB71FF" w:rsidP="00DB71FF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 xml:space="preserve">                                   2   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3AFF78" w14:textId="77777777" w:rsidR="00DB71FF" w:rsidRPr="00650D01" w:rsidRDefault="00DB71FF" w:rsidP="00DB71FF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 xml:space="preserve">                                     2   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6765C7" w14:textId="77777777" w:rsidR="00DB71FF" w:rsidRPr="00650D01" w:rsidRDefault="00DB71FF" w:rsidP="00DB71FF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 xml:space="preserve">                                       2   </w:t>
            </w:r>
          </w:p>
        </w:tc>
      </w:tr>
      <w:tr w:rsidR="00DB71FF" w:rsidRPr="00650D01" w14:paraId="6364085E" w14:textId="77777777" w:rsidTr="00DB71FF">
        <w:trPr>
          <w:trHeight w:val="1104"/>
        </w:trPr>
        <w:tc>
          <w:tcPr>
            <w:tcW w:w="2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01040" w14:textId="77777777" w:rsidR="00DB71FF" w:rsidRPr="00650D01" w:rsidRDefault="00DB71FF" w:rsidP="00DB71FF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8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C4B48" w14:textId="77777777" w:rsidR="00DB71FF" w:rsidRPr="00650D01" w:rsidRDefault="00DB71FF" w:rsidP="00DB71FF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30CF70" w14:textId="77777777" w:rsidR="00DB71FF" w:rsidRPr="00650D01" w:rsidRDefault="00DB71FF" w:rsidP="00DB71FF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650D01">
              <w:rPr>
                <w:color w:val="000000"/>
                <w:sz w:val="28"/>
                <w:szCs w:val="28"/>
                <w:lang w:eastAsia="ru-RU"/>
              </w:rPr>
              <w:t>Образовательная программа среднего общего образования (заочная)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92E411" w14:textId="77777777" w:rsidR="00DB71FF" w:rsidRPr="00650D01" w:rsidRDefault="00DB71FF" w:rsidP="00DB71F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Число обучающихся, человек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44149F" w14:textId="77777777" w:rsidR="00DB71FF" w:rsidRPr="00650D01" w:rsidRDefault="00DB71FF" w:rsidP="00DB71FF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 xml:space="preserve">                                 16   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D81DA9" w14:textId="77777777" w:rsidR="00DB71FF" w:rsidRPr="00650D01" w:rsidRDefault="00DB71FF" w:rsidP="00DB71FF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 xml:space="preserve">                                   16   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F6A6A5" w14:textId="77777777" w:rsidR="00DB71FF" w:rsidRPr="00650D01" w:rsidRDefault="00DB71FF" w:rsidP="00DB71FF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 xml:space="preserve">                                     16   </w:t>
            </w:r>
          </w:p>
        </w:tc>
      </w:tr>
      <w:tr w:rsidR="00DB71FF" w:rsidRPr="00650D01" w14:paraId="6FC6CD16" w14:textId="77777777" w:rsidTr="00DB71FF">
        <w:trPr>
          <w:trHeight w:val="1032"/>
        </w:trPr>
        <w:tc>
          <w:tcPr>
            <w:tcW w:w="2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1E4BB" w14:textId="77777777" w:rsidR="00DB71FF" w:rsidRPr="00650D01" w:rsidRDefault="00DB71FF" w:rsidP="00DB71FF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D08099" w14:textId="77777777" w:rsidR="00DB71FF" w:rsidRPr="00650D01" w:rsidRDefault="00DB71FF" w:rsidP="00DB71F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Расходы городского бюджета на оказание (выполнение) муниципальной услуги (работы), рублей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E23CEE" w14:textId="77777777" w:rsidR="00DB71FF" w:rsidRPr="00650D01" w:rsidRDefault="00DB71FF" w:rsidP="00DB71FF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485E03" w14:textId="77777777" w:rsidR="00DB71FF" w:rsidRPr="00650D01" w:rsidRDefault="00DB71FF" w:rsidP="00DB71FF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4B73FB" w14:textId="77777777" w:rsidR="00DB71FF" w:rsidRPr="00650D01" w:rsidRDefault="00DB71FF" w:rsidP="00DB71F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 xml:space="preserve">            105 168 721,94   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AD2452" w14:textId="77777777" w:rsidR="00DB71FF" w:rsidRPr="00650D01" w:rsidRDefault="00DB71FF" w:rsidP="00DB71F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 xml:space="preserve">              102 575 104,37   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574A36" w14:textId="77777777" w:rsidR="00DB71FF" w:rsidRPr="00650D01" w:rsidRDefault="00DB71FF" w:rsidP="00DB71F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 xml:space="preserve">                104 587 362,19   </w:t>
            </w:r>
          </w:p>
        </w:tc>
      </w:tr>
      <w:tr w:rsidR="00DB71FF" w:rsidRPr="00650D01" w14:paraId="0F69EC59" w14:textId="77777777" w:rsidTr="00DB71FF">
        <w:trPr>
          <w:trHeight w:val="930"/>
        </w:trPr>
        <w:tc>
          <w:tcPr>
            <w:tcW w:w="28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B6AC2B" w14:textId="77777777" w:rsidR="00DB71FF" w:rsidRPr="00650D01" w:rsidRDefault="00DB71FF" w:rsidP="00DB71FF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F7CC1B" w14:textId="77777777" w:rsidR="00DB71FF" w:rsidRPr="00650D01" w:rsidRDefault="00DB71FF" w:rsidP="00DB71F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Реализация дополнительных общеобразовательных общеразвивающих программ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5E0386" w14:textId="77777777" w:rsidR="00DB71FF" w:rsidRPr="00650D01" w:rsidRDefault="00DB71FF" w:rsidP="00DB71F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B9EBBE" w14:textId="77777777" w:rsidR="00DB71FF" w:rsidRPr="00650D01" w:rsidRDefault="00DB71FF" w:rsidP="00DB71F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Число обучающихся, человек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95BD7A" w14:textId="77777777" w:rsidR="00DB71FF" w:rsidRPr="00650D01" w:rsidRDefault="00DB71FF" w:rsidP="00DB71FF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 xml:space="preserve">                          11 011   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92C8E9" w14:textId="77777777" w:rsidR="00DB71FF" w:rsidRPr="00650D01" w:rsidRDefault="00DB71FF" w:rsidP="00DB71FF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 xml:space="preserve">                            11 011   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327972" w14:textId="77777777" w:rsidR="00DB71FF" w:rsidRPr="00650D01" w:rsidRDefault="00DB71FF" w:rsidP="00DB71FF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 xml:space="preserve">                              11 011   </w:t>
            </w:r>
          </w:p>
        </w:tc>
      </w:tr>
      <w:tr w:rsidR="00DB71FF" w:rsidRPr="00650D01" w14:paraId="416A5E60" w14:textId="77777777" w:rsidTr="00DB71FF">
        <w:trPr>
          <w:trHeight w:val="1032"/>
        </w:trPr>
        <w:tc>
          <w:tcPr>
            <w:tcW w:w="2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CD551" w14:textId="77777777" w:rsidR="00DB71FF" w:rsidRPr="00650D01" w:rsidRDefault="00DB71FF" w:rsidP="00DB71FF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B06D1A" w14:textId="77777777" w:rsidR="00DB71FF" w:rsidRPr="00650D01" w:rsidRDefault="00DB71FF" w:rsidP="00DB71F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Расходы городского бюджета на оказание (выполнение) муниципальной услуги (работы), рублей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564ED7" w14:textId="77777777" w:rsidR="00DB71FF" w:rsidRPr="00650D01" w:rsidRDefault="00DB71FF" w:rsidP="00DB71FF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1B8A7C" w14:textId="77777777" w:rsidR="00DB71FF" w:rsidRPr="00650D01" w:rsidRDefault="00DB71FF" w:rsidP="00DB71FF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9CA4F8" w14:textId="77777777" w:rsidR="00DB71FF" w:rsidRPr="00650D01" w:rsidRDefault="00DB71FF" w:rsidP="00DB71FF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 xml:space="preserve">            127 413 900,00   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71837B" w14:textId="77777777" w:rsidR="00DB71FF" w:rsidRPr="00650D01" w:rsidRDefault="00DB71FF" w:rsidP="00DB71FF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 xml:space="preserve">              117 197 237,00   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CDC0CE" w14:textId="77777777" w:rsidR="00DB71FF" w:rsidRPr="00650D01" w:rsidRDefault="00DB71FF" w:rsidP="00DB71FF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 xml:space="preserve">                117 197 237,00   </w:t>
            </w:r>
          </w:p>
        </w:tc>
      </w:tr>
      <w:tr w:rsidR="00DB71FF" w:rsidRPr="00650D01" w14:paraId="55DEF814" w14:textId="77777777" w:rsidTr="00DB71FF">
        <w:trPr>
          <w:trHeight w:val="765"/>
        </w:trPr>
        <w:tc>
          <w:tcPr>
            <w:tcW w:w="28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B363EA" w14:textId="77777777" w:rsidR="00DB71FF" w:rsidRPr="00650D01" w:rsidRDefault="00DB71FF" w:rsidP="00DB71FF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0CD616" w14:textId="77777777" w:rsidR="00DB71FF" w:rsidRPr="00650D01" w:rsidRDefault="00DB71FF" w:rsidP="00DB71F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Организация отдыха детей и молодежи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7DC7CF" w14:textId="77777777" w:rsidR="00DB71FF" w:rsidRPr="00650D01" w:rsidRDefault="00DB71FF" w:rsidP="00DB71F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в каникулярное время с круглосуточным пребыванием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67246B" w14:textId="77777777" w:rsidR="00DB71FF" w:rsidRPr="00650D01" w:rsidRDefault="00DB71FF" w:rsidP="00DB71F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Число обучающихся, человек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ECFD01" w14:textId="77777777" w:rsidR="00DB71FF" w:rsidRPr="00650D01" w:rsidRDefault="00DB71FF" w:rsidP="00DB71FF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 xml:space="preserve">                            1 001   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B2EB00" w14:textId="77777777" w:rsidR="00DB71FF" w:rsidRPr="00650D01" w:rsidRDefault="00DB71FF" w:rsidP="00DB71FF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 xml:space="preserve">                              1 001   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EE3E76" w14:textId="77777777" w:rsidR="00DB71FF" w:rsidRPr="00650D01" w:rsidRDefault="00DB71FF" w:rsidP="00DB71FF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 xml:space="preserve">                                1 001   </w:t>
            </w:r>
          </w:p>
        </w:tc>
      </w:tr>
      <w:tr w:rsidR="00DB71FF" w:rsidRPr="00650D01" w14:paraId="715DF596" w14:textId="77777777" w:rsidTr="00DB71FF">
        <w:trPr>
          <w:trHeight w:val="990"/>
        </w:trPr>
        <w:tc>
          <w:tcPr>
            <w:tcW w:w="2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FEE7B" w14:textId="77777777" w:rsidR="00DB71FF" w:rsidRPr="00650D01" w:rsidRDefault="00DB71FF" w:rsidP="00DB71FF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CCCF01" w14:textId="77777777" w:rsidR="00DB71FF" w:rsidRPr="00650D01" w:rsidRDefault="00DB71FF" w:rsidP="00DB71F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Расходы городского бюджета на оказание (выполнение) муниципальной услуги (работы), рублей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2E4FE5" w14:textId="77777777" w:rsidR="00DB71FF" w:rsidRPr="00650D01" w:rsidRDefault="00DB71FF" w:rsidP="00DB71FF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BC1208" w14:textId="77777777" w:rsidR="00DB71FF" w:rsidRPr="00650D01" w:rsidRDefault="00DB71FF" w:rsidP="00DB71FF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0C90E7" w14:textId="77777777" w:rsidR="00DB71FF" w:rsidRPr="00650D01" w:rsidRDefault="00DB71FF" w:rsidP="00DB71FF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 xml:space="preserve">              27 387 085,60   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1FB925" w14:textId="77777777" w:rsidR="00DB71FF" w:rsidRPr="00650D01" w:rsidRDefault="00DB71FF" w:rsidP="00DB71FF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 xml:space="preserve">                27 387 085,60   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0EA85D" w14:textId="77777777" w:rsidR="00DB71FF" w:rsidRPr="00650D01" w:rsidRDefault="00DB71FF" w:rsidP="00DB71FF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 xml:space="preserve">                  27 387 085,60   </w:t>
            </w:r>
          </w:p>
        </w:tc>
      </w:tr>
      <w:tr w:rsidR="00DB71FF" w:rsidRPr="00650D01" w14:paraId="0B31FDAF" w14:textId="77777777" w:rsidTr="00DB71FF">
        <w:trPr>
          <w:trHeight w:val="660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A37ACC" w14:textId="77777777" w:rsidR="00DB71FF" w:rsidRPr="00650D01" w:rsidRDefault="00DB71FF" w:rsidP="00DB71F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AAAEF6" w14:textId="77777777" w:rsidR="00DB71FF" w:rsidRPr="00650D01" w:rsidRDefault="00DB71FF" w:rsidP="00DB71F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06FED1" w14:textId="77777777" w:rsidR="00DB71FF" w:rsidRPr="00650D01" w:rsidRDefault="00DB71FF" w:rsidP="00DB71FF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6A5D89" w14:textId="77777777" w:rsidR="00DB71FF" w:rsidRPr="00650D01" w:rsidRDefault="00DB71FF" w:rsidP="00DB71FF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 xml:space="preserve">         2 110 405 099,97   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9320CC" w14:textId="77777777" w:rsidR="00DB71FF" w:rsidRPr="00650D01" w:rsidRDefault="00DB71FF" w:rsidP="00DB71FF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 xml:space="preserve">           2 061 112 950,32   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5DE548" w14:textId="77777777" w:rsidR="00DB71FF" w:rsidRPr="00650D01" w:rsidRDefault="00DB71FF" w:rsidP="00DB71FF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 xml:space="preserve">             2 082 294 611,58   </w:t>
            </w:r>
          </w:p>
        </w:tc>
      </w:tr>
    </w:tbl>
    <w:p w14:paraId="379FF4C6" w14:textId="77777777" w:rsidR="00E05B95" w:rsidRPr="00650D01" w:rsidRDefault="00E05B95" w:rsidP="008A2292">
      <w:pPr>
        <w:tabs>
          <w:tab w:val="left" w:pos="0"/>
          <w:tab w:val="left" w:pos="284"/>
        </w:tabs>
        <w:jc w:val="both"/>
        <w:rPr>
          <w:sz w:val="28"/>
          <w:szCs w:val="28"/>
        </w:rPr>
      </w:pPr>
    </w:p>
    <w:p w14:paraId="0E7E12EB" w14:textId="77777777" w:rsidR="00E05B95" w:rsidRPr="00650D01" w:rsidRDefault="00E05B95" w:rsidP="008A2292">
      <w:pPr>
        <w:tabs>
          <w:tab w:val="left" w:pos="0"/>
          <w:tab w:val="left" w:pos="284"/>
        </w:tabs>
        <w:jc w:val="both"/>
        <w:rPr>
          <w:sz w:val="28"/>
          <w:szCs w:val="28"/>
        </w:rPr>
      </w:pPr>
    </w:p>
    <w:p w14:paraId="15A883AF" w14:textId="77777777" w:rsidR="00E05B95" w:rsidRPr="00650D01" w:rsidRDefault="00E05B95" w:rsidP="008A2292">
      <w:pPr>
        <w:tabs>
          <w:tab w:val="left" w:pos="0"/>
          <w:tab w:val="left" w:pos="284"/>
        </w:tabs>
        <w:jc w:val="both"/>
        <w:rPr>
          <w:sz w:val="28"/>
          <w:szCs w:val="28"/>
        </w:rPr>
      </w:pPr>
    </w:p>
    <w:p w14:paraId="365B065F" w14:textId="77777777" w:rsidR="00DB71FF" w:rsidRPr="00650D01" w:rsidRDefault="00DB71FF" w:rsidP="008A2292">
      <w:pPr>
        <w:tabs>
          <w:tab w:val="left" w:pos="0"/>
          <w:tab w:val="left" w:pos="284"/>
        </w:tabs>
        <w:jc w:val="both"/>
        <w:rPr>
          <w:sz w:val="28"/>
          <w:szCs w:val="28"/>
        </w:rPr>
      </w:pPr>
    </w:p>
    <w:p w14:paraId="5D104194" w14:textId="77777777" w:rsidR="00DB71FF" w:rsidRPr="00650D01" w:rsidRDefault="00DB71FF" w:rsidP="008A2292">
      <w:pPr>
        <w:tabs>
          <w:tab w:val="left" w:pos="0"/>
          <w:tab w:val="left" w:pos="284"/>
        </w:tabs>
        <w:jc w:val="both"/>
        <w:rPr>
          <w:sz w:val="28"/>
          <w:szCs w:val="28"/>
        </w:rPr>
      </w:pPr>
    </w:p>
    <w:p w14:paraId="53B0A727" w14:textId="77777777" w:rsidR="00DB71FF" w:rsidRPr="00650D01" w:rsidRDefault="00DB71FF" w:rsidP="008A2292">
      <w:pPr>
        <w:tabs>
          <w:tab w:val="left" w:pos="0"/>
          <w:tab w:val="left" w:pos="284"/>
        </w:tabs>
        <w:jc w:val="both"/>
        <w:rPr>
          <w:sz w:val="28"/>
          <w:szCs w:val="28"/>
        </w:rPr>
      </w:pPr>
    </w:p>
    <w:p w14:paraId="3B095B95" w14:textId="77777777" w:rsidR="00DB71FF" w:rsidRPr="00650D01" w:rsidRDefault="00DB71FF" w:rsidP="008A2292">
      <w:pPr>
        <w:tabs>
          <w:tab w:val="left" w:pos="0"/>
          <w:tab w:val="left" w:pos="284"/>
        </w:tabs>
        <w:jc w:val="both"/>
        <w:rPr>
          <w:sz w:val="28"/>
          <w:szCs w:val="28"/>
        </w:rPr>
      </w:pPr>
    </w:p>
    <w:p w14:paraId="0F007BCC" w14:textId="77777777" w:rsidR="0063632F" w:rsidRPr="00650D01" w:rsidRDefault="0063632F" w:rsidP="008A2292">
      <w:pPr>
        <w:tabs>
          <w:tab w:val="left" w:pos="0"/>
          <w:tab w:val="left" w:pos="284"/>
        </w:tabs>
        <w:jc w:val="both"/>
        <w:rPr>
          <w:sz w:val="28"/>
          <w:szCs w:val="28"/>
        </w:rPr>
      </w:pPr>
    </w:p>
    <w:tbl>
      <w:tblPr>
        <w:tblW w:w="141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80"/>
        <w:gridCol w:w="2397"/>
        <w:gridCol w:w="1134"/>
        <w:gridCol w:w="1134"/>
        <w:gridCol w:w="789"/>
        <w:gridCol w:w="1196"/>
        <w:gridCol w:w="850"/>
        <w:gridCol w:w="284"/>
        <w:gridCol w:w="1023"/>
        <w:gridCol w:w="425"/>
        <w:gridCol w:w="283"/>
        <w:gridCol w:w="283"/>
        <w:gridCol w:w="679"/>
        <w:gridCol w:w="710"/>
        <w:gridCol w:w="710"/>
        <w:gridCol w:w="710"/>
        <w:gridCol w:w="939"/>
      </w:tblGrid>
      <w:tr w:rsidR="00704E3D" w:rsidRPr="00650D01" w14:paraId="42BE6D77" w14:textId="77777777" w:rsidTr="00704E3D">
        <w:trPr>
          <w:trHeight w:val="112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BD32E" w14:textId="77777777" w:rsidR="00704E3D" w:rsidRPr="00650D01" w:rsidRDefault="00704E3D" w:rsidP="00704E3D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17641" w14:textId="77777777" w:rsidR="00704E3D" w:rsidRPr="00650D01" w:rsidRDefault="00704E3D" w:rsidP="00704E3D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2A70E" w14:textId="77777777" w:rsidR="00704E3D" w:rsidRPr="00650D01" w:rsidRDefault="00704E3D" w:rsidP="00704E3D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F9F47" w14:textId="77777777" w:rsidR="00704E3D" w:rsidRPr="00650D01" w:rsidRDefault="00704E3D" w:rsidP="00704E3D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E1C72" w14:textId="77777777" w:rsidR="00704E3D" w:rsidRPr="00650D01" w:rsidRDefault="00704E3D" w:rsidP="00704E3D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5F6FD" w14:textId="77777777" w:rsidR="00704E3D" w:rsidRPr="00650D01" w:rsidRDefault="00704E3D" w:rsidP="00704E3D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11CE1" w14:textId="77777777" w:rsidR="00704E3D" w:rsidRPr="00650D01" w:rsidRDefault="00704E3D" w:rsidP="00704E3D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471A7" w14:textId="77777777" w:rsidR="00704E3D" w:rsidRPr="00650D01" w:rsidRDefault="00704E3D" w:rsidP="00704E3D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  <w:p w14:paraId="41E906D5" w14:textId="77777777" w:rsidR="0063632F" w:rsidRPr="00650D01" w:rsidRDefault="0063632F" w:rsidP="00704E3D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  <w:p w14:paraId="067DBCD5" w14:textId="77777777" w:rsidR="0063632F" w:rsidRPr="00650D01" w:rsidRDefault="0063632F" w:rsidP="00704E3D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1E9BC" w14:textId="77777777" w:rsidR="00704E3D" w:rsidRPr="00650D01" w:rsidRDefault="00704E3D" w:rsidP="00704E3D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47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30872C" w14:textId="77777777" w:rsidR="00704E3D" w:rsidRPr="00650D01" w:rsidRDefault="00704E3D" w:rsidP="00704E3D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650D01">
              <w:rPr>
                <w:color w:val="000000"/>
                <w:sz w:val="28"/>
                <w:szCs w:val="28"/>
                <w:lang w:eastAsia="ru-RU"/>
              </w:rPr>
              <w:t>Приложение № 4</w:t>
            </w:r>
            <w:r w:rsidRPr="00650D01">
              <w:rPr>
                <w:color w:val="000000"/>
                <w:sz w:val="28"/>
                <w:szCs w:val="28"/>
                <w:lang w:eastAsia="ru-RU"/>
              </w:rPr>
              <w:br/>
              <w:t>к муниципальной программе  «Развитие образования»</w:t>
            </w:r>
          </w:p>
        </w:tc>
      </w:tr>
      <w:tr w:rsidR="00704E3D" w:rsidRPr="00650D01" w14:paraId="519689F5" w14:textId="77777777" w:rsidTr="00704E3D">
        <w:trPr>
          <w:trHeight w:val="360"/>
        </w:trPr>
        <w:tc>
          <w:tcPr>
            <w:tcW w:w="1412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A36D7" w14:textId="77777777" w:rsidR="00704E3D" w:rsidRPr="00650D01" w:rsidRDefault="00704E3D" w:rsidP="00704E3D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ПЕРЕЧЕНЬ</w:t>
            </w:r>
          </w:p>
        </w:tc>
      </w:tr>
      <w:tr w:rsidR="00704E3D" w:rsidRPr="00650D01" w14:paraId="3F24A551" w14:textId="77777777" w:rsidTr="00704E3D">
        <w:trPr>
          <w:trHeight w:val="360"/>
        </w:trPr>
        <w:tc>
          <w:tcPr>
            <w:tcW w:w="1412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74A28" w14:textId="77777777" w:rsidR="00704E3D" w:rsidRPr="00650D01" w:rsidRDefault="00704E3D" w:rsidP="00704E3D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ОБЪЕКТОВ НЕДВИЖИМОГО ИМУЩЕСТВА МУНИЦИПАЛЬНОЙ СОБСТВЕННОСТИ</w:t>
            </w:r>
          </w:p>
        </w:tc>
      </w:tr>
      <w:tr w:rsidR="00704E3D" w:rsidRPr="00650D01" w14:paraId="63D9C92F" w14:textId="77777777" w:rsidTr="00704E3D">
        <w:trPr>
          <w:trHeight w:val="360"/>
        </w:trPr>
        <w:tc>
          <w:tcPr>
            <w:tcW w:w="1412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6E485" w14:textId="77777777" w:rsidR="00704E3D" w:rsidRPr="00650D01" w:rsidRDefault="00704E3D" w:rsidP="00704E3D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ГОРОДА КАНСКА, ПОДЛЕЖАЩИХ СТРОИТЕЛЬСТВУ, РЕКОНСТРУКЦИИ,</w:t>
            </w:r>
          </w:p>
        </w:tc>
      </w:tr>
      <w:tr w:rsidR="00704E3D" w:rsidRPr="00650D01" w14:paraId="11204892" w14:textId="77777777" w:rsidTr="00704E3D">
        <w:trPr>
          <w:trHeight w:val="360"/>
        </w:trPr>
        <w:tc>
          <w:tcPr>
            <w:tcW w:w="1412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80E7B" w14:textId="77777777" w:rsidR="00704E3D" w:rsidRPr="00650D01" w:rsidRDefault="00704E3D" w:rsidP="00704E3D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ТЕХНИЧЕСКОМУ ПЕРЕВООРУЖЕНИЮ ИЛИ ПРИОБРЕТЕНИЮ</w:t>
            </w:r>
          </w:p>
        </w:tc>
      </w:tr>
      <w:tr w:rsidR="00704E3D" w:rsidRPr="00650D01" w14:paraId="68716045" w14:textId="77777777" w:rsidTr="00704E3D">
        <w:trPr>
          <w:trHeight w:val="264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CD23F" w14:textId="77777777" w:rsidR="00704E3D" w:rsidRPr="00650D01" w:rsidRDefault="00704E3D" w:rsidP="00704E3D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A801F" w14:textId="77777777" w:rsidR="00704E3D" w:rsidRPr="00650D01" w:rsidRDefault="00704E3D" w:rsidP="00704E3D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1F8CE" w14:textId="77777777" w:rsidR="00704E3D" w:rsidRPr="00650D01" w:rsidRDefault="00704E3D" w:rsidP="00704E3D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2E4FB" w14:textId="77777777" w:rsidR="00704E3D" w:rsidRPr="00650D01" w:rsidRDefault="00704E3D" w:rsidP="00704E3D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74B78" w14:textId="77777777" w:rsidR="00704E3D" w:rsidRPr="00650D01" w:rsidRDefault="00704E3D" w:rsidP="00704E3D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73614" w14:textId="77777777" w:rsidR="00704E3D" w:rsidRPr="00650D01" w:rsidRDefault="00704E3D" w:rsidP="00704E3D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25DEF" w14:textId="77777777" w:rsidR="00704E3D" w:rsidRPr="00650D01" w:rsidRDefault="00704E3D" w:rsidP="00704E3D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A43EF" w14:textId="77777777" w:rsidR="00704E3D" w:rsidRPr="00650D01" w:rsidRDefault="00704E3D" w:rsidP="00704E3D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D04D0" w14:textId="77777777" w:rsidR="00704E3D" w:rsidRPr="00650D01" w:rsidRDefault="00704E3D" w:rsidP="00704E3D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E6300" w14:textId="77777777" w:rsidR="00704E3D" w:rsidRPr="00650D01" w:rsidRDefault="00704E3D" w:rsidP="00704E3D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8BCC3" w14:textId="77777777" w:rsidR="00704E3D" w:rsidRPr="00650D01" w:rsidRDefault="00704E3D" w:rsidP="00704E3D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E5370" w14:textId="77777777" w:rsidR="00704E3D" w:rsidRPr="00650D01" w:rsidRDefault="00704E3D" w:rsidP="00704E3D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3DE47" w14:textId="77777777" w:rsidR="00704E3D" w:rsidRPr="00650D01" w:rsidRDefault="00704E3D" w:rsidP="00704E3D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34DE5" w14:textId="77777777" w:rsidR="00704E3D" w:rsidRPr="00650D01" w:rsidRDefault="00704E3D" w:rsidP="00704E3D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006A8" w14:textId="77777777" w:rsidR="00704E3D" w:rsidRPr="00650D01" w:rsidRDefault="00704E3D" w:rsidP="00704E3D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C4B46" w14:textId="77777777" w:rsidR="00704E3D" w:rsidRPr="00650D01" w:rsidRDefault="00704E3D" w:rsidP="00704E3D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09A05" w14:textId="77777777" w:rsidR="00704E3D" w:rsidRPr="00650D01" w:rsidRDefault="00704E3D" w:rsidP="00704E3D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</w:tr>
    </w:tbl>
    <w:p w14:paraId="2E7854E9" w14:textId="77777777" w:rsidR="00A82F1C" w:rsidRPr="00650D01" w:rsidRDefault="00A82F1C" w:rsidP="008A2292">
      <w:pPr>
        <w:tabs>
          <w:tab w:val="left" w:pos="0"/>
          <w:tab w:val="left" w:pos="284"/>
        </w:tabs>
        <w:jc w:val="both"/>
        <w:rPr>
          <w:sz w:val="28"/>
          <w:szCs w:val="28"/>
        </w:rPr>
      </w:pP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421"/>
        <w:gridCol w:w="1783"/>
        <w:gridCol w:w="936"/>
        <w:gridCol w:w="1105"/>
        <w:gridCol w:w="1213"/>
        <w:gridCol w:w="1138"/>
        <w:gridCol w:w="1076"/>
        <w:gridCol w:w="559"/>
        <w:gridCol w:w="1235"/>
        <w:gridCol w:w="515"/>
        <w:gridCol w:w="515"/>
        <w:gridCol w:w="515"/>
        <w:gridCol w:w="515"/>
        <w:gridCol w:w="515"/>
        <w:gridCol w:w="1200"/>
        <w:gridCol w:w="192"/>
        <w:gridCol w:w="323"/>
        <w:gridCol w:w="515"/>
        <w:gridCol w:w="515"/>
      </w:tblGrid>
      <w:tr w:rsidR="002425E4" w:rsidRPr="00650D01" w14:paraId="7A0B3056" w14:textId="77777777" w:rsidTr="00986632">
        <w:trPr>
          <w:trHeight w:val="825"/>
        </w:trPr>
        <w:tc>
          <w:tcPr>
            <w:tcW w:w="421" w:type="dxa"/>
            <w:vMerge w:val="restart"/>
            <w:hideMark/>
          </w:tcPr>
          <w:p w14:paraId="6C9A297D" w14:textId="77777777" w:rsidR="002425E4" w:rsidRPr="00650D01" w:rsidRDefault="002425E4" w:rsidP="002425E4">
            <w:pPr>
              <w:tabs>
                <w:tab w:val="left" w:pos="0"/>
                <w:tab w:val="left" w:pos="284"/>
              </w:tabs>
              <w:jc w:val="both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N п/п</w:t>
            </w:r>
          </w:p>
        </w:tc>
        <w:tc>
          <w:tcPr>
            <w:tcW w:w="1783" w:type="dxa"/>
            <w:vMerge w:val="restart"/>
            <w:hideMark/>
          </w:tcPr>
          <w:p w14:paraId="71368D21" w14:textId="77777777" w:rsidR="002425E4" w:rsidRPr="00650D01" w:rsidRDefault="002425E4" w:rsidP="002425E4">
            <w:pPr>
              <w:tabs>
                <w:tab w:val="left" w:pos="0"/>
                <w:tab w:val="left" w:pos="284"/>
              </w:tabs>
              <w:jc w:val="both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Наименование объекта, территория строительства (приобретение)</w:t>
            </w:r>
          </w:p>
        </w:tc>
        <w:tc>
          <w:tcPr>
            <w:tcW w:w="936" w:type="dxa"/>
            <w:vMerge w:val="restart"/>
            <w:hideMark/>
          </w:tcPr>
          <w:p w14:paraId="54D11A68" w14:textId="77777777" w:rsidR="002425E4" w:rsidRPr="00650D01" w:rsidRDefault="002425E4" w:rsidP="002425E4">
            <w:pPr>
              <w:tabs>
                <w:tab w:val="left" w:pos="0"/>
                <w:tab w:val="left" w:pos="284"/>
              </w:tabs>
              <w:jc w:val="both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Мощность объекта указанием ед. измерения</w:t>
            </w:r>
          </w:p>
        </w:tc>
        <w:tc>
          <w:tcPr>
            <w:tcW w:w="1105" w:type="dxa"/>
            <w:vMerge w:val="restart"/>
            <w:hideMark/>
          </w:tcPr>
          <w:p w14:paraId="74EEE583" w14:textId="77777777" w:rsidR="002425E4" w:rsidRPr="00650D01" w:rsidRDefault="002425E4" w:rsidP="002425E4">
            <w:pPr>
              <w:tabs>
                <w:tab w:val="left" w:pos="0"/>
                <w:tab w:val="left" w:pos="284"/>
              </w:tabs>
              <w:jc w:val="both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Годы строительства, реконструкции, технического перевооружения (приобретение)</w:t>
            </w:r>
          </w:p>
        </w:tc>
        <w:tc>
          <w:tcPr>
            <w:tcW w:w="1213" w:type="dxa"/>
            <w:vMerge w:val="restart"/>
            <w:hideMark/>
          </w:tcPr>
          <w:p w14:paraId="0BE7DBB6" w14:textId="77777777" w:rsidR="002425E4" w:rsidRPr="00650D01" w:rsidRDefault="002425E4" w:rsidP="002425E4">
            <w:pPr>
              <w:tabs>
                <w:tab w:val="left" w:pos="0"/>
                <w:tab w:val="left" w:pos="284"/>
              </w:tabs>
              <w:jc w:val="both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Предполагаемая (предварительная) или сметная стоимость объекта</w:t>
            </w:r>
          </w:p>
        </w:tc>
        <w:tc>
          <w:tcPr>
            <w:tcW w:w="1138" w:type="dxa"/>
            <w:vMerge w:val="restart"/>
            <w:hideMark/>
          </w:tcPr>
          <w:p w14:paraId="58E49807" w14:textId="77777777" w:rsidR="002425E4" w:rsidRPr="00650D01" w:rsidRDefault="002425E4" w:rsidP="002425E4">
            <w:pPr>
              <w:tabs>
                <w:tab w:val="left" w:pos="0"/>
                <w:tab w:val="left" w:pos="284"/>
              </w:tabs>
              <w:jc w:val="both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Фактическое финансирование на 01.01. очередного финансового года</w:t>
            </w:r>
          </w:p>
        </w:tc>
        <w:tc>
          <w:tcPr>
            <w:tcW w:w="1076" w:type="dxa"/>
            <w:vMerge w:val="restart"/>
            <w:hideMark/>
          </w:tcPr>
          <w:p w14:paraId="54A92640" w14:textId="77777777" w:rsidR="002425E4" w:rsidRPr="00650D01" w:rsidRDefault="002425E4" w:rsidP="002425E4">
            <w:pPr>
              <w:tabs>
                <w:tab w:val="left" w:pos="0"/>
                <w:tab w:val="left" w:pos="284"/>
              </w:tabs>
              <w:jc w:val="both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Остаток стоимости объекта в ценах муниципальных контрактов на 01.01 очередного финансового года</w:t>
            </w:r>
          </w:p>
        </w:tc>
        <w:tc>
          <w:tcPr>
            <w:tcW w:w="7114" w:type="dxa"/>
            <w:gridSpan w:val="12"/>
            <w:hideMark/>
          </w:tcPr>
          <w:p w14:paraId="782D39B1" w14:textId="77777777" w:rsidR="002425E4" w:rsidRPr="00650D01" w:rsidRDefault="002425E4" w:rsidP="002425E4">
            <w:pPr>
              <w:tabs>
                <w:tab w:val="left" w:pos="0"/>
                <w:tab w:val="left" w:pos="284"/>
              </w:tabs>
              <w:jc w:val="both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 xml:space="preserve">Объем бюджетных (внебюджетных) ассигнований, в том числе по годам реализации муниципальной программы </w:t>
            </w:r>
          </w:p>
        </w:tc>
      </w:tr>
      <w:tr w:rsidR="002425E4" w:rsidRPr="00650D01" w14:paraId="683F351C" w14:textId="77777777" w:rsidTr="00986632">
        <w:trPr>
          <w:trHeight w:val="3570"/>
        </w:trPr>
        <w:tc>
          <w:tcPr>
            <w:tcW w:w="421" w:type="dxa"/>
            <w:vMerge/>
            <w:hideMark/>
          </w:tcPr>
          <w:p w14:paraId="1A4A48CF" w14:textId="77777777" w:rsidR="002425E4" w:rsidRPr="00650D01" w:rsidRDefault="002425E4" w:rsidP="002425E4">
            <w:pPr>
              <w:tabs>
                <w:tab w:val="left" w:pos="0"/>
                <w:tab w:val="left" w:pos="28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783" w:type="dxa"/>
            <w:vMerge/>
            <w:hideMark/>
          </w:tcPr>
          <w:p w14:paraId="2ED7E087" w14:textId="77777777" w:rsidR="002425E4" w:rsidRPr="00650D01" w:rsidRDefault="002425E4" w:rsidP="002425E4">
            <w:pPr>
              <w:tabs>
                <w:tab w:val="left" w:pos="0"/>
                <w:tab w:val="left" w:pos="28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936" w:type="dxa"/>
            <w:vMerge/>
            <w:hideMark/>
          </w:tcPr>
          <w:p w14:paraId="2ACD5EC8" w14:textId="77777777" w:rsidR="002425E4" w:rsidRPr="00650D01" w:rsidRDefault="002425E4" w:rsidP="002425E4">
            <w:pPr>
              <w:tabs>
                <w:tab w:val="left" w:pos="0"/>
                <w:tab w:val="left" w:pos="28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105" w:type="dxa"/>
            <w:vMerge/>
            <w:hideMark/>
          </w:tcPr>
          <w:p w14:paraId="23B9D9ED" w14:textId="77777777" w:rsidR="002425E4" w:rsidRPr="00650D01" w:rsidRDefault="002425E4" w:rsidP="002425E4">
            <w:pPr>
              <w:tabs>
                <w:tab w:val="left" w:pos="0"/>
                <w:tab w:val="left" w:pos="28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213" w:type="dxa"/>
            <w:vMerge/>
            <w:hideMark/>
          </w:tcPr>
          <w:p w14:paraId="2BEA2693" w14:textId="77777777" w:rsidR="002425E4" w:rsidRPr="00650D01" w:rsidRDefault="002425E4" w:rsidP="002425E4">
            <w:pPr>
              <w:tabs>
                <w:tab w:val="left" w:pos="0"/>
                <w:tab w:val="left" w:pos="28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138" w:type="dxa"/>
            <w:vMerge/>
            <w:hideMark/>
          </w:tcPr>
          <w:p w14:paraId="50D6A833" w14:textId="77777777" w:rsidR="002425E4" w:rsidRPr="00650D01" w:rsidRDefault="002425E4" w:rsidP="002425E4">
            <w:pPr>
              <w:tabs>
                <w:tab w:val="left" w:pos="0"/>
                <w:tab w:val="left" w:pos="28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076" w:type="dxa"/>
            <w:vMerge/>
            <w:hideMark/>
          </w:tcPr>
          <w:p w14:paraId="55FF7B5A" w14:textId="77777777" w:rsidR="002425E4" w:rsidRPr="00650D01" w:rsidRDefault="002425E4" w:rsidP="002425E4">
            <w:pPr>
              <w:tabs>
                <w:tab w:val="left" w:pos="0"/>
                <w:tab w:val="left" w:pos="28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59" w:type="dxa"/>
            <w:hideMark/>
          </w:tcPr>
          <w:p w14:paraId="452C08D5" w14:textId="77777777" w:rsidR="002425E4" w:rsidRPr="00650D01" w:rsidRDefault="002425E4" w:rsidP="002425E4">
            <w:pPr>
              <w:tabs>
                <w:tab w:val="left" w:pos="0"/>
                <w:tab w:val="left" w:pos="284"/>
              </w:tabs>
              <w:jc w:val="both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2017</w:t>
            </w:r>
          </w:p>
        </w:tc>
        <w:tc>
          <w:tcPr>
            <w:tcW w:w="1235" w:type="dxa"/>
            <w:hideMark/>
          </w:tcPr>
          <w:p w14:paraId="455BA4C0" w14:textId="77777777" w:rsidR="002425E4" w:rsidRPr="00650D01" w:rsidRDefault="002425E4" w:rsidP="002425E4">
            <w:pPr>
              <w:tabs>
                <w:tab w:val="left" w:pos="0"/>
                <w:tab w:val="left" w:pos="284"/>
              </w:tabs>
              <w:jc w:val="both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2018</w:t>
            </w:r>
          </w:p>
        </w:tc>
        <w:tc>
          <w:tcPr>
            <w:tcW w:w="515" w:type="dxa"/>
            <w:hideMark/>
          </w:tcPr>
          <w:p w14:paraId="67CC3DA1" w14:textId="77777777" w:rsidR="002425E4" w:rsidRPr="00650D01" w:rsidRDefault="002425E4" w:rsidP="002425E4">
            <w:pPr>
              <w:tabs>
                <w:tab w:val="left" w:pos="0"/>
                <w:tab w:val="left" w:pos="284"/>
              </w:tabs>
              <w:jc w:val="both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2019</w:t>
            </w:r>
          </w:p>
        </w:tc>
        <w:tc>
          <w:tcPr>
            <w:tcW w:w="515" w:type="dxa"/>
            <w:hideMark/>
          </w:tcPr>
          <w:p w14:paraId="21652833" w14:textId="77777777" w:rsidR="002425E4" w:rsidRPr="00650D01" w:rsidRDefault="002425E4" w:rsidP="002425E4">
            <w:pPr>
              <w:tabs>
                <w:tab w:val="left" w:pos="0"/>
                <w:tab w:val="left" w:pos="284"/>
              </w:tabs>
              <w:jc w:val="both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2020</w:t>
            </w:r>
          </w:p>
        </w:tc>
        <w:tc>
          <w:tcPr>
            <w:tcW w:w="515" w:type="dxa"/>
            <w:hideMark/>
          </w:tcPr>
          <w:p w14:paraId="40C3F6C8" w14:textId="77777777" w:rsidR="002425E4" w:rsidRPr="00650D01" w:rsidRDefault="002425E4" w:rsidP="002425E4">
            <w:pPr>
              <w:tabs>
                <w:tab w:val="left" w:pos="0"/>
                <w:tab w:val="left" w:pos="284"/>
              </w:tabs>
              <w:jc w:val="both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2021</w:t>
            </w:r>
          </w:p>
        </w:tc>
        <w:tc>
          <w:tcPr>
            <w:tcW w:w="515" w:type="dxa"/>
            <w:hideMark/>
          </w:tcPr>
          <w:p w14:paraId="38DF30B9" w14:textId="77777777" w:rsidR="002425E4" w:rsidRPr="00650D01" w:rsidRDefault="002425E4" w:rsidP="002425E4">
            <w:pPr>
              <w:tabs>
                <w:tab w:val="left" w:pos="0"/>
                <w:tab w:val="left" w:pos="284"/>
              </w:tabs>
              <w:jc w:val="both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2022</w:t>
            </w:r>
          </w:p>
        </w:tc>
        <w:tc>
          <w:tcPr>
            <w:tcW w:w="515" w:type="dxa"/>
            <w:hideMark/>
          </w:tcPr>
          <w:p w14:paraId="655CE96B" w14:textId="77777777" w:rsidR="002425E4" w:rsidRPr="00650D01" w:rsidRDefault="002425E4" w:rsidP="002425E4">
            <w:pPr>
              <w:tabs>
                <w:tab w:val="left" w:pos="0"/>
                <w:tab w:val="left" w:pos="284"/>
              </w:tabs>
              <w:jc w:val="both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2023</w:t>
            </w:r>
          </w:p>
        </w:tc>
        <w:tc>
          <w:tcPr>
            <w:tcW w:w="1392" w:type="dxa"/>
            <w:gridSpan w:val="2"/>
            <w:hideMark/>
          </w:tcPr>
          <w:p w14:paraId="3873A143" w14:textId="77777777" w:rsidR="002425E4" w:rsidRPr="00650D01" w:rsidRDefault="002425E4" w:rsidP="002425E4">
            <w:pPr>
              <w:tabs>
                <w:tab w:val="left" w:pos="0"/>
                <w:tab w:val="left" w:pos="284"/>
              </w:tabs>
              <w:jc w:val="both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2024</w:t>
            </w:r>
          </w:p>
        </w:tc>
        <w:tc>
          <w:tcPr>
            <w:tcW w:w="323" w:type="dxa"/>
            <w:hideMark/>
          </w:tcPr>
          <w:p w14:paraId="46FE56B0" w14:textId="77777777" w:rsidR="002425E4" w:rsidRPr="00650D01" w:rsidRDefault="002425E4" w:rsidP="002425E4">
            <w:pPr>
              <w:tabs>
                <w:tab w:val="left" w:pos="0"/>
                <w:tab w:val="left" w:pos="284"/>
              </w:tabs>
              <w:jc w:val="both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2025</w:t>
            </w:r>
          </w:p>
        </w:tc>
        <w:tc>
          <w:tcPr>
            <w:tcW w:w="515" w:type="dxa"/>
            <w:hideMark/>
          </w:tcPr>
          <w:p w14:paraId="2650857E" w14:textId="77777777" w:rsidR="002425E4" w:rsidRPr="00650D01" w:rsidRDefault="002425E4" w:rsidP="002425E4">
            <w:pPr>
              <w:tabs>
                <w:tab w:val="left" w:pos="0"/>
                <w:tab w:val="left" w:pos="284"/>
              </w:tabs>
              <w:jc w:val="both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2026</w:t>
            </w:r>
          </w:p>
        </w:tc>
        <w:tc>
          <w:tcPr>
            <w:tcW w:w="515" w:type="dxa"/>
            <w:hideMark/>
          </w:tcPr>
          <w:p w14:paraId="7A1DE74C" w14:textId="77777777" w:rsidR="002425E4" w:rsidRPr="00650D01" w:rsidRDefault="002425E4" w:rsidP="002425E4">
            <w:pPr>
              <w:tabs>
                <w:tab w:val="left" w:pos="0"/>
                <w:tab w:val="left" w:pos="284"/>
              </w:tabs>
              <w:jc w:val="both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2027</w:t>
            </w:r>
          </w:p>
        </w:tc>
      </w:tr>
      <w:tr w:rsidR="002425E4" w:rsidRPr="00650D01" w14:paraId="2B49FD2A" w14:textId="77777777" w:rsidTr="00986632">
        <w:trPr>
          <w:trHeight w:val="312"/>
        </w:trPr>
        <w:tc>
          <w:tcPr>
            <w:tcW w:w="421" w:type="dxa"/>
            <w:noWrap/>
            <w:hideMark/>
          </w:tcPr>
          <w:p w14:paraId="5BE55F97" w14:textId="77777777" w:rsidR="002425E4" w:rsidRPr="00650D01" w:rsidRDefault="002425E4" w:rsidP="002425E4">
            <w:pPr>
              <w:tabs>
                <w:tab w:val="left" w:pos="0"/>
                <w:tab w:val="left" w:pos="284"/>
              </w:tabs>
              <w:jc w:val="both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1</w:t>
            </w:r>
          </w:p>
        </w:tc>
        <w:tc>
          <w:tcPr>
            <w:tcW w:w="1783" w:type="dxa"/>
            <w:noWrap/>
            <w:hideMark/>
          </w:tcPr>
          <w:p w14:paraId="09911DB1" w14:textId="77777777" w:rsidR="002425E4" w:rsidRPr="00650D01" w:rsidRDefault="002425E4" w:rsidP="002425E4">
            <w:pPr>
              <w:tabs>
                <w:tab w:val="left" w:pos="0"/>
                <w:tab w:val="left" w:pos="284"/>
              </w:tabs>
              <w:jc w:val="both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2</w:t>
            </w:r>
          </w:p>
        </w:tc>
        <w:tc>
          <w:tcPr>
            <w:tcW w:w="936" w:type="dxa"/>
            <w:noWrap/>
            <w:hideMark/>
          </w:tcPr>
          <w:p w14:paraId="1F2CD01E" w14:textId="77777777" w:rsidR="002425E4" w:rsidRPr="00650D01" w:rsidRDefault="002425E4" w:rsidP="002425E4">
            <w:pPr>
              <w:tabs>
                <w:tab w:val="left" w:pos="0"/>
                <w:tab w:val="left" w:pos="284"/>
              </w:tabs>
              <w:jc w:val="both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3</w:t>
            </w:r>
          </w:p>
        </w:tc>
        <w:tc>
          <w:tcPr>
            <w:tcW w:w="1105" w:type="dxa"/>
            <w:noWrap/>
            <w:hideMark/>
          </w:tcPr>
          <w:p w14:paraId="1538C6F3" w14:textId="77777777" w:rsidR="002425E4" w:rsidRPr="00650D01" w:rsidRDefault="002425E4" w:rsidP="002425E4">
            <w:pPr>
              <w:tabs>
                <w:tab w:val="left" w:pos="0"/>
                <w:tab w:val="left" w:pos="284"/>
              </w:tabs>
              <w:jc w:val="both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4</w:t>
            </w:r>
          </w:p>
        </w:tc>
        <w:tc>
          <w:tcPr>
            <w:tcW w:w="1213" w:type="dxa"/>
            <w:noWrap/>
            <w:hideMark/>
          </w:tcPr>
          <w:p w14:paraId="3E3506A9" w14:textId="77777777" w:rsidR="002425E4" w:rsidRPr="00650D01" w:rsidRDefault="002425E4" w:rsidP="002425E4">
            <w:pPr>
              <w:tabs>
                <w:tab w:val="left" w:pos="0"/>
                <w:tab w:val="left" w:pos="284"/>
              </w:tabs>
              <w:jc w:val="both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5</w:t>
            </w:r>
          </w:p>
        </w:tc>
        <w:tc>
          <w:tcPr>
            <w:tcW w:w="1138" w:type="dxa"/>
            <w:noWrap/>
            <w:hideMark/>
          </w:tcPr>
          <w:p w14:paraId="134D4595" w14:textId="77777777" w:rsidR="002425E4" w:rsidRPr="00650D01" w:rsidRDefault="002425E4" w:rsidP="002425E4">
            <w:pPr>
              <w:tabs>
                <w:tab w:val="left" w:pos="0"/>
                <w:tab w:val="left" w:pos="284"/>
              </w:tabs>
              <w:jc w:val="both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6</w:t>
            </w:r>
          </w:p>
        </w:tc>
        <w:tc>
          <w:tcPr>
            <w:tcW w:w="1076" w:type="dxa"/>
            <w:noWrap/>
            <w:hideMark/>
          </w:tcPr>
          <w:p w14:paraId="167323D9" w14:textId="77777777" w:rsidR="002425E4" w:rsidRPr="00650D01" w:rsidRDefault="002425E4" w:rsidP="002425E4">
            <w:pPr>
              <w:tabs>
                <w:tab w:val="left" w:pos="0"/>
                <w:tab w:val="left" w:pos="284"/>
              </w:tabs>
              <w:jc w:val="both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7</w:t>
            </w:r>
          </w:p>
        </w:tc>
        <w:tc>
          <w:tcPr>
            <w:tcW w:w="559" w:type="dxa"/>
            <w:noWrap/>
            <w:hideMark/>
          </w:tcPr>
          <w:p w14:paraId="5A32F095" w14:textId="77777777" w:rsidR="002425E4" w:rsidRPr="00650D01" w:rsidRDefault="002425E4" w:rsidP="002425E4">
            <w:pPr>
              <w:tabs>
                <w:tab w:val="left" w:pos="0"/>
                <w:tab w:val="left" w:pos="284"/>
              </w:tabs>
              <w:jc w:val="both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8</w:t>
            </w:r>
          </w:p>
        </w:tc>
        <w:tc>
          <w:tcPr>
            <w:tcW w:w="1235" w:type="dxa"/>
            <w:noWrap/>
            <w:hideMark/>
          </w:tcPr>
          <w:p w14:paraId="6F44592C" w14:textId="77777777" w:rsidR="002425E4" w:rsidRPr="00650D01" w:rsidRDefault="002425E4" w:rsidP="002425E4">
            <w:pPr>
              <w:tabs>
                <w:tab w:val="left" w:pos="0"/>
                <w:tab w:val="left" w:pos="284"/>
              </w:tabs>
              <w:jc w:val="both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9</w:t>
            </w:r>
          </w:p>
        </w:tc>
        <w:tc>
          <w:tcPr>
            <w:tcW w:w="515" w:type="dxa"/>
            <w:noWrap/>
            <w:hideMark/>
          </w:tcPr>
          <w:p w14:paraId="2C1DCD0B" w14:textId="77777777" w:rsidR="002425E4" w:rsidRPr="00650D01" w:rsidRDefault="002425E4" w:rsidP="002425E4">
            <w:pPr>
              <w:tabs>
                <w:tab w:val="left" w:pos="0"/>
                <w:tab w:val="left" w:pos="284"/>
              </w:tabs>
              <w:jc w:val="both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10</w:t>
            </w:r>
          </w:p>
        </w:tc>
        <w:tc>
          <w:tcPr>
            <w:tcW w:w="515" w:type="dxa"/>
            <w:noWrap/>
            <w:hideMark/>
          </w:tcPr>
          <w:p w14:paraId="0E4FF398" w14:textId="77777777" w:rsidR="002425E4" w:rsidRPr="00650D01" w:rsidRDefault="002425E4" w:rsidP="002425E4">
            <w:pPr>
              <w:tabs>
                <w:tab w:val="left" w:pos="0"/>
                <w:tab w:val="left" w:pos="284"/>
              </w:tabs>
              <w:jc w:val="both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11</w:t>
            </w:r>
          </w:p>
        </w:tc>
        <w:tc>
          <w:tcPr>
            <w:tcW w:w="515" w:type="dxa"/>
            <w:noWrap/>
            <w:hideMark/>
          </w:tcPr>
          <w:p w14:paraId="2C40C478" w14:textId="77777777" w:rsidR="002425E4" w:rsidRPr="00650D01" w:rsidRDefault="002425E4" w:rsidP="002425E4">
            <w:pPr>
              <w:tabs>
                <w:tab w:val="left" w:pos="0"/>
                <w:tab w:val="left" w:pos="284"/>
              </w:tabs>
              <w:jc w:val="both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12</w:t>
            </w:r>
          </w:p>
        </w:tc>
        <w:tc>
          <w:tcPr>
            <w:tcW w:w="515" w:type="dxa"/>
            <w:noWrap/>
            <w:hideMark/>
          </w:tcPr>
          <w:p w14:paraId="4BBDF68D" w14:textId="77777777" w:rsidR="002425E4" w:rsidRPr="00650D01" w:rsidRDefault="002425E4" w:rsidP="002425E4">
            <w:pPr>
              <w:tabs>
                <w:tab w:val="left" w:pos="0"/>
                <w:tab w:val="left" w:pos="284"/>
              </w:tabs>
              <w:jc w:val="both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13</w:t>
            </w:r>
          </w:p>
        </w:tc>
        <w:tc>
          <w:tcPr>
            <w:tcW w:w="515" w:type="dxa"/>
            <w:noWrap/>
            <w:hideMark/>
          </w:tcPr>
          <w:p w14:paraId="51A85996" w14:textId="77777777" w:rsidR="002425E4" w:rsidRPr="00650D01" w:rsidRDefault="002425E4" w:rsidP="002425E4">
            <w:pPr>
              <w:tabs>
                <w:tab w:val="left" w:pos="0"/>
                <w:tab w:val="left" w:pos="284"/>
              </w:tabs>
              <w:jc w:val="both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14</w:t>
            </w:r>
          </w:p>
        </w:tc>
        <w:tc>
          <w:tcPr>
            <w:tcW w:w="1392" w:type="dxa"/>
            <w:gridSpan w:val="2"/>
            <w:noWrap/>
            <w:hideMark/>
          </w:tcPr>
          <w:p w14:paraId="4281AB94" w14:textId="77777777" w:rsidR="002425E4" w:rsidRPr="00650D01" w:rsidRDefault="002425E4" w:rsidP="002425E4">
            <w:pPr>
              <w:tabs>
                <w:tab w:val="left" w:pos="0"/>
                <w:tab w:val="left" w:pos="284"/>
              </w:tabs>
              <w:jc w:val="both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15</w:t>
            </w:r>
          </w:p>
        </w:tc>
        <w:tc>
          <w:tcPr>
            <w:tcW w:w="323" w:type="dxa"/>
            <w:noWrap/>
            <w:hideMark/>
          </w:tcPr>
          <w:p w14:paraId="03A02FAD" w14:textId="77777777" w:rsidR="002425E4" w:rsidRPr="00650D01" w:rsidRDefault="002425E4" w:rsidP="002425E4">
            <w:pPr>
              <w:tabs>
                <w:tab w:val="left" w:pos="0"/>
                <w:tab w:val="left" w:pos="284"/>
              </w:tabs>
              <w:jc w:val="both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16</w:t>
            </w:r>
          </w:p>
        </w:tc>
        <w:tc>
          <w:tcPr>
            <w:tcW w:w="515" w:type="dxa"/>
            <w:noWrap/>
            <w:hideMark/>
          </w:tcPr>
          <w:p w14:paraId="3351AA55" w14:textId="77777777" w:rsidR="002425E4" w:rsidRPr="00650D01" w:rsidRDefault="002425E4" w:rsidP="002425E4">
            <w:pPr>
              <w:tabs>
                <w:tab w:val="left" w:pos="0"/>
                <w:tab w:val="left" w:pos="284"/>
              </w:tabs>
              <w:jc w:val="both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 </w:t>
            </w:r>
          </w:p>
        </w:tc>
        <w:tc>
          <w:tcPr>
            <w:tcW w:w="515" w:type="dxa"/>
            <w:noWrap/>
            <w:hideMark/>
          </w:tcPr>
          <w:p w14:paraId="5F005857" w14:textId="77777777" w:rsidR="002425E4" w:rsidRPr="00650D01" w:rsidRDefault="002425E4" w:rsidP="002425E4">
            <w:pPr>
              <w:tabs>
                <w:tab w:val="left" w:pos="0"/>
                <w:tab w:val="left" w:pos="284"/>
              </w:tabs>
              <w:jc w:val="both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17</w:t>
            </w:r>
          </w:p>
        </w:tc>
      </w:tr>
      <w:tr w:rsidR="002425E4" w:rsidRPr="00650D01" w14:paraId="47670B09" w14:textId="77777777" w:rsidTr="00986632">
        <w:trPr>
          <w:trHeight w:val="312"/>
        </w:trPr>
        <w:tc>
          <w:tcPr>
            <w:tcW w:w="421" w:type="dxa"/>
            <w:noWrap/>
            <w:hideMark/>
          </w:tcPr>
          <w:p w14:paraId="5081FBE3" w14:textId="77777777" w:rsidR="002425E4" w:rsidRPr="00650D01" w:rsidRDefault="002425E4" w:rsidP="002425E4">
            <w:pPr>
              <w:tabs>
                <w:tab w:val="left" w:pos="0"/>
                <w:tab w:val="left" w:pos="284"/>
              </w:tabs>
              <w:jc w:val="both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6175" w:type="dxa"/>
            <w:gridSpan w:val="5"/>
            <w:noWrap/>
            <w:hideMark/>
          </w:tcPr>
          <w:p w14:paraId="25A9262F" w14:textId="77777777" w:rsidR="002425E4" w:rsidRPr="00650D01" w:rsidRDefault="002425E4" w:rsidP="002425E4">
            <w:pPr>
              <w:tabs>
                <w:tab w:val="left" w:pos="0"/>
                <w:tab w:val="left" w:pos="284"/>
              </w:tabs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Подпрограмма №1 «Развитие дошкольного, общего и дополнительного образования»</w:t>
            </w:r>
          </w:p>
        </w:tc>
        <w:tc>
          <w:tcPr>
            <w:tcW w:w="1076" w:type="dxa"/>
            <w:noWrap/>
            <w:hideMark/>
          </w:tcPr>
          <w:p w14:paraId="652A9012" w14:textId="77777777" w:rsidR="002425E4" w:rsidRPr="00650D01" w:rsidRDefault="002425E4" w:rsidP="002425E4">
            <w:pPr>
              <w:tabs>
                <w:tab w:val="left" w:pos="0"/>
                <w:tab w:val="left" w:pos="284"/>
              </w:tabs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 </w:t>
            </w:r>
          </w:p>
        </w:tc>
        <w:tc>
          <w:tcPr>
            <w:tcW w:w="559" w:type="dxa"/>
            <w:noWrap/>
            <w:hideMark/>
          </w:tcPr>
          <w:p w14:paraId="2CE5E8D1" w14:textId="77777777" w:rsidR="002425E4" w:rsidRPr="00650D01" w:rsidRDefault="002425E4" w:rsidP="002425E4">
            <w:pPr>
              <w:tabs>
                <w:tab w:val="left" w:pos="0"/>
                <w:tab w:val="left" w:pos="284"/>
              </w:tabs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 </w:t>
            </w:r>
          </w:p>
        </w:tc>
        <w:tc>
          <w:tcPr>
            <w:tcW w:w="1235" w:type="dxa"/>
            <w:noWrap/>
            <w:hideMark/>
          </w:tcPr>
          <w:p w14:paraId="0B217172" w14:textId="77777777" w:rsidR="002425E4" w:rsidRPr="00650D01" w:rsidRDefault="002425E4" w:rsidP="002425E4">
            <w:pPr>
              <w:tabs>
                <w:tab w:val="left" w:pos="0"/>
                <w:tab w:val="left" w:pos="284"/>
              </w:tabs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 </w:t>
            </w:r>
          </w:p>
        </w:tc>
        <w:tc>
          <w:tcPr>
            <w:tcW w:w="515" w:type="dxa"/>
            <w:noWrap/>
            <w:hideMark/>
          </w:tcPr>
          <w:p w14:paraId="1D09DBE3" w14:textId="77777777" w:rsidR="002425E4" w:rsidRPr="00650D01" w:rsidRDefault="002425E4" w:rsidP="002425E4">
            <w:pPr>
              <w:tabs>
                <w:tab w:val="left" w:pos="0"/>
                <w:tab w:val="left" w:pos="284"/>
              </w:tabs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 </w:t>
            </w:r>
          </w:p>
        </w:tc>
        <w:tc>
          <w:tcPr>
            <w:tcW w:w="515" w:type="dxa"/>
            <w:noWrap/>
            <w:hideMark/>
          </w:tcPr>
          <w:p w14:paraId="1E455328" w14:textId="77777777" w:rsidR="002425E4" w:rsidRPr="00650D01" w:rsidRDefault="002425E4" w:rsidP="002425E4">
            <w:pPr>
              <w:tabs>
                <w:tab w:val="left" w:pos="0"/>
                <w:tab w:val="left" w:pos="284"/>
              </w:tabs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 </w:t>
            </w:r>
          </w:p>
        </w:tc>
        <w:tc>
          <w:tcPr>
            <w:tcW w:w="515" w:type="dxa"/>
            <w:noWrap/>
            <w:hideMark/>
          </w:tcPr>
          <w:p w14:paraId="6493E824" w14:textId="77777777" w:rsidR="002425E4" w:rsidRPr="00650D01" w:rsidRDefault="002425E4" w:rsidP="002425E4">
            <w:pPr>
              <w:tabs>
                <w:tab w:val="left" w:pos="0"/>
                <w:tab w:val="left" w:pos="284"/>
              </w:tabs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 </w:t>
            </w:r>
          </w:p>
        </w:tc>
        <w:tc>
          <w:tcPr>
            <w:tcW w:w="515" w:type="dxa"/>
            <w:noWrap/>
            <w:hideMark/>
          </w:tcPr>
          <w:p w14:paraId="193D9947" w14:textId="77777777" w:rsidR="002425E4" w:rsidRPr="00650D01" w:rsidRDefault="002425E4" w:rsidP="002425E4">
            <w:pPr>
              <w:tabs>
                <w:tab w:val="left" w:pos="0"/>
                <w:tab w:val="left" w:pos="284"/>
              </w:tabs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 </w:t>
            </w:r>
          </w:p>
        </w:tc>
        <w:tc>
          <w:tcPr>
            <w:tcW w:w="515" w:type="dxa"/>
            <w:noWrap/>
            <w:hideMark/>
          </w:tcPr>
          <w:p w14:paraId="6B2DF75B" w14:textId="77777777" w:rsidR="002425E4" w:rsidRPr="00650D01" w:rsidRDefault="002425E4" w:rsidP="002425E4">
            <w:pPr>
              <w:tabs>
                <w:tab w:val="left" w:pos="0"/>
                <w:tab w:val="left" w:pos="284"/>
              </w:tabs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 </w:t>
            </w:r>
          </w:p>
        </w:tc>
        <w:tc>
          <w:tcPr>
            <w:tcW w:w="1392" w:type="dxa"/>
            <w:gridSpan w:val="2"/>
            <w:noWrap/>
            <w:hideMark/>
          </w:tcPr>
          <w:p w14:paraId="5D775199" w14:textId="77777777" w:rsidR="002425E4" w:rsidRPr="00650D01" w:rsidRDefault="002425E4" w:rsidP="002425E4">
            <w:pPr>
              <w:tabs>
                <w:tab w:val="left" w:pos="0"/>
                <w:tab w:val="left" w:pos="284"/>
              </w:tabs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 </w:t>
            </w:r>
          </w:p>
        </w:tc>
        <w:tc>
          <w:tcPr>
            <w:tcW w:w="323" w:type="dxa"/>
            <w:noWrap/>
            <w:hideMark/>
          </w:tcPr>
          <w:p w14:paraId="458237DE" w14:textId="77777777" w:rsidR="002425E4" w:rsidRPr="00650D01" w:rsidRDefault="002425E4" w:rsidP="002425E4">
            <w:pPr>
              <w:tabs>
                <w:tab w:val="left" w:pos="0"/>
                <w:tab w:val="left" w:pos="284"/>
              </w:tabs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 </w:t>
            </w:r>
          </w:p>
        </w:tc>
        <w:tc>
          <w:tcPr>
            <w:tcW w:w="515" w:type="dxa"/>
            <w:noWrap/>
            <w:hideMark/>
          </w:tcPr>
          <w:p w14:paraId="2FA61EF5" w14:textId="77777777" w:rsidR="002425E4" w:rsidRPr="00650D01" w:rsidRDefault="002425E4" w:rsidP="002425E4">
            <w:pPr>
              <w:tabs>
                <w:tab w:val="left" w:pos="0"/>
                <w:tab w:val="left" w:pos="284"/>
              </w:tabs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 </w:t>
            </w:r>
          </w:p>
        </w:tc>
        <w:tc>
          <w:tcPr>
            <w:tcW w:w="515" w:type="dxa"/>
            <w:noWrap/>
            <w:hideMark/>
          </w:tcPr>
          <w:p w14:paraId="12FE78A5" w14:textId="77777777" w:rsidR="002425E4" w:rsidRPr="00650D01" w:rsidRDefault="002425E4" w:rsidP="002425E4">
            <w:pPr>
              <w:tabs>
                <w:tab w:val="left" w:pos="0"/>
                <w:tab w:val="left" w:pos="284"/>
              </w:tabs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 </w:t>
            </w:r>
          </w:p>
        </w:tc>
      </w:tr>
      <w:tr w:rsidR="002425E4" w:rsidRPr="00650D01" w14:paraId="29F86DE6" w14:textId="77777777" w:rsidTr="00986632">
        <w:trPr>
          <w:trHeight w:val="312"/>
        </w:trPr>
        <w:tc>
          <w:tcPr>
            <w:tcW w:w="421" w:type="dxa"/>
            <w:noWrap/>
            <w:hideMark/>
          </w:tcPr>
          <w:p w14:paraId="571F41D8" w14:textId="77777777" w:rsidR="002425E4" w:rsidRPr="00650D01" w:rsidRDefault="002425E4" w:rsidP="002425E4">
            <w:pPr>
              <w:tabs>
                <w:tab w:val="left" w:pos="0"/>
                <w:tab w:val="left" w:pos="284"/>
              </w:tabs>
              <w:jc w:val="both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 </w:t>
            </w:r>
          </w:p>
        </w:tc>
        <w:tc>
          <w:tcPr>
            <w:tcW w:w="14365" w:type="dxa"/>
            <w:gridSpan w:val="18"/>
            <w:noWrap/>
            <w:hideMark/>
          </w:tcPr>
          <w:p w14:paraId="652DD2AF" w14:textId="77777777" w:rsidR="002425E4" w:rsidRPr="00650D01" w:rsidRDefault="002425E4" w:rsidP="002425E4">
            <w:pPr>
              <w:tabs>
                <w:tab w:val="left" w:pos="0"/>
                <w:tab w:val="left" w:pos="284"/>
              </w:tabs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Главный распорядитель: Управление образования администрации города Канска</w:t>
            </w:r>
          </w:p>
        </w:tc>
      </w:tr>
      <w:tr w:rsidR="002425E4" w:rsidRPr="00650D01" w14:paraId="7CF4CB47" w14:textId="77777777" w:rsidTr="00986632">
        <w:trPr>
          <w:trHeight w:val="645"/>
        </w:trPr>
        <w:tc>
          <w:tcPr>
            <w:tcW w:w="421" w:type="dxa"/>
            <w:noWrap/>
            <w:hideMark/>
          </w:tcPr>
          <w:p w14:paraId="3A9CE0BB" w14:textId="77777777" w:rsidR="002425E4" w:rsidRPr="00650D01" w:rsidRDefault="002425E4" w:rsidP="002425E4">
            <w:pPr>
              <w:tabs>
                <w:tab w:val="left" w:pos="0"/>
                <w:tab w:val="left" w:pos="284"/>
              </w:tabs>
              <w:jc w:val="both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 </w:t>
            </w:r>
          </w:p>
        </w:tc>
        <w:tc>
          <w:tcPr>
            <w:tcW w:w="14365" w:type="dxa"/>
            <w:gridSpan w:val="18"/>
            <w:hideMark/>
          </w:tcPr>
          <w:p w14:paraId="2F66270C" w14:textId="77777777" w:rsidR="002425E4" w:rsidRPr="00650D01" w:rsidRDefault="002425E4" w:rsidP="002425E4">
            <w:pPr>
              <w:tabs>
                <w:tab w:val="left" w:pos="0"/>
                <w:tab w:val="left" w:pos="284"/>
              </w:tabs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Наименование мероприятия: "Финансирование (возмещение)расходов, направленных на сохранение и развитие материально-технической базы муниципальных загородных оздоровительных лагерей</w:t>
            </w:r>
          </w:p>
        </w:tc>
      </w:tr>
      <w:tr w:rsidR="002425E4" w:rsidRPr="00650D01" w14:paraId="56E44973" w14:textId="77777777" w:rsidTr="00986632">
        <w:trPr>
          <w:trHeight w:val="312"/>
        </w:trPr>
        <w:tc>
          <w:tcPr>
            <w:tcW w:w="421" w:type="dxa"/>
            <w:noWrap/>
            <w:hideMark/>
          </w:tcPr>
          <w:p w14:paraId="56274D6A" w14:textId="77777777" w:rsidR="002425E4" w:rsidRPr="00650D01" w:rsidRDefault="002425E4" w:rsidP="002425E4">
            <w:pPr>
              <w:tabs>
                <w:tab w:val="left" w:pos="0"/>
                <w:tab w:val="left" w:pos="284"/>
              </w:tabs>
              <w:jc w:val="both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 </w:t>
            </w:r>
          </w:p>
        </w:tc>
        <w:tc>
          <w:tcPr>
            <w:tcW w:w="14365" w:type="dxa"/>
            <w:gridSpan w:val="18"/>
            <w:noWrap/>
            <w:hideMark/>
          </w:tcPr>
          <w:p w14:paraId="3CD1C7A1" w14:textId="77777777" w:rsidR="002425E4" w:rsidRPr="00650D01" w:rsidRDefault="002425E4" w:rsidP="002425E4">
            <w:pPr>
              <w:tabs>
                <w:tab w:val="left" w:pos="0"/>
                <w:tab w:val="left" w:pos="284"/>
              </w:tabs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Заказчик: муниципальное бюджетное учреждение дополнительного образования "Дом детского творчества"</w:t>
            </w:r>
          </w:p>
        </w:tc>
      </w:tr>
      <w:tr w:rsidR="002425E4" w:rsidRPr="00650D01" w14:paraId="286D7165" w14:textId="77777777" w:rsidTr="00986632">
        <w:trPr>
          <w:trHeight w:val="570"/>
        </w:trPr>
        <w:tc>
          <w:tcPr>
            <w:tcW w:w="421" w:type="dxa"/>
            <w:noWrap/>
            <w:hideMark/>
          </w:tcPr>
          <w:p w14:paraId="0EE29214" w14:textId="77777777" w:rsidR="002425E4" w:rsidRPr="00650D01" w:rsidRDefault="002425E4" w:rsidP="002425E4">
            <w:pPr>
              <w:tabs>
                <w:tab w:val="left" w:pos="0"/>
                <w:tab w:val="left" w:pos="284"/>
              </w:tabs>
              <w:jc w:val="both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 </w:t>
            </w:r>
          </w:p>
        </w:tc>
        <w:tc>
          <w:tcPr>
            <w:tcW w:w="14365" w:type="dxa"/>
            <w:gridSpan w:val="18"/>
            <w:noWrap/>
            <w:hideMark/>
          </w:tcPr>
          <w:p w14:paraId="250ABFD1" w14:textId="77777777" w:rsidR="002425E4" w:rsidRPr="00650D01" w:rsidRDefault="002425E4" w:rsidP="002425E4">
            <w:pPr>
              <w:tabs>
                <w:tab w:val="left" w:pos="0"/>
                <w:tab w:val="left" w:pos="284"/>
              </w:tabs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Объект: "Приобретение и монтаж модульного здания медицинского пункта (из расчета 100-110 детей в смену) для ДОЛ "Огонек"</w:t>
            </w:r>
          </w:p>
        </w:tc>
      </w:tr>
      <w:tr w:rsidR="002425E4" w:rsidRPr="00650D01" w14:paraId="64E2C593" w14:textId="77777777" w:rsidTr="00986632">
        <w:trPr>
          <w:trHeight w:val="312"/>
        </w:trPr>
        <w:tc>
          <w:tcPr>
            <w:tcW w:w="421" w:type="dxa"/>
            <w:noWrap/>
            <w:hideMark/>
          </w:tcPr>
          <w:p w14:paraId="09A3F993" w14:textId="77777777" w:rsidR="002425E4" w:rsidRPr="00650D01" w:rsidRDefault="002425E4" w:rsidP="002425E4">
            <w:pPr>
              <w:tabs>
                <w:tab w:val="left" w:pos="0"/>
                <w:tab w:val="left" w:pos="284"/>
              </w:tabs>
              <w:jc w:val="both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 </w:t>
            </w:r>
          </w:p>
        </w:tc>
        <w:tc>
          <w:tcPr>
            <w:tcW w:w="1783" w:type="dxa"/>
            <w:noWrap/>
            <w:hideMark/>
          </w:tcPr>
          <w:p w14:paraId="72AA339F" w14:textId="77777777" w:rsidR="002425E4" w:rsidRPr="00650D01" w:rsidRDefault="002425E4" w:rsidP="002425E4">
            <w:pPr>
              <w:tabs>
                <w:tab w:val="left" w:pos="0"/>
                <w:tab w:val="left" w:pos="284"/>
              </w:tabs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в том числе:</w:t>
            </w:r>
          </w:p>
        </w:tc>
        <w:tc>
          <w:tcPr>
            <w:tcW w:w="936" w:type="dxa"/>
            <w:noWrap/>
            <w:hideMark/>
          </w:tcPr>
          <w:p w14:paraId="068B55F3" w14:textId="77777777" w:rsidR="002425E4" w:rsidRPr="00650D01" w:rsidRDefault="002425E4" w:rsidP="002425E4">
            <w:pPr>
              <w:tabs>
                <w:tab w:val="left" w:pos="0"/>
                <w:tab w:val="left" w:pos="284"/>
              </w:tabs>
              <w:jc w:val="both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 </w:t>
            </w:r>
          </w:p>
        </w:tc>
        <w:tc>
          <w:tcPr>
            <w:tcW w:w="1105" w:type="dxa"/>
            <w:noWrap/>
            <w:hideMark/>
          </w:tcPr>
          <w:p w14:paraId="2A6CF012" w14:textId="77777777" w:rsidR="002425E4" w:rsidRPr="00650D01" w:rsidRDefault="002425E4" w:rsidP="002425E4">
            <w:pPr>
              <w:tabs>
                <w:tab w:val="left" w:pos="0"/>
                <w:tab w:val="left" w:pos="284"/>
              </w:tabs>
              <w:jc w:val="both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 </w:t>
            </w:r>
          </w:p>
        </w:tc>
        <w:tc>
          <w:tcPr>
            <w:tcW w:w="1213" w:type="dxa"/>
            <w:noWrap/>
            <w:hideMark/>
          </w:tcPr>
          <w:p w14:paraId="30429D22" w14:textId="77777777" w:rsidR="002425E4" w:rsidRPr="00650D01" w:rsidRDefault="002425E4" w:rsidP="002425E4">
            <w:pPr>
              <w:tabs>
                <w:tab w:val="left" w:pos="0"/>
                <w:tab w:val="left" w:pos="284"/>
              </w:tabs>
              <w:jc w:val="both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 </w:t>
            </w:r>
          </w:p>
        </w:tc>
        <w:tc>
          <w:tcPr>
            <w:tcW w:w="1138" w:type="dxa"/>
            <w:noWrap/>
            <w:hideMark/>
          </w:tcPr>
          <w:p w14:paraId="0692FCD8" w14:textId="77777777" w:rsidR="002425E4" w:rsidRPr="00650D01" w:rsidRDefault="002425E4" w:rsidP="002425E4">
            <w:pPr>
              <w:tabs>
                <w:tab w:val="left" w:pos="0"/>
                <w:tab w:val="left" w:pos="284"/>
              </w:tabs>
              <w:jc w:val="both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 </w:t>
            </w:r>
          </w:p>
        </w:tc>
        <w:tc>
          <w:tcPr>
            <w:tcW w:w="1076" w:type="dxa"/>
            <w:noWrap/>
            <w:hideMark/>
          </w:tcPr>
          <w:p w14:paraId="4FFA95A0" w14:textId="77777777" w:rsidR="002425E4" w:rsidRPr="00650D01" w:rsidRDefault="002425E4" w:rsidP="002425E4">
            <w:pPr>
              <w:tabs>
                <w:tab w:val="left" w:pos="0"/>
                <w:tab w:val="left" w:pos="284"/>
              </w:tabs>
              <w:jc w:val="both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 </w:t>
            </w:r>
          </w:p>
        </w:tc>
        <w:tc>
          <w:tcPr>
            <w:tcW w:w="559" w:type="dxa"/>
            <w:noWrap/>
            <w:hideMark/>
          </w:tcPr>
          <w:p w14:paraId="5B4B0CF1" w14:textId="77777777" w:rsidR="002425E4" w:rsidRPr="00650D01" w:rsidRDefault="002425E4" w:rsidP="002425E4">
            <w:pPr>
              <w:tabs>
                <w:tab w:val="left" w:pos="0"/>
                <w:tab w:val="left" w:pos="284"/>
              </w:tabs>
              <w:jc w:val="both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 </w:t>
            </w:r>
          </w:p>
        </w:tc>
        <w:tc>
          <w:tcPr>
            <w:tcW w:w="1235" w:type="dxa"/>
            <w:noWrap/>
            <w:hideMark/>
          </w:tcPr>
          <w:p w14:paraId="693C5004" w14:textId="77777777" w:rsidR="002425E4" w:rsidRPr="00650D01" w:rsidRDefault="002425E4" w:rsidP="002425E4">
            <w:pPr>
              <w:tabs>
                <w:tab w:val="left" w:pos="0"/>
                <w:tab w:val="left" w:pos="284"/>
              </w:tabs>
              <w:jc w:val="both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 </w:t>
            </w:r>
          </w:p>
        </w:tc>
        <w:tc>
          <w:tcPr>
            <w:tcW w:w="515" w:type="dxa"/>
            <w:noWrap/>
            <w:hideMark/>
          </w:tcPr>
          <w:p w14:paraId="49D69AD2" w14:textId="77777777" w:rsidR="002425E4" w:rsidRPr="00650D01" w:rsidRDefault="002425E4" w:rsidP="002425E4">
            <w:pPr>
              <w:tabs>
                <w:tab w:val="left" w:pos="0"/>
                <w:tab w:val="left" w:pos="284"/>
              </w:tabs>
              <w:jc w:val="both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 </w:t>
            </w:r>
          </w:p>
        </w:tc>
        <w:tc>
          <w:tcPr>
            <w:tcW w:w="515" w:type="dxa"/>
            <w:noWrap/>
            <w:hideMark/>
          </w:tcPr>
          <w:p w14:paraId="48FE3D4F" w14:textId="77777777" w:rsidR="002425E4" w:rsidRPr="00650D01" w:rsidRDefault="002425E4" w:rsidP="002425E4">
            <w:pPr>
              <w:tabs>
                <w:tab w:val="left" w:pos="0"/>
                <w:tab w:val="left" w:pos="284"/>
              </w:tabs>
              <w:jc w:val="both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 </w:t>
            </w:r>
          </w:p>
        </w:tc>
        <w:tc>
          <w:tcPr>
            <w:tcW w:w="515" w:type="dxa"/>
            <w:noWrap/>
            <w:hideMark/>
          </w:tcPr>
          <w:p w14:paraId="5C82E36D" w14:textId="77777777" w:rsidR="002425E4" w:rsidRPr="00650D01" w:rsidRDefault="002425E4" w:rsidP="002425E4">
            <w:pPr>
              <w:tabs>
                <w:tab w:val="left" w:pos="0"/>
                <w:tab w:val="left" w:pos="284"/>
              </w:tabs>
              <w:jc w:val="both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 </w:t>
            </w:r>
          </w:p>
        </w:tc>
        <w:tc>
          <w:tcPr>
            <w:tcW w:w="515" w:type="dxa"/>
            <w:noWrap/>
            <w:hideMark/>
          </w:tcPr>
          <w:p w14:paraId="245BC3BC" w14:textId="77777777" w:rsidR="002425E4" w:rsidRPr="00650D01" w:rsidRDefault="002425E4" w:rsidP="002425E4">
            <w:pPr>
              <w:tabs>
                <w:tab w:val="left" w:pos="0"/>
                <w:tab w:val="left" w:pos="284"/>
              </w:tabs>
              <w:jc w:val="both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 </w:t>
            </w:r>
          </w:p>
        </w:tc>
        <w:tc>
          <w:tcPr>
            <w:tcW w:w="515" w:type="dxa"/>
            <w:noWrap/>
            <w:hideMark/>
          </w:tcPr>
          <w:p w14:paraId="6F70D5CA" w14:textId="77777777" w:rsidR="002425E4" w:rsidRPr="00650D01" w:rsidRDefault="002425E4" w:rsidP="002425E4">
            <w:pPr>
              <w:tabs>
                <w:tab w:val="left" w:pos="0"/>
                <w:tab w:val="left" w:pos="284"/>
              </w:tabs>
              <w:jc w:val="both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 </w:t>
            </w:r>
          </w:p>
        </w:tc>
        <w:tc>
          <w:tcPr>
            <w:tcW w:w="1200" w:type="dxa"/>
            <w:noWrap/>
            <w:hideMark/>
          </w:tcPr>
          <w:p w14:paraId="56C6A60F" w14:textId="77777777" w:rsidR="002425E4" w:rsidRPr="00650D01" w:rsidRDefault="002425E4" w:rsidP="002425E4">
            <w:pPr>
              <w:tabs>
                <w:tab w:val="left" w:pos="0"/>
                <w:tab w:val="left" w:pos="284"/>
              </w:tabs>
              <w:jc w:val="both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 </w:t>
            </w:r>
          </w:p>
        </w:tc>
        <w:tc>
          <w:tcPr>
            <w:tcW w:w="515" w:type="dxa"/>
            <w:gridSpan w:val="2"/>
            <w:noWrap/>
            <w:hideMark/>
          </w:tcPr>
          <w:p w14:paraId="1DDD7B12" w14:textId="77777777" w:rsidR="002425E4" w:rsidRPr="00650D01" w:rsidRDefault="002425E4" w:rsidP="002425E4">
            <w:pPr>
              <w:tabs>
                <w:tab w:val="left" w:pos="0"/>
                <w:tab w:val="left" w:pos="284"/>
              </w:tabs>
              <w:jc w:val="both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 </w:t>
            </w:r>
          </w:p>
        </w:tc>
        <w:tc>
          <w:tcPr>
            <w:tcW w:w="515" w:type="dxa"/>
            <w:noWrap/>
            <w:hideMark/>
          </w:tcPr>
          <w:p w14:paraId="54C73169" w14:textId="77777777" w:rsidR="002425E4" w:rsidRPr="00650D01" w:rsidRDefault="002425E4" w:rsidP="002425E4">
            <w:pPr>
              <w:tabs>
                <w:tab w:val="left" w:pos="0"/>
                <w:tab w:val="left" w:pos="284"/>
              </w:tabs>
              <w:jc w:val="both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 </w:t>
            </w:r>
          </w:p>
        </w:tc>
        <w:tc>
          <w:tcPr>
            <w:tcW w:w="515" w:type="dxa"/>
            <w:noWrap/>
            <w:hideMark/>
          </w:tcPr>
          <w:p w14:paraId="78BF7B1B" w14:textId="77777777" w:rsidR="002425E4" w:rsidRPr="00650D01" w:rsidRDefault="002425E4" w:rsidP="002425E4">
            <w:pPr>
              <w:tabs>
                <w:tab w:val="left" w:pos="0"/>
                <w:tab w:val="left" w:pos="284"/>
              </w:tabs>
              <w:jc w:val="both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 </w:t>
            </w:r>
          </w:p>
        </w:tc>
      </w:tr>
      <w:tr w:rsidR="002425E4" w:rsidRPr="00650D01" w14:paraId="7C5EA363" w14:textId="77777777" w:rsidTr="00986632">
        <w:trPr>
          <w:trHeight w:val="312"/>
        </w:trPr>
        <w:tc>
          <w:tcPr>
            <w:tcW w:w="421" w:type="dxa"/>
            <w:noWrap/>
            <w:hideMark/>
          </w:tcPr>
          <w:p w14:paraId="6AC28186" w14:textId="77777777" w:rsidR="002425E4" w:rsidRPr="00650D01" w:rsidRDefault="002425E4" w:rsidP="002425E4">
            <w:pPr>
              <w:tabs>
                <w:tab w:val="left" w:pos="0"/>
                <w:tab w:val="left" w:pos="284"/>
              </w:tabs>
              <w:jc w:val="both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 </w:t>
            </w:r>
          </w:p>
        </w:tc>
        <w:tc>
          <w:tcPr>
            <w:tcW w:w="1783" w:type="dxa"/>
            <w:noWrap/>
            <w:hideMark/>
          </w:tcPr>
          <w:p w14:paraId="42EFEBD0" w14:textId="77777777" w:rsidR="002425E4" w:rsidRPr="00650D01" w:rsidRDefault="002425E4" w:rsidP="002425E4">
            <w:pPr>
              <w:tabs>
                <w:tab w:val="left" w:pos="0"/>
                <w:tab w:val="left" w:pos="284"/>
              </w:tabs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городской бюджет</w:t>
            </w:r>
          </w:p>
        </w:tc>
        <w:tc>
          <w:tcPr>
            <w:tcW w:w="936" w:type="dxa"/>
            <w:noWrap/>
            <w:hideMark/>
          </w:tcPr>
          <w:p w14:paraId="09366741" w14:textId="77777777" w:rsidR="002425E4" w:rsidRPr="00650D01" w:rsidRDefault="002425E4" w:rsidP="002425E4">
            <w:pPr>
              <w:tabs>
                <w:tab w:val="left" w:pos="0"/>
                <w:tab w:val="left" w:pos="284"/>
              </w:tabs>
              <w:jc w:val="both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112 м2</w:t>
            </w:r>
          </w:p>
        </w:tc>
        <w:tc>
          <w:tcPr>
            <w:tcW w:w="1105" w:type="dxa"/>
            <w:noWrap/>
            <w:hideMark/>
          </w:tcPr>
          <w:p w14:paraId="0723D02E" w14:textId="77777777" w:rsidR="002425E4" w:rsidRPr="00650D01" w:rsidRDefault="002425E4" w:rsidP="002425E4">
            <w:pPr>
              <w:tabs>
                <w:tab w:val="left" w:pos="0"/>
                <w:tab w:val="left" w:pos="284"/>
              </w:tabs>
              <w:jc w:val="both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2018</w:t>
            </w:r>
          </w:p>
        </w:tc>
        <w:tc>
          <w:tcPr>
            <w:tcW w:w="1213" w:type="dxa"/>
            <w:noWrap/>
            <w:hideMark/>
          </w:tcPr>
          <w:p w14:paraId="03F62498" w14:textId="77777777" w:rsidR="002425E4" w:rsidRPr="00650D01" w:rsidRDefault="002425E4" w:rsidP="002425E4">
            <w:pPr>
              <w:tabs>
                <w:tab w:val="left" w:pos="0"/>
                <w:tab w:val="left" w:pos="284"/>
              </w:tabs>
              <w:jc w:val="both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 </w:t>
            </w:r>
          </w:p>
        </w:tc>
        <w:tc>
          <w:tcPr>
            <w:tcW w:w="1138" w:type="dxa"/>
            <w:noWrap/>
            <w:hideMark/>
          </w:tcPr>
          <w:p w14:paraId="14E69152" w14:textId="2D7EFE47" w:rsidR="002425E4" w:rsidRPr="00650D01" w:rsidRDefault="002425E4" w:rsidP="002425E4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361 803,11</w:t>
            </w:r>
          </w:p>
        </w:tc>
        <w:tc>
          <w:tcPr>
            <w:tcW w:w="1076" w:type="dxa"/>
            <w:noWrap/>
            <w:hideMark/>
          </w:tcPr>
          <w:p w14:paraId="6C61AFCF" w14:textId="7BEDBFA8" w:rsidR="002425E4" w:rsidRPr="00650D01" w:rsidRDefault="002425E4" w:rsidP="002425E4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59" w:type="dxa"/>
            <w:noWrap/>
            <w:hideMark/>
          </w:tcPr>
          <w:p w14:paraId="7AA27ACD" w14:textId="6ADE9660" w:rsidR="002425E4" w:rsidRPr="00650D01" w:rsidRDefault="002425E4" w:rsidP="002425E4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35" w:type="dxa"/>
            <w:noWrap/>
            <w:hideMark/>
          </w:tcPr>
          <w:p w14:paraId="464E0C2C" w14:textId="2A64E2F7" w:rsidR="002425E4" w:rsidRPr="00650D01" w:rsidRDefault="002425E4" w:rsidP="002425E4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363 640,00</w:t>
            </w:r>
          </w:p>
        </w:tc>
        <w:tc>
          <w:tcPr>
            <w:tcW w:w="515" w:type="dxa"/>
            <w:noWrap/>
            <w:hideMark/>
          </w:tcPr>
          <w:p w14:paraId="3B35DE02" w14:textId="7B63E73B" w:rsidR="002425E4" w:rsidRPr="00650D01" w:rsidRDefault="002425E4" w:rsidP="002425E4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15" w:type="dxa"/>
            <w:noWrap/>
            <w:hideMark/>
          </w:tcPr>
          <w:p w14:paraId="1C92CD64" w14:textId="77777777" w:rsidR="002425E4" w:rsidRPr="00650D01" w:rsidRDefault="002425E4" w:rsidP="002425E4">
            <w:pPr>
              <w:tabs>
                <w:tab w:val="left" w:pos="0"/>
                <w:tab w:val="left" w:pos="284"/>
              </w:tabs>
              <w:jc w:val="both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 </w:t>
            </w:r>
          </w:p>
        </w:tc>
        <w:tc>
          <w:tcPr>
            <w:tcW w:w="515" w:type="dxa"/>
            <w:noWrap/>
            <w:hideMark/>
          </w:tcPr>
          <w:p w14:paraId="46DE46ED" w14:textId="77777777" w:rsidR="002425E4" w:rsidRPr="00650D01" w:rsidRDefault="002425E4" w:rsidP="002425E4">
            <w:pPr>
              <w:tabs>
                <w:tab w:val="left" w:pos="0"/>
                <w:tab w:val="left" w:pos="284"/>
              </w:tabs>
              <w:jc w:val="both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 </w:t>
            </w:r>
          </w:p>
        </w:tc>
        <w:tc>
          <w:tcPr>
            <w:tcW w:w="515" w:type="dxa"/>
            <w:noWrap/>
            <w:hideMark/>
          </w:tcPr>
          <w:p w14:paraId="5853C485" w14:textId="77777777" w:rsidR="002425E4" w:rsidRPr="00650D01" w:rsidRDefault="002425E4" w:rsidP="002425E4">
            <w:pPr>
              <w:tabs>
                <w:tab w:val="left" w:pos="0"/>
                <w:tab w:val="left" w:pos="284"/>
              </w:tabs>
              <w:jc w:val="both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 </w:t>
            </w:r>
          </w:p>
        </w:tc>
        <w:tc>
          <w:tcPr>
            <w:tcW w:w="515" w:type="dxa"/>
            <w:noWrap/>
            <w:hideMark/>
          </w:tcPr>
          <w:p w14:paraId="20A6F4AA" w14:textId="77777777" w:rsidR="002425E4" w:rsidRPr="00650D01" w:rsidRDefault="002425E4" w:rsidP="002425E4">
            <w:pPr>
              <w:tabs>
                <w:tab w:val="left" w:pos="0"/>
                <w:tab w:val="left" w:pos="284"/>
              </w:tabs>
              <w:jc w:val="both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 </w:t>
            </w:r>
          </w:p>
        </w:tc>
        <w:tc>
          <w:tcPr>
            <w:tcW w:w="1200" w:type="dxa"/>
            <w:noWrap/>
            <w:hideMark/>
          </w:tcPr>
          <w:p w14:paraId="4004E923" w14:textId="77777777" w:rsidR="002425E4" w:rsidRPr="00650D01" w:rsidRDefault="002425E4" w:rsidP="002425E4">
            <w:pPr>
              <w:tabs>
                <w:tab w:val="left" w:pos="0"/>
                <w:tab w:val="left" w:pos="284"/>
              </w:tabs>
              <w:jc w:val="both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 </w:t>
            </w:r>
          </w:p>
        </w:tc>
        <w:tc>
          <w:tcPr>
            <w:tcW w:w="515" w:type="dxa"/>
            <w:gridSpan w:val="2"/>
            <w:noWrap/>
            <w:hideMark/>
          </w:tcPr>
          <w:p w14:paraId="1770B337" w14:textId="77777777" w:rsidR="002425E4" w:rsidRPr="00650D01" w:rsidRDefault="002425E4" w:rsidP="002425E4">
            <w:pPr>
              <w:tabs>
                <w:tab w:val="left" w:pos="0"/>
                <w:tab w:val="left" w:pos="284"/>
              </w:tabs>
              <w:jc w:val="both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 </w:t>
            </w:r>
          </w:p>
        </w:tc>
        <w:tc>
          <w:tcPr>
            <w:tcW w:w="515" w:type="dxa"/>
            <w:noWrap/>
            <w:hideMark/>
          </w:tcPr>
          <w:p w14:paraId="5998141A" w14:textId="77777777" w:rsidR="002425E4" w:rsidRPr="00650D01" w:rsidRDefault="002425E4" w:rsidP="002425E4">
            <w:pPr>
              <w:tabs>
                <w:tab w:val="left" w:pos="0"/>
                <w:tab w:val="left" w:pos="284"/>
              </w:tabs>
              <w:jc w:val="both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 </w:t>
            </w:r>
          </w:p>
        </w:tc>
        <w:tc>
          <w:tcPr>
            <w:tcW w:w="515" w:type="dxa"/>
            <w:noWrap/>
            <w:hideMark/>
          </w:tcPr>
          <w:p w14:paraId="3A482275" w14:textId="77777777" w:rsidR="002425E4" w:rsidRPr="00650D01" w:rsidRDefault="002425E4" w:rsidP="002425E4">
            <w:pPr>
              <w:tabs>
                <w:tab w:val="left" w:pos="0"/>
                <w:tab w:val="left" w:pos="284"/>
              </w:tabs>
              <w:jc w:val="both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 </w:t>
            </w:r>
          </w:p>
        </w:tc>
      </w:tr>
      <w:tr w:rsidR="002425E4" w:rsidRPr="00650D01" w14:paraId="32B495BF" w14:textId="77777777" w:rsidTr="00986632">
        <w:trPr>
          <w:trHeight w:val="312"/>
        </w:trPr>
        <w:tc>
          <w:tcPr>
            <w:tcW w:w="421" w:type="dxa"/>
            <w:noWrap/>
            <w:hideMark/>
          </w:tcPr>
          <w:p w14:paraId="55AF18B5" w14:textId="77777777" w:rsidR="002425E4" w:rsidRPr="00650D01" w:rsidRDefault="002425E4" w:rsidP="002425E4">
            <w:pPr>
              <w:tabs>
                <w:tab w:val="left" w:pos="0"/>
                <w:tab w:val="left" w:pos="284"/>
              </w:tabs>
              <w:jc w:val="both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 </w:t>
            </w:r>
          </w:p>
        </w:tc>
        <w:tc>
          <w:tcPr>
            <w:tcW w:w="1783" w:type="dxa"/>
            <w:noWrap/>
            <w:hideMark/>
          </w:tcPr>
          <w:p w14:paraId="3953A874" w14:textId="77777777" w:rsidR="002425E4" w:rsidRPr="00650D01" w:rsidRDefault="002425E4" w:rsidP="002425E4">
            <w:pPr>
              <w:tabs>
                <w:tab w:val="left" w:pos="0"/>
                <w:tab w:val="left" w:pos="284"/>
              </w:tabs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936" w:type="dxa"/>
            <w:noWrap/>
            <w:hideMark/>
          </w:tcPr>
          <w:p w14:paraId="597235AB" w14:textId="77777777" w:rsidR="002425E4" w:rsidRPr="00650D01" w:rsidRDefault="002425E4" w:rsidP="002425E4">
            <w:pPr>
              <w:tabs>
                <w:tab w:val="left" w:pos="0"/>
                <w:tab w:val="left" w:pos="284"/>
              </w:tabs>
              <w:jc w:val="both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 </w:t>
            </w:r>
          </w:p>
        </w:tc>
        <w:tc>
          <w:tcPr>
            <w:tcW w:w="1105" w:type="dxa"/>
            <w:noWrap/>
            <w:hideMark/>
          </w:tcPr>
          <w:p w14:paraId="0D81BE8F" w14:textId="77777777" w:rsidR="002425E4" w:rsidRPr="00650D01" w:rsidRDefault="002425E4" w:rsidP="002425E4">
            <w:pPr>
              <w:tabs>
                <w:tab w:val="left" w:pos="0"/>
                <w:tab w:val="left" w:pos="284"/>
              </w:tabs>
              <w:jc w:val="both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 </w:t>
            </w:r>
          </w:p>
        </w:tc>
        <w:tc>
          <w:tcPr>
            <w:tcW w:w="1213" w:type="dxa"/>
            <w:noWrap/>
            <w:hideMark/>
          </w:tcPr>
          <w:p w14:paraId="45783AD5" w14:textId="77777777" w:rsidR="002425E4" w:rsidRPr="00650D01" w:rsidRDefault="002425E4" w:rsidP="002425E4">
            <w:pPr>
              <w:tabs>
                <w:tab w:val="left" w:pos="0"/>
                <w:tab w:val="left" w:pos="284"/>
              </w:tabs>
              <w:jc w:val="both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 </w:t>
            </w:r>
          </w:p>
        </w:tc>
        <w:tc>
          <w:tcPr>
            <w:tcW w:w="1138" w:type="dxa"/>
            <w:noWrap/>
            <w:hideMark/>
          </w:tcPr>
          <w:p w14:paraId="3075D0C6" w14:textId="2D108C58" w:rsidR="002425E4" w:rsidRPr="00650D01" w:rsidRDefault="002425E4" w:rsidP="002425E4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3 618 031,05</w:t>
            </w:r>
          </w:p>
        </w:tc>
        <w:tc>
          <w:tcPr>
            <w:tcW w:w="1076" w:type="dxa"/>
            <w:noWrap/>
            <w:hideMark/>
          </w:tcPr>
          <w:p w14:paraId="32D71C24" w14:textId="6EE4D53F" w:rsidR="002425E4" w:rsidRPr="00650D01" w:rsidRDefault="002425E4" w:rsidP="005F1CAC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59" w:type="dxa"/>
            <w:noWrap/>
            <w:hideMark/>
          </w:tcPr>
          <w:p w14:paraId="015F4D40" w14:textId="5BD5C473" w:rsidR="002425E4" w:rsidRPr="00650D01" w:rsidRDefault="002425E4" w:rsidP="002425E4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35" w:type="dxa"/>
            <w:noWrap/>
            <w:hideMark/>
          </w:tcPr>
          <w:p w14:paraId="40233E42" w14:textId="18EE13B5" w:rsidR="002425E4" w:rsidRPr="00650D01" w:rsidRDefault="002425E4" w:rsidP="002425E4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3 636 400,00</w:t>
            </w:r>
          </w:p>
        </w:tc>
        <w:tc>
          <w:tcPr>
            <w:tcW w:w="515" w:type="dxa"/>
            <w:noWrap/>
            <w:hideMark/>
          </w:tcPr>
          <w:p w14:paraId="231831B0" w14:textId="0076B30A" w:rsidR="002425E4" w:rsidRPr="00650D01" w:rsidRDefault="002425E4" w:rsidP="002425E4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15" w:type="dxa"/>
            <w:noWrap/>
            <w:hideMark/>
          </w:tcPr>
          <w:p w14:paraId="7236E55B" w14:textId="77777777" w:rsidR="002425E4" w:rsidRPr="00650D01" w:rsidRDefault="002425E4" w:rsidP="002425E4">
            <w:pPr>
              <w:tabs>
                <w:tab w:val="left" w:pos="0"/>
                <w:tab w:val="left" w:pos="284"/>
              </w:tabs>
              <w:jc w:val="both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 </w:t>
            </w:r>
          </w:p>
        </w:tc>
        <w:tc>
          <w:tcPr>
            <w:tcW w:w="515" w:type="dxa"/>
            <w:noWrap/>
            <w:hideMark/>
          </w:tcPr>
          <w:p w14:paraId="3F09CBA5" w14:textId="77777777" w:rsidR="002425E4" w:rsidRPr="00650D01" w:rsidRDefault="002425E4" w:rsidP="002425E4">
            <w:pPr>
              <w:tabs>
                <w:tab w:val="left" w:pos="0"/>
                <w:tab w:val="left" w:pos="284"/>
              </w:tabs>
              <w:jc w:val="both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 </w:t>
            </w:r>
          </w:p>
        </w:tc>
        <w:tc>
          <w:tcPr>
            <w:tcW w:w="515" w:type="dxa"/>
            <w:noWrap/>
            <w:hideMark/>
          </w:tcPr>
          <w:p w14:paraId="75D64EE2" w14:textId="77777777" w:rsidR="002425E4" w:rsidRPr="00650D01" w:rsidRDefault="002425E4" w:rsidP="002425E4">
            <w:pPr>
              <w:tabs>
                <w:tab w:val="left" w:pos="0"/>
                <w:tab w:val="left" w:pos="284"/>
              </w:tabs>
              <w:jc w:val="both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 </w:t>
            </w:r>
          </w:p>
        </w:tc>
        <w:tc>
          <w:tcPr>
            <w:tcW w:w="515" w:type="dxa"/>
            <w:noWrap/>
            <w:hideMark/>
          </w:tcPr>
          <w:p w14:paraId="399D1B0E" w14:textId="77777777" w:rsidR="002425E4" w:rsidRPr="00650D01" w:rsidRDefault="002425E4" w:rsidP="002425E4">
            <w:pPr>
              <w:tabs>
                <w:tab w:val="left" w:pos="0"/>
                <w:tab w:val="left" w:pos="284"/>
              </w:tabs>
              <w:jc w:val="both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 </w:t>
            </w:r>
          </w:p>
        </w:tc>
        <w:tc>
          <w:tcPr>
            <w:tcW w:w="1200" w:type="dxa"/>
            <w:noWrap/>
            <w:hideMark/>
          </w:tcPr>
          <w:p w14:paraId="5B23B197" w14:textId="77777777" w:rsidR="002425E4" w:rsidRPr="00650D01" w:rsidRDefault="002425E4" w:rsidP="002425E4">
            <w:pPr>
              <w:tabs>
                <w:tab w:val="left" w:pos="0"/>
                <w:tab w:val="left" w:pos="284"/>
              </w:tabs>
              <w:jc w:val="both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 </w:t>
            </w:r>
          </w:p>
        </w:tc>
        <w:tc>
          <w:tcPr>
            <w:tcW w:w="515" w:type="dxa"/>
            <w:gridSpan w:val="2"/>
            <w:noWrap/>
            <w:hideMark/>
          </w:tcPr>
          <w:p w14:paraId="0360CEF7" w14:textId="77777777" w:rsidR="002425E4" w:rsidRPr="00650D01" w:rsidRDefault="002425E4" w:rsidP="002425E4">
            <w:pPr>
              <w:tabs>
                <w:tab w:val="left" w:pos="0"/>
                <w:tab w:val="left" w:pos="284"/>
              </w:tabs>
              <w:jc w:val="both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 </w:t>
            </w:r>
          </w:p>
        </w:tc>
        <w:tc>
          <w:tcPr>
            <w:tcW w:w="515" w:type="dxa"/>
            <w:noWrap/>
            <w:hideMark/>
          </w:tcPr>
          <w:p w14:paraId="33F09CCB" w14:textId="77777777" w:rsidR="002425E4" w:rsidRPr="00650D01" w:rsidRDefault="002425E4" w:rsidP="002425E4">
            <w:pPr>
              <w:tabs>
                <w:tab w:val="left" w:pos="0"/>
                <w:tab w:val="left" w:pos="284"/>
              </w:tabs>
              <w:jc w:val="both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 </w:t>
            </w:r>
          </w:p>
        </w:tc>
        <w:tc>
          <w:tcPr>
            <w:tcW w:w="515" w:type="dxa"/>
            <w:noWrap/>
            <w:hideMark/>
          </w:tcPr>
          <w:p w14:paraId="30BBE107" w14:textId="77777777" w:rsidR="002425E4" w:rsidRPr="00650D01" w:rsidRDefault="002425E4" w:rsidP="002425E4">
            <w:pPr>
              <w:tabs>
                <w:tab w:val="left" w:pos="0"/>
                <w:tab w:val="left" w:pos="284"/>
              </w:tabs>
              <w:jc w:val="both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 </w:t>
            </w:r>
          </w:p>
        </w:tc>
      </w:tr>
      <w:tr w:rsidR="002425E4" w:rsidRPr="00650D01" w14:paraId="2B6DBD63" w14:textId="77777777" w:rsidTr="00986632">
        <w:trPr>
          <w:trHeight w:val="312"/>
        </w:trPr>
        <w:tc>
          <w:tcPr>
            <w:tcW w:w="421" w:type="dxa"/>
            <w:noWrap/>
            <w:hideMark/>
          </w:tcPr>
          <w:p w14:paraId="54E18FCF" w14:textId="77777777" w:rsidR="002425E4" w:rsidRPr="00650D01" w:rsidRDefault="002425E4" w:rsidP="002425E4">
            <w:pPr>
              <w:tabs>
                <w:tab w:val="left" w:pos="0"/>
                <w:tab w:val="left" w:pos="284"/>
              </w:tabs>
              <w:jc w:val="both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 </w:t>
            </w:r>
          </w:p>
        </w:tc>
        <w:tc>
          <w:tcPr>
            <w:tcW w:w="1783" w:type="dxa"/>
            <w:noWrap/>
            <w:hideMark/>
          </w:tcPr>
          <w:p w14:paraId="6C56E6B7" w14:textId="77777777" w:rsidR="002425E4" w:rsidRPr="00650D01" w:rsidRDefault="002425E4" w:rsidP="002425E4">
            <w:pPr>
              <w:tabs>
                <w:tab w:val="left" w:pos="0"/>
                <w:tab w:val="left" w:pos="284"/>
              </w:tabs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936" w:type="dxa"/>
            <w:noWrap/>
            <w:hideMark/>
          </w:tcPr>
          <w:p w14:paraId="5CDDF79C" w14:textId="77777777" w:rsidR="002425E4" w:rsidRPr="00650D01" w:rsidRDefault="002425E4" w:rsidP="002425E4">
            <w:pPr>
              <w:tabs>
                <w:tab w:val="left" w:pos="0"/>
                <w:tab w:val="left" w:pos="284"/>
              </w:tabs>
              <w:jc w:val="both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 </w:t>
            </w:r>
          </w:p>
        </w:tc>
        <w:tc>
          <w:tcPr>
            <w:tcW w:w="1105" w:type="dxa"/>
            <w:noWrap/>
            <w:hideMark/>
          </w:tcPr>
          <w:p w14:paraId="4A71028C" w14:textId="77777777" w:rsidR="002425E4" w:rsidRPr="00650D01" w:rsidRDefault="002425E4" w:rsidP="002425E4">
            <w:pPr>
              <w:tabs>
                <w:tab w:val="left" w:pos="0"/>
                <w:tab w:val="left" w:pos="284"/>
              </w:tabs>
              <w:jc w:val="both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 </w:t>
            </w:r>
          </w:p>
        </w:tc>
        <w:tc>
          <w:tcPr>
            <w:tcW w:w="1213" w:type="dxa"/>
            <w:noWrap/>
            <w:hideMark/>
          </w:tcPr>
          <w:p w14:paraId="6C7B9DC2" w14:textId="77777777" w:rsidR="002425E4" w:rsidRPr="00650D01" w:rsidRDefault="002425E4" w:rsidP="002425E4">
            <w:pPr>
              <w:tabs>
                <w:tab w:val="left" w:pos="0"/>
                <w:tab w:val="left" w:pos="284"/>
              </w:tabs>
              <w:jc w:val="both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 </w:t>
            </w:r>
          </w:p>
        </w:tc>
        <w:tc>
          <w:tcPr>
            <w:tcW w:w="1138" w:type="dxa"/>
            <w:noWrap/>
            <w:hideMark/>
          </w:tcPr>
          <w:p w14:paraId="5D6000B4" w14:textId="64BF4785" w:rsidR="002425E4" w:rsidRPr="00650D01" w:rsidRDefault="002425E4" w:rsidP="002425E4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076" w:type="dxa"/>
            <w:noWrap/>
            <w:hideMark/>
          </w:tcPr>
          <w:p w14:paraId="4707E284" w14:textId="19279EB3" w:rsidR="002425E4" w:rsidRPr="00650D01" w:rsidRDefault="002425E4" w:rsidP="002425E4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59" w:type="dxa"/>
            <w:noWrap/>
            <w:hideMark/>
          </w:tcPr>
          <w:p w14:paraId="1489B5BA" w14:textId="1FFFEEC1" w:rsidR="002425E4" w:rsidRPr="00650D01" w:rsidRDefault="002425E4" w:rsidP="002425E4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35" w:type="dxa"/>
            <w:noWrap/>
            <w:hideMark/>
          </w:tcPr>
          <w:p w14:paraId="020D56E6" w14:textId="38771EA8" w:rsidR="002425E4" w:rsidRPr="00650D01" w:rsidRDefault="002425E4" w:rsidP="002425E4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15" w:type="dxa"/>
            <w:noWrap/>
            <w:hideMark/>
          </w:tcPr>
          <w:p w14:paraId="54CB5D1E" w14:textId="4CDFE3E1" w:rsidR="002425E4" w:rsidRPr="00650D01" w:rsidRDefault="002425E4" w:rsidP="002425E4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15" w:type="dxa"/>
            <w:noWrap/>
            <w:hideMark/>
          </w:tcPr>
          <w:p w14:paraId="18C01E25" w14:textId="77777777" w:rsidR="002425E4" w:rsidRPr="00650D01" w:rsidRDefault="002425E4" w:rsidP="002425E4">
            <w:pPr>
              <w:tabs>
                <w:tab w:val="left" w:pos="0"/>
                <w:tab w:val="left" w:pos="284"/>
              </w:tabs>
              <w:jc w:val="both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 </w:t>
            </w:r>
          </w:p>
        </w:tc>
        <w:tc>
          <w:tcPr>
            <w:tcW w:w="515" w:type="dxa"/>
            <w:noWrap/>
            <w:hideMark/>
          </w:tcPr>
          <w:p w14:paraId="1D513E8C" w14:textId="77777777" w:rsidR="002425E4" w:rsidRPr="00650D01" w:rsidRDefault="002425E4" w:rsidP="002425E4">
            <w:pPr>
              <w:tabs>
                <w:tab w:val="left" w:pos="0"/>
                <w:tab w:val="left" w:pos="284"/>
              </w:tabs>
              <w:jc w:val="both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 </w:t>
            </w:r>
          </w:p>
        </w:tc>
        <w:tc>
          <w:tcPr>
            <w:tcW w:w="515" w:type="dxa"/>
            <w:noWrap/>
            <w:hideMark/>
          </w:tcPr>
          <w:p w14:paraId="50D930D0" w14:textId="77777777" w:rsidR="002425E4" w:rsidRPr="00650D01" w:rsidRDefault="002425E4" w:rsidP="002425E4">
            <w:pPr>
              <w:tabs>
                <w:tab w:val="left" w:pos="0"/>
                <w:tab w:val="left" w:pos="284"/>
              </w:tabs>
              <w:jc w:val="both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 </w:t>
            </w:r>
          </w:p>
        </w:tc>
        <w:tc>
          <w:tcPr>
            <w:tcW w:w="515" w:type="dxa"/>
            <w:noWrap/>
            <w:hideMark/>
          </w:tcPr>
          <w:p w14:paraId="37327EFE" w14:textId="77777777" w:rsidR="002425E4" w:rsidRPr="00650D01" w:rsidRDefault="002425E4" w:rsidP="002425E4">
            <w:pPr>
              <w:tabs>
                <w:tab w:val="left" w:pos="0"/>
                <w:tab w:val="left" w:pos="284"/>
              </w:tabs>
              <w:jc w:val="both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 </w:t>
            </w:r>
          </w:p>
        </w:tc>
        <w:tc>
          <w:tcPr>
            <w:tcW w:w="1200" w:type="dxa"/>
            <w:noWrap/>
            <w:hideMark/>
          </w:tcPr>
          <w:p w14:paraId="273EB18A" w14:textId="77777777" w:rsidR="002425E4" w:rsidRPr="00650D01" w:rsidRDefault="002425E4" w:rsidP="002425E4">
            <w:pPr>
              <w:tabs>
                <w:tab w:val="left" w:pos="0"/>
                <w:tab w:val="left" w:pos="284"/>
              </w:tabs>
              <w:jc w:val="both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 </w:t>
            </w:r>
          </w:p>
        </w:tc>
        <w:tc>
          <w:tcPr>
            <w:tcW w:w="515" w:type="dxa"/>
            <w:gridSpan w:val="2"/>
            <w:noWrap/>
            <w:hideMark/>
          </w:tcPr>
          <w:p w14:paraId="2B2DB7C0" w14:textId="77777777" w:rsidR="002425E4" w:rsidRPr="00650D01" w:rsidRDefault="002425E4" w:rsidP="002425E4">
            <w:pPr>
              <w:tabs>
                <w:tab w:val="left" w:pos="0"/>
                <w:tab w:val="left" w:pos="284"/>
              </w:tabs>
              <w:jc w:val="both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 </w:t>
            </w:r>
          </w:p>
        </w:tc>
        <w:tc>
          <w:tcPr>
            <w:tcW w:w="515" w:type="dxa"/>
            <w:noWrap/>
            <w:hideMark/>
          </w:tcPr>
          <w:p w14:paraId="13EF1892" w14:textId="77777777" w:rsidR="002425E4" w:rsidRPr="00650D01" w:rsidRDefault="002425E4" w:rsidP="002425E4">
            <w:pPr>
              <w:tabs>
                <w:tab w:val="left" w:pos="0"/>
                <w:tab w:val="left" w:pos="284"/>
              </w:tabs>
              <w:jc w:val="both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 </w:t>
            </w:r>
          </w:p>
        </w:tc>
        <w:tc>
          <w:tcPr>
            <w:tcW w:w="515" w:type="dxa"/>
            <w:noWrap/>
            <w:hideMark/>
          </w:tcPr>
          <w:p w14:paraId="568E4805" w14:textId="77777777" w:rsidR="002425E4" w:rsidRPr="00650D01" w:rsidRDefault="002425E4" w:rsidP="002425E4">
            <w:pPr>
              <w:tabs>
                <w:tab w:val="left" w:pos="0"/>
                <w:tab w:val="left" w:pos="284"/>
              </w:tabs>
              <w:jc w:val="both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 </w:t>
            </w:r>
          </w:p>
        </w:tc>
      </w:tr>
      <w:tr w:rsidR="002425E4" w:rsidRPr="00650D01" w14:paraId="63E999AD" w14:textId="77777777" w:rsidTr="00986632">
        <w:trPr>
          <w:trHeight w:val="312"/>
        </w:trPr>
        <w:tc>
          <w:tcPr>
            <w:tcW w:w="421" w:type="dxa"/>
            <w:noWrap/>
            <w:hideMark/>
          </w:tcPr>
          <w:p w14:paraId="2C074314" w14:textId="77777777" w:rsidR="002425E4" w:rsidRPr="00650D01" w:rsidRDefault="002425E4" w:rsidP="002425E4">
            <w:pPr>
              <w:tabs>
                <w:tab w:val="left" w:pos="0"/>
                <w:tab w:val="left" w:pos="284"/>
              </w:tabs>
              <w:jc w:val="both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 </w:t>
            </w:r>
          </w:p>
        </w:tc>
        <w:tc>
          <w:tcPr>
            <w:tcW w:w="1783" w:type="dxa"/>
            <w:noWrap/>
            <w:hideMark/>
          </w:tcPr>
          <w:p w14:paraId="2DA50E04" w14:textId="77777777" w:rsidR="002425E4" w:rsidRPr="00650D01" w:rsidRDefault="002425E4" w:rsidP="002425E4">
            <w:pPr>
              <w:tabs>
                <w:tab w:val="left" w:pos="0"/>
                <w:tab w:val="left" w:pos="284"/>
              </w:tabs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936" w:type="dxa"/>
            <w:noWrap/>
            <w:hideMark/>
          </w:tcPr>
          <w:p w14:paraId="30176853" w14:textId="77777777" w:rsidR="002425E4" w:rsidRPr="00650D01" w:rsidRDefault="002425E4" w:rsidP="002425E4">
            <w:pPr>
              <w:tabs>
                <w:tab w:val="left" w:pos="0"/>
                <w:tab w:val="left" w:pos="284"/>
              </w:tabs>
              <w:jc w:val="both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 </w:t>
            </w:r>
          </w:p>
        </w:tc>
        <w:tc>
          <w:tcPr>
            <w:tcW w:w="1105" w:type="dxa"/>
            <w:noWrap/>
            <w:hideMark/>
          </w:tcPr>
          <w:p w14:paraId="0D0A0CD3" w14:textId="77777777" w:rsidR="002425E4" w:rsidRPr="00650D01" w:rsidRDefault="002425E4" w:rsidP="002425E4">
            <w:pPr>
              <w:tabs>
                <w:tab w:val="left" w:pos="0"/>
                <w:tab w:val="left" w:pos="284"/>
              </w:tabs>
              <w:jc w:val="both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 </w:t>
            </w:r>
          </w:p>
        </w:tc>
        <w:tc>
          <w:tcPr>
            <w:tcW w:w="1213" w:type="dxa"/>
            <w:noWrap/>
            <w:hideMark/>
          </w:tcPr>
          <w:p w14:paraId="559AB7DE" w14:textId="77777777" w:rsidR="002425E4" w:rsidRPr="00650D01" w:rsidRDefault="002425E4" w:rsidP="002425E4">
            <w:pPr>
              <w:tabs>
                <w:tab w:val="left" w:pos="0"/>
                <w:tab w:val="left" w:pos="284"/>
              </w:tabs>
              <w:jc w:val="both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 </w:t>
            </w:r>
          </w:p>
        </w:tc>
        <w:tc>
          <w:tcPr>
            <w:tcW w:w="1138" w:type="dxa"/>
            <w:noWrap/>
            <w:hideMark/>
          </w:tcPr>
          <w:p w14:paraId="2B8CA8D9" w14:textId="44360834" w:rsidR="002425E4" w:rsidRPr="00650D01" w:rsidRDefault="002425E4" w:rsidP="002425E4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076" w:type="dxa"/>
            <w:noWrap/>
            <w:hideMark/>
          </w:tcPr>
          <w:p w14:paraId="4E366792" w14:textId="67E58815" w:rsidR="002425E4" w:rsidRPr="00650D01" w:rsidRDefault="002425E4" w:rsidP="002425E4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59" w:type="dxa"/>
            <w:noWrap/>
            <w:hideMark/>
          </w:tcPr>
          <w:p w14:paraId="1830249B" w14:textId="6BA27B9F" w:rsidR="002425E4" w:rsidRPr="00650D01" w:rsidRDefault="002425E4" w:rsidP="002425E4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35" w:type="dxa"/>
            <w:noWrap/>
            <w:hideMark/>
          </w:tcPr>
          <w:p w14:paraId="09F91C9D" w14:textId="536D757A" w:rsidR="002425E4" w:rsidRPr="00650D01" w:rsidRDefault="002425E4" w:rsidP="002425E4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15" w:type="dxa"/>
            <w:noWrap/>
            <w:hideMark/>
          </w:tcPr>
          <w:p w14:paraId="34CB5F65" w14:textId="2940A6C2" w:rsidR="002425E4" w:rsidRPr="00650D01" w:rsidRDefault="002425E4" w:rsidP="002425E4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15" w:type="dxa"/>
            <w:noWrap/>
            <w:hideMark/>
          </w:tcPr>
          <w:p w14:paraId="79176D8B" w14:textId="77777777" w:rsidR="002425E4" w:rsidRPr="00650D01" w:rsidRDefault="002425E4" w:rsidP="002425E4">
            <w:pPr>
              <w:tabs>
                <w:tab w:val="left" w:pos="0"/>
                <w:tab w:val="left" w:pos="284"/>
              </w:tabs>
              <w:jc w:val="both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 </w:t>
            </w:r>
          </w:p>
        </w:tc>
        <w:tc>
          <w:tcPr>
            <w:tcW w:w="515" w:type="dxa"/>
            <w:noWrap/>
            <w:hideMark/>
          </w:tcPr>
          <w:p w14:paraId="12D2751F" w14:textId="77777777" w:rsidR="002425E4" w:rsidRPr="00650D01" w:rsidRDefault="002425E4" w:rsidP="002425E4">
            <w:pPr>
              <w:tabs>
                <w:tab w:val="left" w:pos="0"/>
                <w:tab w:val="left" w:pos="284"/>
              </w:tabs>
              <w:jc w:val="both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 </w:t>
            </w:r>
          </w:p>
        </w:tc>
        <w:tc>
          <w:tcPr>
            <w:tcW w:w="515" w:type="dxa"/>
            <w:noWrap/>
            <w:hideMark/>
          </w:tcPr>
          <w:p w14:paraId="2EE3D0E6" w14:textId="77777777" w:rsidR="002425E4" w:rsidRPr="00650D01" w:rsidRDefault="002425E4" w:rsidP="002425E4">
            <w:pPr>
              <w:tabs>
                <w:tab w:val="left" w:pos="0"/>
                <w:tab w:val="left" w:pos="284"/>
              </w:tabs>
              <w:jc w:val="both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 </w:t>
            </w:r>
          </w:p>
        </w:tc>
        <w:tc>
          <w:tcPr>
            <w:tcW w:w="515" w:type="dxa"/>
            <w:noWrap/>
            <w:hideMark/>
          </w:tcPr>
          <w:p w14:paraId="74D1C897" w14:textId="77777777" w:rsidR="002425E4" w:rsidRPr="00650D01" w:rsidRDefault="002425E4" w:rsidP="002425E4">
            <w:pPr>
              <w:tabs>
                <w:tab w:val="left" w:pos="0"/>
                <w:tab w:val="left" w:pos="284"/>
              </w:tabs>
              <w:jc w:val="both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 </w:t>
            </w:r>
          </w:p>
        </w:tc>
        <w:tc>
          <w:tcPr>
            <w:tcW w:w="1200" w:type="dxa"/>
            <w:noWrap/>
            <w:hideMark/>
          </w:tcPr>
          <w:p w14:paraId="2F093C2C" w14:textId="77777777" w:rsidR="002425E4" w:rsidRPr="00650D01" w:rsidRDefault="002425E4" w:rsidP="002425E4">
            <w:pPr>
              <w:tabs>
                <w:tab w:val="left" w:pos="0"/>
                <w:tab w:val="left" w:pos="284"/>
              </w:tabs>
              <w:jc w:val="both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 </w:t>
            </w:r>
          </w:p>
        </w:tc>
        <w:tc>
          <w:tcPr>
            <w:tcW w:w="515" w:type="dxa"/>
            <w:gridSpan w:val="2"/>
            <w:noWrap/>
            <w:hideMark/>
          </w:tcPr>
          <w:p w14:paraId="10562C71" w14:textId="77777777" w:rsidR="002425E4" w:rsidRPr="00650D01" w:rsidRDefault="002425E4" w:rsidP="002425E4">
            <w:pPr>
              <w:tabs>
                <w:tab w:val="left" w:pos="0"/>
                <w:tab w:val="left" w:pos="284"/>
              </w:tabs>
              <w:jc w:val="both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 </w:t>
            </w:r>
          </w:p>
        </w:tc>
        <w:tc>
          <w:tcPr>
            <w:tcW w:w="515" w:type="dxa"/>
            <w:noWrap/>
            <w:hideMark/>
          </w:tcPr>
          <w:p w14:paraId="54F3B754" w14:textId="77777777" w:rsidR="002425E4" w:rsidRPr="00650D01" w:rsidRDefault="002425E4" w:rsidP="002425E4">
            <w:pPr>
              <w:tabs>
                <w:tab w:val="left" w:pos="0"/>
                <w:tab w:val="left" w:pos="284"/>
              </w:tabs>
              <w:jc w:val="both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 </w:t>
            </w:r>
          </w:p>
        </w:tc>
        <w:tc>
          <w:tcPr>
            <w:tcW w:w="515" w:type="dxa"/>
            <w:noWrap/>
            <w:hideMark/>
          </w:tcPr>
          <w:p w14:paraId="24CCE7E9" w14:textId="77777777" w:rsidR="002425E4" w:rsidRPr="00650D01" w:rsidRDefault="002425E4" w:rsidP="002425E4">
            <w:pPr>
              <w:tabs>
                <w:tab w:val="left" w:pos="0"/>
                <w:tab w:val="left" w:pos="284"/>
              </w:tabs>
              <w:jc w:val="both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 </w:t>
            </w:r>
          </w:p>
        </w:tc>
      </w:tr>
      <w:tr w:rsidR="002425E4" w:rsidRPr="00650D01" w14:paraId="68A22D6D" w14:textId="77777777" w:rsidTr="00986632">
        <w:trPr>
          <w:trHeight w:val="624"/>
        </w:trPr>
        <w:tc>
          <w:tcPr>
            <w:tcW w:w="421" w:type="dxa"/>
            <w:noWrap/>
            <w:hideMark/>
          </w:tcPr>
          <w:p w14:paraId="13B97F5B" w14:textId="77777777" w:rsidR="002425E4" w:rsidRPr="00650D01" w:rsidRDefault="002425E4" w:rsidP="002425E4">
            <w:pPr>
              <w:tabs>
                <w:tab w:val="left" w:pos="0"/>
                <w:tab w:val="left" w:pos="284"/>
              </w:tabs>
              <w:jc w:val="both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 </w:t>
            </w:r>
          </w:p>
        </w:tc>
        <w:tc>
          <w:tcPr>
            <w:tcW w:w="1783" w:type="dxa"/>
            <w:hideMark/>
          </w:tcPr>
          <w:p w14:paraId="4E57830D" w14:textId="77777777" w:rsidR="002425E4" w:rsidRPr="00650D01" w:rsidRDefault="002425E4" w:rsidP="002425E4">
            <w:pPr>
              <w:tabs>
                <w:tab w:val="left" w:pos="0"/>
                <w:tab w:val="left" w:pos="284"/>
              </w:tabs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Итого по мероприятию 1, к подпрограмме 1</w:t>
            </w:r>
          </w:p>
        </w:tc>
        <w:tc>
          <w:tcPr>
            <w:tcW w:w="936" w:type="dxa"/>
            <w:noWrap/>
            <w:hideMark/>
          </w:tcPr>
          <w:p w14:paraId="0E4B5E05" w14:textId="77777777" w:rsidR="002425E4" w:rsidRPr="00650D01" w:rsidRDefault="002425E4" w:rsidP="002425E4">
            <w:pPr>
              <w:tabs>
                <w:tab w:val="left" w:pos="0"/>
                <w:tab w:val="left" w:pos="284"/>
              </w:tabs>
              <w:jc w:val="both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 </w:t>
            </w:r>
          </w:p>
        </w:tc>
        <w:tc>
          <w:tcPr>
            <w:tcW w:w="1105" w:type="dxa"/>
            <w:noWrap/>
            <w:hideMark/>
          </w:tcPr>
          <w:p w14:paraId="7C62A68D" w14:textId="77777777" w:rsidR="002425E4" w:rsidRPr="00650D01" w:rsidRDefault="002425E4" w:rsidP="002425E4">
            <w:pPr>
              <w:tabs>
                <w:tab w:val="left" w:pos="0"/>
                <w:tab w:val="left" w:pos="284"/>
              </w:tabs>
              <w:jc w:val="both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 </w:t>
            </w:r>
          </w:p>
        </w:tc>
        <w:tc>
          <w:tcPr>
            <w:tcW w:w="1213" w:type="dxa"/>
            <w:noWrap/>
            <w:hideMark/>
          </w:tcPr>
          <w:p w14:paraId="6F9C6D06" w14:textId="77777777" w:rsidR="002425E4" w:rsidRPr="00650D01" w:rsidRDefault="002425E4" w:rsidP="002425E4">
            <w:pPr>
              <w:tabs>
                <w:tab w:val="left" w:pos="0"/>
                <w:tab w:val="left" w:pos="284"/>
              </w:tabs>
              <w:jc w:val="both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 </w:t>
            </w:r>
          </w:p>
        </w:tc>
        <w:tc>
          <w:tcPr>
            <w:tcW w:w="1138" w:type="dxa"/>
            <w:noWrap/>
            <w:hideMark/>
          </w:tcPr>
          <w:p w14:paraId="5F0F7E7B" w14:textId="27D4C7D2" w:rsidR="002425E4" w:rsidRPr="00650D01" w:rsidRDefault="002425E4" w:rsidP="002425E4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3 979 834,16</w:t>
            </w:r>
          </w:p>
        </w:tc>
        <w:tc>
          <w:tcPr>
            <w:tcW w:w="1076" w:type="dxa"/>
            <w:noWrap/>
            <w:hideMark/>
          </w:tcPr>
          <w:p w14:paraId="707425E6" w14:textId="29027D23" w:rsidR="002425E4" w:rsidRPr="00650D01" w:rsidRDefault="002425E4" w:rsidP="002425E4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59" w:type="dxa"/>
            <w:noWrap/>
            <w:hideMark/>
          </w:tcPr>
          <w:p w14:paraId="32DED401" w14:textId="5F8763E1" w:rsidR="002425E4" w:rsidRPr="00650D01" w:rsidRDefault="002425E4" w:rsidP="002425E4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35" w:type="dxa"/>
            <w:noWrap/>
            <w:hideMark/>
          </w:tcPr>
          <w:p w14:paraId="2977EFF9" w14:textId="3BE54EAA" w:rsidR="002425E4" w:rsidRPr="00650D01" w:rsidRDefault="002425E4" w:rsidP="002425E4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4 000 040,00</w:t>
            </w:r>
          </w:p>
        </w:tc>
        <w:tc>
          <w:tcPr>
            <w:tcW w:w="515" w:type="dxa"/>
            <w:noWrap/>
            <w:hideMark/>
          </w:tcPr>
          <w:p w14:paraId="793DF37A" w14:textId="6707A313" w:rsidR="002425E4" w:rsidRPr="00650D01" w:rsidRDefault="002425E4" w:rsidP="002425E4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15" w:type="dxa"/>
            <w:noWrap/>
            <w:hideMark/>
          </w:tcPr>
          <w:p w14:paraId="58B28F39" w14:textId="77777777" w:rsidR="002425E4" w:rsidRPr="00650D01" w:rsidRDefault="002425E4" w:rsidP="002425E4">
            <w:pPr>
              <w:tabs>
                <w:tab w:val="left" w:pos="0"/>
                <w:tab w:val="left" w:pos="284"/>
              </w:tabs>
              <w:jc w:val="both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 </w:t>
            </w:r>
          </w:p>
        </w:tc>
        <w:tc>
          <w:tcPr>
            <w:tcW w:w="515" w:type="dxa"/>
            <w:noWrap/>
            <w:hideMark/>
          </w:tcPr>
          <w:p w14:paraId="552D59F1" w14:textId="77777777" w:rsidR="002425E4" w:rsidRPr="00650D01" w:rsidRDefault="002425E4" w:rsidP="002425E4">
            <w:pPr>
              <w:tabs>
                <w:tab w:val="left" w:pos="0"/>
                <w:tab w:val="left" w:pos="284"/>
              </w:tabs>
              <w:jc w:val="both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 </w:t>
            </w:r>
          </w:p>
        </w:tc>
        <w:tc>
          <w:tcPr>
            <w:tcW w:w="515" w:type="dxa"/>
            <w:noWrap/>
            <w:hideMark/>
          </w:tcPr>
          <w:p w14:paraId="47E06365" w14:textId="77777777" w:rsidR="002425E4" w:rsidRPr="00650D01" w:rsidRDefault="002425E4" w:rsidP="002425E4">
            <w:pPr>
              <w:tabs>
                <w:tab w:val="left" w:pos="0"/>
                <w:tab w:val="left" w:pos="284"/>
              </w:tabs>
              <w:jc w:val="both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 </w:t>
            </w:r>
          </w:p>
        </w:tc>
        <w:tc>
          <w:tcPr>
            <w:tcW w:w="515" w:type="dxa"/>
            <w:noWrap/>
            <w:hideMark/>
          </w:tcPr>
          <w:p w14:paraId="0651E24D" w14:textId="77777777" w:rsidR="002425E4" w:rsidRPr="00650D01" w:rsidRDefault="002425E4" w:rsidP="002425E4">
            <w:pPr>
              <w:tabs>
                <w:tab w:val="left" w:pos="0"/>
                <w:tab w:val="left" w:pos="284"/>
              </w:tabs>
              <w:jc w:val="both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 </w:t>
            </w:r>
          </w:p>
        </w:tc>
        <w:tc>
          <w:tcPr>
            <w:tcW w:w="1200" w:type="dxa"/>
            <w:noWrap/>
            <w:hideMark/>
          </w:tcPr>
          <w:p w14:paraId="0E6357D4" w14:textId="77777777" w:rsidR="002425E4" w:rsidRPr="00650D01" w:rsidRDefault="002425E4" w:rsidP="002425E4">
            <w:pPr>
              <w:tabs>
                <w:tab w:val="left" w:pos="0"/>
                <w:tab w:val="left" w:pos="284"/>
              </w:tabs>
              <w:jc w:val="both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 </w:t>
            </w:r>
          </w:p>
        </w:tc>
        <w:tc>
          <w:tcPr>
            <w:tcW w:w="515" w:type="dxa"/>
            <w:gridSpan w:val="2"/>
            <w:noWrap/>
            <w:hideMark/>
          </w:tcPr>
          <w:p w14:paraId="142D07CE" w14:textId="77777777" w:rsidR="002425E4" w:rsidRPr="00650D01" w:rsidRDefault="002425E4" w:rsidP="002425E4">
            <w:pPr>
              <w:tabs>
                <w:tab w:val="left" w:pos="0"/>
                <w:tab w:val="left" w:pos="284"/>
              </w:tabs>
              <w:jc w:val="both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 </w:t>
            </w:r>
          </w:p>
        </w:tc>
        <w:tc>
          <w:tcPr>
            <w:tcW w:w="515" w:type="dxa"/>
            <w:noWrap/>
            <w:hideMark/>
          </w:tcPr>
          <w:p w14:paraId="1E912E9F" w14:textId="77777777" w:rsidR="002425E4" w:rsidRPr="00650D01" w:rsidRDefault="002425E4" w:rsidP="002425E4">
            <w:pPr>
              <w:tabs>
                <w:tab w:val="left" w:pos="0"/>
                <w:tab w:val="left" w:pos="284"/>
              </w:tabs>
              <w:jc w:val="both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 </w:t>
            </w:r>
          </w:p>
        </w:tc>
        <w:tc>
          <w:tcPr>
            <w:tcW w:w="515" w:type="dxa"/>
            <w:noWrap/>
            <w:hideMark/>
          </w:tcPr>
          <w:p w14:paraId="42B659DC" w14:textId="77777777" w:rsidR="002425E4" w:rsidRPr="00650D01" w:rsidRDefault="002425E4" w:rsidP="002425E4">
            <w:pPr>
              <w:tabs>
                <w:tab w:val="left" w:pos="0"/>
                <w:tab w:val="left" w:pos="284"/>
              </w:tabs>
              <w:jc w:val="both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 </w:t>
            </w:r>
          </w:p>
        </w:tc>
      </w:tr>
      <w:tr w:rsidR="002425E4" w:rsidRPr="00650D01" w14:paraId="16416608" w14:textId="77777777" w:rsidTr="00986632">
        <w:trPr>
          <w:trHeight w:val="312"/>
        </w:trPr>
        <w:tc>
          <w:tcPr>
            <w:tcW w:w="421" w:type="dxa"/>
            <w:noWrap/>
            <w:hideMark/>
          </w:tcPr>
          <w:p w14:paraId="30B5AD01" w14:textId="77777777" w:rsidR="002425E4" w:rsidRPr="00650D01" w:rsidRDefault="002425E4" w:rsidP="002425E4">
            <w:pPr>
              <w:tabs>
                <w:tab w:val="left" w:pos="0"/>
                <w:tab w:val="left" w:pos="284"/>
              </w:tabs>
              <w:jc w:val="both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 </w:t>
            </w:r>
          </w:p>
        </w:tc>
        <w:tc>
          <w:tcPr>
            <w:tcW w:w="1783" w:type="dxa"/>
            <w:noWrap/>
            <w:hideMark/>
          </w:tcPr>
          <w:p w14:paraId="44BAC340" w14:textId="77777777" w:rsidR="002425E4" w:rsidRPr="00650D01" w:rsidRDefault="002425E4" w:rsidP="002425E4">
            <w:pPr>
              <w:tabs>
                <w:tab w:val="left" w:pos="0"/>
                <w:tab w:val="left" w:pos="284"/>
              </w:tabs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в том числе:</w:t>
            </w:r>
          </w:p>
        </w:tc>
        <w:tc>
          <w:tcPr>
            <w:tcW w:w="936" w:type="dxa"/>
            <w:noWrap/>
            <w:hideMark/>
          </w:tcPr>
          <w:p w14:paraId="4BE13774" w14:textId="77777777" w:rsidR="002425E4" w:rsidRPr="00650D01" w:rsidRDefault="002425E4" w:rsidP="002425E4">
            <w:pPr>
              <w:tabs>
                <w:tab w:val="left" w:pos="0"/>
                <w:tab w:val="left" w:pos="284"/>
              </w:tabs>
              <w:jc w:val="both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 </w:t>
            </w:r>
          </w:p>
        </w:tc>
        <w:tc>
          <w:tcPr>
            <w:tcW w:w="1105" w:type="dxa"/>
            <w:noWrap/>
            <w:hideMark/>
          </w:tcPr>
          <w:p w14:paraId="1A1948BE" w14:textId="77777777" w:rsidR="002425E4" w:rsidRPr="00650D01" w:rsidRDefault="002425E4" w:rsidP="002425E4">
            <w:pPr>
              <w:tabs>
                <w:tab w:val="left" w:pos="0"/>
                <w:tab w:val="left" w:pos="284"/>
              </w:tabs>
              <w:jc w:val="both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 </w:t>
            </w:r>
          </w:p>
        </w:tc>
        <w:tc>
          <w:tcPr>
            <w:tcW w:w="1213" w:type="dxa"/>
            <w:noWrap/>
            <w:hideMark/>
          </w:tcPr>
          <w:p w14:paraId="57084E34" w14:textId="77777777" w:rsidR="002425E4" w:rsidRPr="00650D01" w:rsidRDefault="002425E4" w:rsidP="002425E4">
            <w:pPr>
              <w:tabs>
                <w:tab w:val="left" w:pos="0"/>
                <w:tab w:val="left" w:pos="284"/>
              </w:tabs>
              <w:jc w:val="both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 </w:t>
            </w:r>
          </w:p>
        </w:tc>
        <w:tc>
          <w:tcPr>
            <w:tcW w:w="1138" w:type="dxa"/>
            <w:noWrap/>
            <w:hideMark/>
          </w:tcPr>
          <w:p w14:paraId="74AD0F08" w14:textId="2B080F82" w:rsidR="002425E4" w:rsidRPr="00650D01" w:rsidRDefault="002425E4" w:rsidP="002425E4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076" w:type="dxa"/>
            <w:noWrap/>
            <w:hideMark/>
          </w:tcPr>
          <w:p w14:paraId="2E26A68F" w14:textId="6F47AE83" w:rsidR="002425E4" w:rsidRPr="00650D01" w:rsidRDefault="002425E4" w:rsidP="002425E4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59" w:type="dxa"/>
            <w:noWrap/>
            <w:hideMark/>
          </w:tcPr>
          <w:p w14:paraId="1BD09125" w14:textId="2BFED1F3" w:rsidR="002425E4" w:rsidRPr="00650D01" w:rsidRDefault="002425E4" w:rsidP="002425E4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35" w:type="dxa"/>
            <w:noWrap/>
            <w:hideMark/>
          </w:tcPr>
          <w:p w14:paraId="2B5D0013" w14:textId="69C92294" w:rsidR="002425E4" w:rsidRPr="00650D01" w:rsidRDefault="002425E4" w:rsidP="002425E4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15" w:type="dxa"/>
            <w:noWrap/>
            <w:hideMark/>
          </w:tcPr>
          <w:p w14:paraId="29D8A542" w14:textId="644076A8" w:rsidR="002425E4" w:rsidRPr="00650D01" w:rsidRDefault="002425E4" w:rsidP="002425E4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15" w:type="dxa"/>
            <w:noWrap/>
            <w:hideMark/>
          </w:tcPr>
          <w:p w14:paraId="77488BF9" w14:textId="77777777" w:rsidR="002425E4" w:rsidRPr="00650D01" w:rsidRDefault="002425E4" w:rsidP="002425E4">
            <w:pPr>
              <w:tabs>
                <w:tab w:val="left" w:pos="0"/>
                <w:tab w:val="left" w:pos="284"/>
              </w:tabs>
              <w:jc w:val="both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 </w:t>
            </w:r>
          </w:p>
        </w:tc>
        <w:tc>
          <w:tcPr>
            <w:tcW w:w="515" w:type="dxa"/>
            <w:noWrap/>
            <w:hideMark/>
          </w:tcPr>
          <w:p w14:paraId="352EB5BC" w14:textId="77777777" w:rsidR="002425E4" w:rsidRPr="00650D01" w:rsidRDefault="002425E4" w:rsidP="002425E4">
            <w:pPr>
              <w:tabs>
                <w:tab w:val="left" w:pos="0"/>
                <w:tab w:val="left" w:pos="284"/>
              </w:tabs>
              <w:jc w:val="both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 </w:t>
            </w:r>
          </w:p>
        </w:tc>
        <w:tc>
          <w:tcPr>
            <w:tcW w:w="515" w:type="dxa"/>
            <w:noWrap/>
            <w:hideMark/>
          </w:tcPr>
          <w:p w14:paraId="5BFEC4E3" w14:textId="77777777" w:rsidR="002425E4" w:rsidRPr="00650D01" w:rsidRDefault="002425E4" w:rsidP="002425E4">
            <w:pPr>
              <w:tabs>
                <w:tab w:val="left" w:pos="0"/>
                <w:tab w:val="left" w:pos="284"/>
              </w:tabs>
              <w:jc w:val="both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 </w:t>
            </w:r>
          </w:p>
        </w:tc>
        <w:tc>
          <w:tcPr>
            <w:tcW w:w="515" w:type="dxa"/>
            <w:noWrap/>
            <w:hideMark/>
          </w:tcPr>
          <w:p w14:paraId="57D41F44" w14:textId="77777777" w:rsidR="002425E4" w:rsidRPr="00650D01" w:rsidRDefault="002425E4" w:rsidP="002425E4">
            <w:pPr>
              <w:tabs>
                <w:tab w:val="left" w:pos="0"/>
                <w:tab w:val="left" w:pos="284"/>
              </w:tabs>
              <w:jc w:val="both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 </w:t>
            </w:r>
          </w:p>
        </w:tc>
        <w:tc>
          <w:tcPr>
            <w:tcW w:w="1200" w:type="dxa"/>
            <w:noWrap/>
            <w:hideMark/>
          </w:tcPr>
          <w:p w14:paraId="7FC055A1" w14:textId="77777777" w:rsidR="002425E4" w:rsidRPr="00650D01" w:rsidRDefault="002425E4" w:rsidP="002425E4">
            <w:pPr>
              <w:tabs>
                <w:tab w:val="left" w:pos="0"/>
                <w:tab w:val="left" w:pos="284"/>
              </w:tabs>
              <w:jc w:val="both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 </w:t>
            </w:r>
          </w:p>
        </w:tc>
        <w:tc>
          <w:tcPr>
            <w:tcW w:w="515" w:type="dxa"/>
            <w:gridSpan w:val="2"/>
            <w:noWrap/>
            <w:hideMark/>
          </w:tcPr>
          <w:p w14:paraId="10A21134" w14:textId="77777777" w:rsidR="002425E4" w:rsidRPr="00650D01" w:rsidRDefault="002425E4" w:rsidP="002425E4">
            <w:pPr>
              <w:tabs>
                <w:tab w:val="left" w:pos="0"/>
                <w:tab w:val="left" w:pos="284"/>
              </w:tabs>
              <w:jc w:val="both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 </w:t>
            </w:r>
          </w:p>
        </w:tc>
        <w:tc>
          <w:tcPr>
            <w:tcW w:w="515" w:type="dxa"/>
            <w:noWrap/>
            <w:hideMark/>
          </w:tcPr>
          <w:p w14:paraId="347ABA34" w14:textId="77777777" w:rsidR="002425E4" w:rsidRPr="00650D01" w:rsidRDefault="002425E4" w:rsidP="002425E4">
            <w:pPr>
              <w:tabs>
                <w:tab w:val="left" w:pos="0"/>
                <w:tab w:val="left" w:pos="284"/>
              </w:tabs>
              <w:jc w:val="both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 </w:t>
            </w:r>
          </w:p>
        </w:tc>
        <w:tc>
          <w:tcPr>
            <w:tcW w:w="515" w:type="dxa"/>
            <w:noWrap/>
            <w:hideMark/>
          </w:tcPr>
          <w:p w14:paraId="63462D36" w14:textId="77777777" w:rsidR="002425E4" w:rsidRPr="00650D01" w:rsidRDefault="002425E4" w:rsidP="002425E4">
            <w:pPr>
              <w:tabs>
                <w:tab w:val="left" w:pos="0"/>
                <w:tab w:val="left" w:pos="284"/>
              </w:tabs>
              <w:jc w:val="both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 </w:t>
            </w:r>
          </w:p>
        </w:tc>
      </w:tr>
      <w:tr w:rsidR="002425E4" w:rsidRPr="00650D01" w14:paraId="72DA13A9" w14:textId="77777777" w:rsidTr="00986632">
        <w:trPr>
          <w:trHeight w:val="312"/>
        </w:trPr>
        <w:tc>
          <w:tcPr>
            <w:tcW w:w="421" w:type="dxa"/>
            <w:noWrap/>
            <w:hideMark/>
          </w:tcPr>
          <w:p w14:paraId="65F40C95" w14:textId="77777777" w:rsidR="002425E4" w:rsidRPr="00650D01" w:rsidRDefault="002425E4" w:rsidP="002425E4">
            <w:pPr>
              <w:tabs>
                <w:tab w:val="left" w:pos="0"/>
                <w:tab w:val="left" w:pos="284"/>
              </w:tabs>
              <w:jc w:val="both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 </w:t>
            </w:r>
          </w:p>
        </w:tc>
        <w:tc>
          <w:tcPr>
            <w:tcW w:w="1783" w:type="dxa"/>
            <w:noWrap/>
            <w:hideMark/>
          </w:tcPr>
          <w:p w14:paraId="5E939B80" w14:textId="77777777" w:rsidR="002425E4" w:rsidRPr="00650D01" w:rsidRDefault="002425E4" w:rsidP="002425E4">
            <w:pPr>
              <w:tabs>
                <w:tab w:val="left" w:pos="0"/>
                <w:tab w:val="left" w:pos="284"/>
              </w:tabs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городской бюджет</w:t>
            </w:r>
          </w:p>
        </w:tc>
        <w:tc>
          <w:tcPr>
            <w:tcW w:w="936" w:type="dxa"/>
            <w:noWrap/>
            <w:hideMark/>
          </w:tcPr>
          <w:p w14:paraId="5FC16280" w14:textId="77777777" w:rsidR="002425E4" w:rsidRPr="00650D01" w:rsidRDefault="002425E4" w:rsidP="002425E4">
            <w:pPr>
              <w:tabs>
                <w:tab w:val="left" w:pos="0"/>
                <w:tab w:val="left" w:pos="284"/>
              </w:tabs>
              <w:jc w:val="both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 </w:t>
            </w:r>
          </w:p>
        </w:tc>
        <w:tc>
          <w:tcPr>
            <w:tcW w:w="1105" w:type="dxa"/>
            <w:noWrap/>
            <w:hideMark/>
          </w:tcPr>
          <w:p w14:paraId="18ECC303" w14:textId="77777777" w:rsidR="002425E4" w:rsidRPr="00650D01" w:rsidRDefault="002425E4" w:rsidP="002425E4">
            <w:pPr>
              <w:tabs>
                <w:tab w:val="left" w:pos="0"/>
                <w:tab w:val="left" w:pos="284"/>
              </w:tabs>
              <w:jc w:val="both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 </w:t>
            </w:r>
          </w:p>
        </w:tc>
        <w:tc>
          <w:tcPr>
            <w:tcW w:w="1213" w:type="dxa"/>
            <w:noWrap/>
            <w:hideMark/>
          </w:tcPr>
          <w:p w14:paraId="4E01FCE4" w14:textId="77777777" w:rsidR="002425E4" w:rsidRPr="00650D01" w:rsidRDefault="002425E4" w:rsidP="002425E4">
            <w:pPr>
              <w:tabs>
                <w:tab w:val="left" w:pos="0"/>
                <w:tab w:val="left" w:pos="284"/>
              </w:tabs>
              <w:jc w:val="both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 </w:t>
            </w:r>
          </w:p>
        </w:tc>
        <w:tc>
          <w:tcPr>
            <w:tcW w:w="1138" w:type="dxa"/>
            <w:noWrap/>
            <w:hideMark/>
          </w:tcPr>
          <w:p w14:paraId="3D4F9683" w14:textId="795FD9D9" w:rsidR="002425E4" w:rsidRPr="00650D01" w:rsidRDefault="002425E4" w:rsidP="002425E4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361 803,11</w:t>
            </w:r>
          </w:p>
        </w:tc>
        <w:tc>
          <w:tcPr>
            <w:tcW w:w="1076" w:type="dxa"/>
            <w:noWrap/>
            <w:hideMark/>
          </w:tcPr>
          <w:p w14:paraId="314DF7B5" w14:textId="6D35449A" w:rsidR="002425E4" w:rsidRPr="00650D01" w:rsidRDefault="002425E4" w:rsidP="002425E4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59" w:type="dxa"/>
            <w:noWrap/>
            <w:hideMark/>
          </w:tcPr>
          <w:p w14:paraId="1724A59C" w14:textId="2F95C201" w:rsidR="002425E4" w:rsidRPr="00650D01" w:rsidRDefault="002425E4" w:rsidP="002425E4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35" w:type="dxa"/>
            <w:noWrap/>
            <w:hideMark/>
          </w:tcPr>
          <w:p w14:paraId="73F216C1" w14:textId="0701B58D" w:rsidR="002425E4" w:rsidRPr="00650D01" w:rsidRDefault="002425E4" w:rsidP="002425E4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363 640,00</w:t>
            </w:r>
          </w:p>
        </w:tc>
        <w:tc>
          <w:tcPr>
            <w:tcW w:w="515" w:type="dxa"/>
            <w:noWrap/>
            <w:hideMark/>
          </w:tcPr>
          <w:p w14:paraId="295FD616" w14:textId="679E8D9B" w:rsidR="002425E4" w:rsidRPr="00650D01" w:rsidRDefault="002425E4" w:rsidP="002425E4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15" w:type="dxa"/>
            <w:noWrap/>
            <w:hideMark/>
          </w:tcPr>
          <w:p w14:paraId="5CA4DA17" w14:textId="77777777" w:rsidR="002425E4" w:rsidRPr="00650D01" w:rsidRDefault="002425E4" w:rsidP="002425E4">
            <w:pPr>
              <w:tabs>
                <w:tab w:val="left" w:pos="0"/>
                <w:tab w:val="left" w:pos="284"/>
              </w:tabs>
              <w:jc w:val="both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 </w:t>
            </w:r>
          </w:p>
        </w:tc>
        <w:tc>
          <w:tcPr>
            <w:tcW w:w="515" w:type="dxa"/>
            <w:noWrap/>
            <w:hideMark/>
          </w:tcPr>
          <w:p w14:paraId="3B4F84DD" w14:textId="77777777" w:rsidR="002425E4" w:rsidRPr="00650D01" w:rsidRDefault="002425E4" w:rsidP="002425E4">
            <w:pPr>
              <w:tabs>
                <w:tab w:val="left" w:pos="0"/>
                <w:tab w:val="left" w:pos="284"/>
              </w:tabs>
              <w:jc w:val="both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 </w:t>
            </w:r>
          </w:p>
        </w:tc>
        <w:tc>
          <w:tcPr>
            <w:tcW w:w="515" w:type="dxa"/>
            <w:noWrap/>
            <w:hideMark/>
          </w:tcPr>
          <w:p w14:paraId="74A8EA53" w14:textId="77777777" w:rsidR="002425E4" w:rsidRPr="00650D01" w:rsidRDefault="002425E4" w:rsidP="002425E4">
            <w:pPr>
              <w:tabs>
                <w:tab w:val="left" w:pos="0"/>
                <w:tab w:val="left" w:pos="284"/>
              </w:tabs>
              <w:jc w:val="both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 </w:t>
            </w:r>
          </w:p>
        </w:tc>
        <w:tc>
          <w:tcPr>
            <w:tcW w:w="515" w:type="dxa"/>
            <w:noWrap/>
            <w:hideMark/>
          </w:tcPr>
          <w:p w14:paraId="0F325C67" w14:textId="77777777" w:rsidR="002425E4" w:rsidRPr="00650D01" w:rsidRDefault="002425E4" w:rsidP="002425E4">
            <w:pPr>
              <w:tabs>
                <w:tab w:val="left" w:pos="0"/>
                <w:tab w:val="left" w:pos="284"/>
              </w:tabs>
              <w:jc w:val="both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 </w:t>
            </w:r>
          </w:p>
        </w:tc>
        <w:tc>
          <w:tcPr>
            <w:tcW w:w="1200" w:type="dxa"/>
            <w:noWrap/>
            <w:hideMark/>
          </w:tcPr>
          <w:p w14:paraId="1A0FA4A0" w14:textId="77777777" w:rsidR="002425E4" w:rsidRPr="00650D01" w:rsidRDefault="002425E4" w:rsidP="002425E4">
            <w:pPr>
              <w:tabs>
                <w:tab w:val="left" w:pos="0"/>
                <w:tab w:val="left" w:pos="284"/>
              </w:tabs>
              <w:jc w:val="both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 </w:t>
            </w:r>
          </w:p>
        </w:tc>
        <w:tc>
          <w:tcPr>
            <w:tcW w:w="515" w:type="dxa"/>
            <w:gridSpan w:val="2"/>
            <w:noWrap/>
            <w:hideMark/>
          </w:tcPr>
          <w:p w14:paraId="652B535B" w14:textId="77777777" w:rsidR="002425E4" w:rsidRPr="00650D01" w:rsidRDefault="002425E4" w:rsidP="002425E4">
            <w:pPr>
              <w:tabs>
                <w:tab w:val="left" w:pos="0"/>
                <w:tab w:val="left" w:pos="284"/>
              </w:tabs>
              <w:jc w:val="both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 </w:t>
            </w:r>
          </w:p>
        </w:tc>
        <w:tc>
          <w:tcPr>
            <w:tcW w:w="515" w:type="dxa"/>
            <w:noWrap/>
            <w:hideMark/>
          </w:tcPr>
          <w:p w14:paraId="4A29C3F7" w14:textId="77777777" w:rsidR="002425E4" w:rsidRPr="00650D01" w:rsidRDefault="002425E4" w:rsidP="002425E4">
            <w:pPr>
              <w:tabs>
                <w:tab w:val="left" w:pos="0"/>
                <w:tab w:val="left" w:pos="284"/>
              </w:tabs>
              <w:jc w:val="both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 </w:t>
            </w:r>
          </w:p>
        </w:tc>
        <w:tc>
          <w:tcPr>
            <w:tcW w:w="515" w:type="dxa"/>
            <w:noWrap/>
            <w:hideMark/>
          </w:tcPr>
          <w:p w14:paraId="3F4FC8E0" w14:textId="77777777" w:rsidR="002425E4" w:rsidRPr="00650D01" w:rsidRDefault="002425E4" w:rsidP="002425E4">
            <w:pPr>
              <w:tabs>
                <w:tab w:val="left" w:pos="0"/>
                <w:tab w:val="left" w:pos="284"/>
              </w:tabs>
              <w:jc w:val="both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 </w:t>
            </w:r>
          </w:p>
        </w:tc>
      </w:tr>
      <w:tr w:rsidR="002425E4" w:rsidRPr="00650D01" w14:paraId="1F95E934" w14:textId="77777777" w:rsidTr="00986632">
        <w:trPr>
          <w:trHeight w:val="312"/>
        </w:trPr>
        <w:tc>
          <w:tcPr>
            <w:tcW w:w="421" w:type="dxa"/>
            <w:noWrap/>
            <w:hideMark/>
          </w:tcPr>
          <w:p w14:paraId="333135E1" w14:textId="77777777" w:rsidR="002425E4" w:rsidRPr="00650D01" w:rsidRDefault="002425E4" w:rsidP="002425E4">
            <w:pPr>
              <w:tabs>
                <w:tab w:val="left" w:pos="0"/>
                <w:tab w:val="left" w:pos="284"/>
              </w:tabs>
              <w:jc w:val="both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 </w:t>
            </w:r>
          </w:p>
        </w:tc>
        <w:tc>
          <w:tcPr>
            <w:tcW w:w="1783" w:type="dxa"/>
            <w:noWrap/>
            <w:hideMark/>
          </w:tcPr>
          <w:p w14:paraId="01ECB968" w14:textId="77777777" w:rsidR="002425E4" w:rsidRPr="00650D01" w:rsidRDefault="002425E4" w:rsidP="002425E4">
            <w:pPr>
              <w:tabs>
                <w:tab w:val="left" w:pos="0"/>
                <w:tab w:val="left" w:pos="284"/>
              </w:tabs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936" w:type="dxa"/>
            <w:noWrap/>
            <w:hideMark/>
          </w:tcPr>
          <w:p w14:paraId="719174E3" w14:textId="77777777" w:rsidR="002425E4" w:rsidRPr="00650D01" w:rsidRDefault="002425E4" w:rsidP="002425E4">
            <w:pPr>
              <w:tabs>
                <w:tab w:val="left" w:pos="0"/>
                <w:tab w:val="left" w:pos="284"/>
              </w:tabs>
              <w:jc w:val="both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 </w:t>
            </w:r>
          </w:p>
        </w:tc>
        <w:tc>
          <w:tcPr>
            <w:tcW w:w="1105" w:type="dxa"/>
            <w:noWrap/>
            <w:hideMark/>
          </w:tcPr>
          <w:p w14:paraId="743E2BD0" w14:textId="77777777" w:rsidR="002425E4" w:rsidRPr="00650D01" w:rsidRDefault="002425E4" w:rsidP="002425E4">
            <w:pPr>
              <w:tabs>
                <w:tab w:val="left" w:pos="0"/>
                <w:tab w:val="left" w:pos="284"/>
              </w:tabs>
              <w:jc w:val="both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 </w:t>
            </w:r>
          </w:p>
        </w:tc>
        <w:tc>
          <w:tcPr>
            <w:tcW w:w="1213" w:type="dxa"/>
            <w:noWrap/>
            <w:hideMark/>
          </w:tcPr>
          <w:p w14:paraId="1023CB5E" w14:textId="77777777" w:rsidR="002425E4" w:rsidRPr="00650D01" w:rsidRDefault="002425E4" w:rsidP="002425E4">
            <w:pPr>
              <w:tabs>
                <w:tab w:val="left" w:pos="0"/>
                <w:tab w:val="left" w:pos="284"/>
              </w:tabs>
              <w:jc w:val="both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 </w:t>
            </w:r>
          </w:p>
        </w:tc>
        <w:tc>
          <w:tcPr>
            <w:tcW w:w="1138" w:type="dxa"/>
            <w:noWrap/>
            <w:hideMark/>
          </w:tcPr>
          <w:p w14:paraId="483D91EA" w14:textId="6FB59139" w:rsidR="002425E4" w:rsidRPr="00650D01" w:rsidRDefault="002425E4" w:rsidP="002425E4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3 618 031,05</w:t>
            </w:r>
          </w:p>
        </w:tc>
        <w:tc>
          <w:tcPr>
            <w:tcW w:w="1076" w:type="dxa"/>
            <w:noWrap/>
            <w:hideMark/>
          </w:tcPr>
          <w:p w14:paraId="7D13A3C2" w14:textId="23912A33" w:rsidR="002425E4" w:rsidRPr="00650D01" w:rsidRDefault="002425E4" w:rsidP="002425E4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59" w:type="dxa"/>
            <w:noWrap/>
            <w:hideMark/>
          </w:tcPr>
          <w:p w14:paraId="757E3CF0" w14:textId="130CAEFC" w:rsidR="002425E4" w:rsidRPr="00650D01" w:rsidRDefault="002425E4" w:rsidP="002425E4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35" w:type="dxa"/>
            <w:noWrap/>
            <w:hideMark/>
          </w:tcPr>
          <w:p w14:paraId="06F4BFF2" w14:textId="212F060C" w:rsidR="002425E4" w:rsidRPr="00650D01" w:rsidRDefault="002425E4" w:rsidP="002425E4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3 636 400,00</w:t>
            </w:r>
          </w:p>
        </w:tc>
        <w:tc>
          <w:tcPr>
            <w:tcW w:w="515" w:type="dxa"/>
            <w:noWrap/>
            <w:hideMark/>
          </w:tcPr>
          <w:p w14:paraId="76746B05" w14:textId="2407BE65" w:rsidR="002425E4" w:rsidRPr="00650D01" w:rsidRDefault="002425E4" w:rsidP="002425E4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15" w:type="dxa"/>
            <w:noWrap/>
            <w:hideMark/>
          </w:tcPr>
          <w:p w14:paraId="6B3AA34A" w14:textId="77777777" w:rsidR="002425E4" w:rsidRPr="00650D01" w:rsidRDefault="002425E4" w:rsidP="002425E4">
            <w:pPr>
              <w:tabs>
                <w:tab w:val="left" w:pos="0"/>
                <w:tab w:val="left" w:pos="284"/>
              </w:tabs>
              <w:jc w:val="both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 </w:t>
            </w:r>
          </w:p>
        </w:tc>
        <w:tc>
          <w:tcPr>
            <w:tcW w:w="515" w:type="dxa"/>
            <w:noWrap/>
            <w:hideMark/>
          </w:tcPr>
          <w:p w14:paraId="43972D1E" w14:textId="77777777" w:rsidR="002425E4" w:rsidRPr="00650D01" w:rsidRDefault="002425E4" w:rsidP="002425E4">
            <w:pPr>
              <w:tabs>
                <w:tab w:val="left" w:pos="0"/>
                <w:tab w:val="left" w:pos="284"/>
              </w:tabs>
              <w:jc w:val="both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 </w:t>
            </w:r>
          </w:p>
        </w:tc>
        <w:tc>
          <w:tcPr>
            <w:tcW w:w="515" w:type="dxa"/>
            <w:noWrap/>
            <w:hideMark/>
          </w:tcPr>
          <w:p w14:paraId="19AAACA5" w14:textId="77777777" w:rsidR="002425E4" w:rsidRPr="00650D01" w:rsidRDefault="002425E4" w:rsidP="002425E4">
            <w:pPr>
              <w:tabs>
                <w:tab w:val="left" w:pos="0"/>
                <w:tab w:val="left" w:pos="284"/>
              </w:tabs>
              <w:jc w:val="both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 </w:t>
            </w:r>
          </w:p>
        </w:tc>
        <w:tc>
          <w:tcPr>
            <w:tcW w:w="515" w:type="dxa"/>
            <w:noWrap/>
            <w:hideMark/>
          </w:tcPr>
          <w:p w14:paraId="43ADFA20" w14:textId="77777777" w:rsidR="002425E4" w:rsidRPr="00650D01" w:rsidRDefault="002425E4" w:rsidP="002425E4">
            <w:pPr>
              <w:tabs>
                <w:tab w:val="left" w:pos="0"/>
                <w:tab w:val="left" w:pos="284"/>
              </w:tabs>
              <w:jc w:val="both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 </w:t>
            </w:r>
          </w:p>
        </w:tc>
        <w:tc>
          <w:tcPr>
            <w:tcW w:w="1200" w:type="dxa"/>
            <w:noWrap/>
            <w:hideMark/>
          </w:tcPr>
          <w:p w14:paraId="046182B5" w14:textId="77777777" w:rsidR="002425E4" w:rsidRPr="00650D01" w:rsidRDefault="002425E4" w:rsidP="002425E4">
            <w:pPr>
              <w:tabs>
                <w:tab w:val="left" w:pos="0"/>
                <w:tab w:val="left" w:pos="284"/>
              </w:tabs>
              <w:jc w:val="both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 </w:t>
            </w:r>
          </w:p>
        </w:tc>
        <w:tc>
          <w:tcPr>
            <w:tcW w:w="515" w:type="dxa"/>
            <w:gridSpan w:val="2"/>
            <w:noWrap/>
            <w:hideMark/>
          </w:tcPr>
          <w:p w14:paraId="2BE00E81" w14:textId="77777777" w:rsidR="002425E4" w:rsidRPr="00650D01" w:rsidRDefault="002425E4" w:rsidP="002425E4">
            <w:pPr>
              <w:tabs>
                <w:tab w:val="left" w:pos="0"/>
                <w:tab w:val="left" w:pos="284"/>
              </w:tabs>
              <w:jc w:val="both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 </w:t>
            </w:r>
          </w:p>
        </w:tc>
        <w:tc>
          <w:tcPr>
            <w:tcW w:w="515" w:type="dxa"/>
            <w:noWrap/>
            <w:hideMark/>
          </w:tcPr>
          <w:p w14:paraId="4D993FE8" w14:textId="77777777" w:rsidR="002425E4" w:rsidRPr="00650D01" w:rsidRDefault="002425E4" w:rsidP="002425E4">
            <w:pPr>
              <w:tabs>
                <w:tab w:val="left" w:pos="0"/>
                <w:tab w:val="left" w:pos="284"/>
              </w:tabs>
              <w:jc w:val="both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 </w:t>
            </w:r>
          </w:p>
        </w:tc>
        <w:tc>
          <w:tcPr>
            <w:tcW w:w="515" w:type="dxa"/>
            <w:noWrap/>
            <w:hideMark/>
          </w:tcPr>
          <w:p w14:paraId="0B358758" w14:textId="77777777" w:rsidR="002425E4" w:rsidRPr="00650D01" w:rsidRDefault="002425E4" w:rsidP="002425E4">
            <w:pPr>
              <w:tabs>
                <w:tab w:val="left" w:pos="0"/>
                <w:tab w:val="left" w:pos="284"/>
              </w:tabs>
              <w:jc w:val="both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 </w:t>
            </w:r>
          </w:p>
        </w:tc>
      </w:tr>
      <w:tr w:rsidR="002425E4" w:rsidRPr="00650D01" w14:paraId="2F8A8276" w14:textId="77777777" w:rsidTr="00986632">
        <w:trPr>
          <w:trHeight w:val="312"/>
        </w:trPr>
        <w:tc>
          <w:tcPr>
            <w:tcW w:w="421" w:type="dxa"/>
            <w:noWrap/>
            <w:hideMark/>
          </w:tcPr>
          <w:p w14:paraId="55202623" w14:textId="77777777" w:rsidR="002425E4" w:rsidRPr="00650D01" w:rsidRDefault="002425E4" w:rsidP="002425E4">
            <w:pPr>
              <w:tabs>
                <w:tab w:val="left" w:pos="0"/>
                <w:tab w:val="left" w:pos="284"/>
              </w:tabs>
              <w:jc w:val="both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 </w:t>
            </w:r>
          </w:p>
        </w:tc>
        <w:tc>
          <w:tcPr>
            <w:tcW w:w="1783" w:type="dxa"/>
            <w:noWrap/>
            <w:hideMark/>
          </w:tcPr>
          <w:p w14:paraId="4D63FA09" w14:textId="77777777" w:rsidR="002425E4" w:rsidRPr="00650D01" w:rsidRDefault="002425E4" w:rsidP="002425E4">
            <w:pPr>
              <w:tabs>
                <w:tab w:val="left" w:pos="0"/>
                <w:tab w:val="left" w:pos="284"/>
              </w:tabs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936" w:type="dxa"/>
            <w:noWrap/>
            <w:hideMark/>
          </w:tcPr>
          <w:p w14:paraId="0F7C05A3" w14:textId="77777777" w:rsidR="002425E4" w:rsidRPr="00650D01" w:rsidRDefault="002425E4" w:rsidP="002425E4">
            <w:pPr>
              <w:tabs>
                <w:tab w:val="left" w:pos="0"/>
                <w:tab w:val="left" w:pos="284"/>
              </w:tabs>
              <w:jc w:val="both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 </w:t>
            </w:r>
          </w:p>
        </w:tc>
        <w:tc>
          <w:tcPr>
            <w:tcW w:w="1105" w:type="dxa"/>
            <w:noWrap/>
            <w:hideMark/>
          </w:tcPr>
          <w:p w14:paraId="23F0F3F1" w14:textId="77777777" w:rsidR="002425E4" w:rsidRPr="00650D01" w:rsidRDefault="002425E4" w:rsidP="002425E4">
            <w:pPr>
              <w:tabs>
                <w:tab w:val="left" w:pos="0"/>
                <w:tab w:val="left" w:pos="284"/>
              </w:tabs>
              <w:jc w:val="both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 </w:t>
            </w:r>
          </w:p>
        </w:tc>
        <w:tc>
          <w:tcPr>
            <w:tcW w:w="1213" w:type="dxa"/>
            <w:noWrap/>
            <w:hideMark/>
          </w:tcPr>
          <w:p w14:paraId="6DCB2117" w14:textId="77777777" w:rsidR="002425E4" w:rsidRPr="00650D01" w:rsidRDefault="002425E4" w:rsidP="002425E4">
            <w:pPr>
              <w:tabs>
                <w:tab w:val="left" w:pos="0"/>
                <w:tab w:val="left" w:pos="284"/>
              </w:tabs>
              <w:jc w:val="both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 </w:t>
            </w:r>
          </w:p>
        </w:tc>
        <w:tc>
          <w:tcPr>
            <w:tcW w:w="1138" w:type="dxa"/>
            <w:noWrap/>
            <w:hideMark/>
          </w:tcPr>
          <w:p w14:paraId="24C16692" w14:textId="581FFFD5" w:rsidR="002425E4" w:rsidRPr="00650D01" w:rsidRDefault="002425E4" w:rsidP="002425E4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076" w:type="dxa"/>
            <w:noWrap/>
            <w:hideMark/>
          </w:tcPr>
          <w:p w14:paraId="2A88A237" w14:textId="5EA671BB" w:rsidR="002425E4" w:rsidRPr="00650D01" w:rsidRDefault="002425E4" w:rsidP="002425E4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59" w:type="dxa"/>
            <w:noWrap/>
            <w:hideMark/>
          </w:tcPr>
          <w:p w14:paraId="56C3F424" w14:textId="32660D98" w:rsidR="002425E4" w:rsidRPr="00650D01" w:rsidRDefault="002425E4" w:rsidP="002425E4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35" w:type="dxa"/>
            <w:noWrap/>
            <w:hideMark/>
          </w:tcPr>
          <w:p w14:paraId="3679F2F4" w14:textId="102440F6" w:rsidR="002425E4" w:rsidRPr="00650D01" w:rsidRDefault="002425E4" w:rsidP="002425E4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15" w:type="dxa"/>
            <w:noWrap/>
            <w:hideMark/>
          </w:tcPr>
          <w:p w14:paraId="7F6A475D" w14:textId="59DCCE72" w:rsidR="002425E4" w:rsidRPr="00650D01" w:rsidRDefault="002425E4" w:rsidP="002425E4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15" w:type="dxa"/>
            <w:noWrap/>
            <w:hideMark/>
          </w:tcPr>
          <w:p w14:paraId="2B40BAFD" w14:textId="77777777" w:rsidR="002425E4" w:rsidRPr="00650D01" w:rsidRDefault="002425E4" w:rsidP="002425E4">
            <w:pPr>
              <w:tabs>
                <w:tab w:val="left" w:pos="0"/>
                <w:tab w:val="left" w:pos="284"/>
              </w:tabs>
              <w:jc w:val="both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 </w:t>
            </w:r>
          </w:p>
        </w:tc>
        <w:tc>
          <w:tcPr>
            <w:tcW w:w="515" w:type="dxa"/>
            <w:noWrap/>
            <w:hideMark/>
          </w:tcPr>
          <w:p w14:paraId="6D524DA8" w14:textId="77777777" w:rsidR="002425E4" w:rsidRPr="00650D01" w:rsidRDefault="002425E4" w:rsidP="002425E4">
            <w:pPr>
              <w:tabs>
                <w:tab w:val="left" w:pos="0"/>
                <w:tab w:val="left" w:pos="284"/>
              </w:tabs>
              <w:jc w:val="both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 </w:t>
            </w:r>
          </w:p>
        </w:tc>
        <w:tc>
          <w:tcPr>
            <w:tcW w:w="515" w:type="dxa"/>
            <w:noWrap/>
            <w:hideMark/>
          </w:tcPr>
          <w:p w14:paraId="097A0665" w14:textId="77777777" w:rsidR="002425E4" w:rsidRPr="00650D01" w:rsidRDefault="002425E4" w:rsidP="002425E4">
            <w:pPr>
              <w:tabs>
                <w:tab w:val="left" w:pos="0"/>
                <w:tab w:val="left" w:pos="284"/>
              </w:tabs>
              <w:jc w:val="both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 </w:t>
            </w:r>
          </w:p>
        </w:tc>
        <w:tc>
          <w:tcPr>
            <w:tcW w:w="515" w:type="dxa"/>
            <w:noWrap/>
            <w:hideMark/>
          </w:tcPr>
          <w:p w14:paraId="2953F46F" w14:textId="77777777" w:rsidR="002425E4" w:rsidRPr="00650D01" w:rsidRDefault="002425E4" w:rsidP="002425E4">
            <w:pPr>
              <w:tabs>
                <w:tab w:val="left" w:pos="0"/>
                <w:tab w:val="left" w:pos="284"/>
              </w:tabs>
              <w:jc w:val="both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 </w:t>
            </w:r>
          </w:p>
        </w:tc>
        <w:tc>
          <w:tcPr>
            <w:tcW w:w="1200" w:type="dxa"/>
            <w:noWrap/>
            <w:hideMark/>
          </w:tcPr>
          <w:p w14:paraId="14D51274" w14:textId="77777777" w:rsidR="002425E4" w:rsidRPr="00650D01" w:rsidRDefault="002425E4" w:rsidP="002425E4">
            <w:pPr>
              <w:tabs>
                <w:tab w:val="left" w:pos="0"/>
                <w:tab w:val="left" w:pos="284"/>
              </w:tabs>
              <w:jc w:val="both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 </w:t>
            </w:r>
          </w:p>
        </w:tc>
        <w:tc>
          <w:tcPr>
            <w:tcW w:w="515" w:type="dxa"/>
            <w:gridSpan w:val="2"/>
            <w:noWrap/>
            <w:hideMark/>
          </w:tcPr>
          <w:p w14:paraId="4D31B499" w14:textId="77777777" w:rsidR="002425E4" w:rsidRPr="00650D01" w:rsidRDefault="002425E4" w:rsidP="002425E4">
            <w:pPr>
              <w:tabs>
                <w:tab w:val="left" w:pos="0"/>
                <w:tab w:val="left" w:pos="284"/>
              </w:tabs>
              <w:jc w:val="both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 </w:t>
            </w:r>
          </w:p>
        </w:tc>
        <w:tc>
          <w:tcPr>
            <w:tcW w:w="515" w:type="dxa"/>
            <w:noWrap/>
            <w:hideMark/>
          </w:tcPr>
          <w:p w14:paraId="06EA1DDD" w14:textId="77777777" w:rsidR="002425E4" w:rsidRPr="00650D01" w:rsidRDefault="002425E4" w:rsidP="002425E4">
            <w:pPr>
              <w:tabs>
                <w:tab w:val="left" w:pos="0"/>
                <w:tab w:val="left" w:pos="284"/>
              </w:tabs>
              <w:jc w:val="both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 </w:t>
            </w:r>
          </w:p>
        </w:tc>
        <w:tc>
          <w:tcPr>
            <w:tcW w:w="515" w:type="dxa"/>
            <w:noWrap/>
            <w:hideMark/>
          </w:tcPr>
          <w:p w14:paraId="5E885750" w14:textId="77777777" w:rsidR="002425E4" w:rsidRPr="00650D01" w:rsidRDefault="002425E4" w:rsidP="002425E4">
            <w:pPr>
              <w:tabs>
                <w:tab w:val="left" w:pos="0"/>
                <w:tab w:val="left" w:pos="284"/>
              </w:tabs>
              <w:jc w:val="both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 </w:t>
            </w:r>
          </w:p>
        </w:tc>
      </w:tr>
      <w:tr w:rsidR="002425E4" w:rsidRPr="00650D01" w14:paraId="0324BE8A" w14:textId="77777777" w:rsidTr="00986632">
        <w:trPr>
          <w:trHeight w:val="312"/>
        </w:trPr>
        <w:tc>
          <w:tcPr>
            <w:tcW w:w="421" w:type="dxa"/>
            <w:noWrap/>
            <w:hideMark/>
          </w:tcPr>
          <w:p w14:paraId="6FBBC002" w14:textId="77777777" w:rsidR="002425E4" w:rsidRPr="00650D01" w:rsidRDefault="002425E4" w:rsidP="002425E4">
            <w:pPr>
              <w:tabs>
                <w:tab w:val="left" w:pos="0"/>
                <w:tab w:val="left" w:pos="284"/>
              </w:tabs>
              <w:jc w:val="both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 </w:t>
            </w:r>
          </w:p>
        </w:tc>
        <w:tc>
          <w:tcPr>
            <w:tcW w:w="1783" w:type="dxa"/>
            <w:noWrap/>
            <w:hideMark/>
          </w:tcPr>
          <w:p w14:paraId="10C1F016" w14:textId="77777777" w:rsidR="002425E4" w:rsidRPr="00650D01" w:rsidRDefault="002425E4" w:rsidP="002425E4">
            <w:pPr>
              <w:tabs>
                <w:tab w:val="left" w:pos="0"/>
                <w:tab w:val="left" w:pos="284"/>
              </w:tabs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 xml:space="preserve">внебюджетные </w:t>
            </w:r>
            <w:r w:rsidRPr="00650D01">
              <w:rPr>
                <w:sz w:val="28"/>
                <w:szCs w:val="28"/>
              </w:rPr>
              <w:lastRenderedPageBreak/>
              <w:t>источники</w:t>
            </w:r>
          </w:p>
        </w:tc>
        <w:tc>
          <w:tcPr>
            <w:tcW w:w="936" w:type="dxa"/>
            <w:noWrap/>
            <w:hideMark/>
          </w:tcPr>
          <w:p w14:paraId="7B2429EC" w14:textId="77777777" w:rsidR="002425E4" w:rsidRPr="00650D01" w:rsidRDefault="002425E4" w:rsidP="002425E4">
            <w:pPr>
              <w:tabs>
                <w:tab w:val="left" w:pos="0"/>
                <w:tab w:val="left" w:pos="284"/>
              </w:tabs>
              <w:jc w:val="both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1105" w:type="dxa"/>
            <w:noWrap/>
            <w:hideMark/>
          </w:tcPr>
          <w:p w14:paraId="356929D6" w14:textId="77777777" w:rsidR="002425E4" w:rsidRPr="00650D01" w:rsidRDefault="002425E4" w:rsidP="002425E4">
            <w:pPr>
              <w:tabs>
                <w:tab w:val="left" w:pos="0"/>
                <w:tab w:val="left" w:pos="284"/>
              </w:tabs>
              <w:jc w:val="both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 </w:t>
            </w:r>
          </w:p>
        </w:tc>
        <w:tc>
          <w:tcPr>
            <w:tcW w:w="1213" w:type="dxa"/>
            <w:noWrap/>
            <w:hideMark/>
          </w:tcPr>
          <w:p w14:paraId="1E76CE30" w14:textId="77777777" w:rsidR="002425E4" w:rsidRPr="00650D01" w:rsidRDefault="002425E4" w:rsidP="002425E4">
            <w:pPr>
              <w:tabs>
                <w:tab w:val="left" w:pos="0"/>
                <w:tab w:val="left" w:pos="284"/>
              </w:tabs>
              <w:jc w:val="both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 </w:t>
            </w:r>
          </w:p>
        </w:tc>
        <w:tc>
          <w:tcPr>
            <w:tcW w:w="1138" w:type="dxa"/>
            <w:noWrap/>
            <w:hideMark/>
          </w:tcPr>
          <w:p w14:paraId="4ED0B9F0" w14:textId="77777777" w:rsidR="002425E4" w:rsidRPr="00650D01" w:rsidRDefault="002425E4" w:rsidP="002425E4">
            <w:pPr>
              <w:tabs>
                <w:tab w:val="left" w:pos="0"/>
                <w:tab w:val="left" w:pos="284"/>
              </w:tabs>
              <w:jc w:val="both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 </w:t>
            </w:r>
          </w:p>
        </w:tc>
        <w:tc>
          <w:tcPr>
            <w:tcW w:w="1076" w:type="dxa"/>
            <w:noWrap/>
            <w:hideMark/>
          </w:tcPr>
          <w:p w14:paraId="387A165D" w14:textId="77777777" w:rsidR="002425E4" w:rsidRPr="00650D01" w:rsidRDefault="002425E4" w:rsidP="002425E4">
            <w:pPr>
              <w:tabs>
                <w:tab w:val="left" w:pos="0"/>
                <w:tab w:val="left" w:pos="284"/>
              </w:tabs>
              <w:jc w:val="both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 </w:t>
            </w:r>
          </w:p>
        </w:tc>
        <w:tc>
          <w:tcPr>
            <w:tcW w:w="559" w:type="dxa"/>
            <w:noWrap/>
            <w:hideMark/>
          </w:tcPr>
          <w:p w14:paraId="3EB8B006" w14:textId="77777777" w:rsidR="002425E4" w:rsidRPr="00650D01" w:rsidRDefault="002425E4" w:rsidP="002425E4">
            <w:pPr>
              <w:tabs>
                <w:tab w:val="left" w:pos="0"/>
                <w:tab w:val="left" w:pos="284"/>
              </w:tabs>
              <w:jc w:val="both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 </w:t>
            </w:r>
          </w:p>
        </w:tc>
        <w:tc>
          <w:tcPr>
            <w:tcW w:w="1235" w:type="dxa"/>
            <w:noWrap/>
            <w:hideMark/>
          </w:tcPr>
          <w:p w14:paraId="4E459F89" w14:textId="77777777" w:rsidR="002425E4" w:rsidRPr="00650D01" w:rsidRDefault="002425E4" w:rsidP="002425E4">
            <w:pPr>
              <w:tabs>
                <w:tab w:val="left" w:pos="0"/>
                <w:tab w:val="left" w:pos="284"/>
              </w:tabs>
              <w:jc w:val="both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 </w:t>
            </w:r>
          </w:p>
        </w:tc>
        <w:tc>
          <w:tcPr>
            <w:tcW w:w="515" w:type="dxa"/>
            <w:noWrap/>
            <w:hideMark/>
          </w:tcPr>
          <w:p w14:paraId="60061DF0" w14:textId="77777777" w:rsidR="002425E4" w:rsidRPr="00650D01" w:rsidRDefault="002425E4" w:rsidP="002425E4">
            <w:pPr>
              <w:tabs>
                <w:tab w:val="left" w:pos="0"/>
                <w:tab w:val="left" w:pos="284"/>
              </w:tabs>
              <w:jc w:val="both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 </w:t>
            </w:r>
          </w:p>
        </w:tc>
        <w:tc>
          <w:tcPr>
            <w:tcW w:w="515" w:type="dxa"/>
            <w:noWrap/>
            <w:hideMark/>
          </w:tcPr>
          <w:p w14:paraId="65B771DA" w14:textId="77777777" w:rsidR="002425E4" w:rsidRPr="00650D01" w:rsidRDefault="002425E4" w:rsidP="002425E4">
            <w:pPr>
              <w:tabs>
                <w:tab w:val="left" w:pos="0"/>
                <w:tab w:val="left" w:pos="284"/>
              </w:tabs>
              <w:jc w:val="both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 </w:t>
            </w:r>
          </w:p>
        </w:tc>
        <w:tc>
          <w:tcPr>
            <w:tcW w:w="515" w:type="dxa"/>
            <w:noWrap/>
            <w:hideMark/>
          </w:tcPr>
          <w:p w14:paraId="4997A717" w14:textId="77777777" w:rsidR="002425E4" w:rsidRPr="00650D01" w:rsidRDefault="002425E4" w:rsidP="002425E4">
            <w:pPr>
              <w:tabs>
                <w:tab w:val="left" w:pos="0"/>
                <w:tab w:val="left" w:pos="284"/>
              </w:tabs>
              <w:jc w:val="both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 </w:t>
            </w:r>
          </w:p>
        </w:tc>
        <w:tc>
          <w:tcPr>
            <w:tcW w:w="515" w:type="dxa"/>
            <w:noWrap/>
            <w:hideMark/>
          </w:tcPr>
          <w:p w14:paraId="59F1F099" w14:textId="77777777" w:rsidR="002425E4" w:rsidRPr="00650D01" w:rsidRDefault="002425E4" w:rsidP="002425E4">
            <w:pPr>
              <w:tabs>
                <w:tab w:val="left" w:pos="0"/>
                <w:tab w:val="left" w:pos="284"/>
              </w:tabs>
              <w:jc w:val="both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 </w:t>
            </w:r>
          </w:p>
        </w:tc>
        <w:tc>
          <w:tcPr>
            <w:tcW w:w="515" w:type="dxa"/>
            <w:noWrap/>
            <w:hideMark/>
          </w:tcPr>
          <w:p w14:paraId="31A81638" w14:textId="77777777" w:rsidR="002425E4" w:rsidRPr="00650D01" w:rsidRDefault="002425E4" w:rsidP="002425E4">
            <w:pPr>
              <w:tabs>
                <w:tab w:val="left" w:pos="0"/>
                <w:tab w:val="left" w:pos="284"/>
              </w:tabs>
              <w:jc w:val="both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 </w:t>
            </w:r>
          </w:p>
        </w:tc>
        <w:tc>
          <w:tcPr>
            <w:tcW w:w="1200" w:type="dxa"/>
            <w:noWrap/>
            <w:hideMark/>
          </w:tcPr>
          <w:p w14:paraId="186926C2" w14:textId="77777777" w:rsidR="002425E4" w:rsidRPr="00650D01" w:rsidRDefault="002425E4" w:rsidP="002425E4">
            <w:pPr>
              <w:tabs>
                <w:tab w:val="left" w:pos="0"/>
                <w:tab w:val="left" w:pos="284"/>
              </w:tabs>
              <w:jc w:val="both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 </w:t>
            </w:r>
          </w:p>
        </w:tc>
        <w:tc>
          <w:tcPr>
            <w:tcW w:w="515" w:type="dxa"/>
            <w:gridSpan w:val="2"/>
            <w:noWrap/>
            <w:hideMark/>
          </w:tcPr>
          <w:p w14:paraId="15008DBC" w14:textId="77777777" w:rsidR="002425E4" w:rsidRPr="00650D01" w:rsidRDefault="002425E4" w:rsidP="002425E4">
            <w:pPr>
              <w:tabs>
                <w:tab w:val="left" w:pos="0"/>
                <w:tab w:val="left" w:pos="284"/>
              </w:tabs>
              <w:jc w:val="both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 </w:t>
            </w:r>
          </w:p>
        </w:tc>
        <w:tc>
          <w:tcPr>
            <w:tcW w:w="515" w:type="dxa"/>
            <w:noWrap/>
            <w:hideMark/>
          </w:tcPr>
          <w:p w14:paraId="514A340C" w14:textId="77777777" w:rsidR="002425E4" w:rsidRPr="00650D01" w:rsidRDefault="002425E4" w:rsidP="002425E4">
            <w:pPr>
              <w:tabs>
                <w:tab w:val="left" w:pos="0"/>
                <w:tab w:val="left" w:pos="284"/>
              </w:tabs>
              <w:jc w:val="both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 </w:t>
            </w:r>
          </w:p>
        </w:tc>
        <w:tc>
          <w:tcPr>
            <w:tcW w:w="515" w:type="dxa"/>
            <w:noWrap/>
            <w:hideMark/>
          </w:tcPr>
          <w:p w14:paraId="26BB8687" w14:textId="77777777" w:rsidR="002425E4" w:rsidRPr="00650D01" w:rsidRDefault="002425E4" w:rsidP="002425E4">
            <w:pPr>
              <w:tabs>
                <w:tab w:val="left" w:pos="0"/>
                <w:tab w:val="left" w:pos="284"/>
              </w:tabs>
              <w:jc w:val="both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 </w:t>
            </w:r>
          </w:p>
        </w:tc>
      </w:tr>
      <w:tr w:rsidR="002425E4" w:rsidRPr="00650D01" w14:paraId="534CAA8E" w14:textId="77777777" w:rsidTr="00986632">
        <w:trPr>
          <w:trHeight w:val="312"/>
        </w:trPr>
        <w:tc>
          <w:tcPr>
            <w:tcW w:w="421" w:type="dxa"/>
            <w:noWrap/>
            <w:hideMark/>
          </w:tcPr>
          <w:p w14:paraId="33AE7146" w14:textId="77777777" w:rsidR="002425E4" w:rsidRPr="00650D01" w:rsidRDefault="002425E4" w:rsidP="002425E4">
            <w:pPr>
              <w:tabs>
                <w:tab w:val="left" w:pos="0"/>
                <w:tab w:val="left" w:pos="284"/>
              </w:tabs>
              <w:jc w:val="both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2</w:t>
            </w:r>
          </w:p>
        </w:tc>
        <w:tc>
          <w:tcPr>
            <w:tcW w:w="6175" w:type="dxa"/>
            <w:gridSpan w:val="5"/>
            <w:noWrap/>
            <w:hideMark/>
          </w:tcPr>
          <w:p w14:paraId="463C6CAA" w14:textId="77777777" w:rsidR="002425E4" w:rsidRPr="00650D01" w:rsidRDefault="002425E4" w:rsidP="002425E4">
            <w:pPr>
              <w:tabs>
                <w:tab w:val="left" w:pos="0"/>
                <w:tab w:val="left" w:pos="284"/>
              </w:tabs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Подпрограмма №1 «Развитие дошкольного, общего и дополнительного образования»</w:t>
            </w:r>
          </w:p>
        </w:tc>
        <w:tc>
          <w:tcPr>
            <w:tcW w:w="1076" w:type="dxa"/>
            <w:noWrap/>
            <w:hideMark/>
          </w:tcPr>
          <w:p w14:paraId="17218542" w14:textId="77777777" w:rsidR="002425E4" w:rsidRPr="00650D01" w:rsidRDefault="002425E4" w:rsidP="002425E4">
            <w:pPr>
              <w:tabs>
                <w:tab w:val="left" w:pos="0"/>
                <w:tab w:val="left" w:pos="284"/>
              </w:tabs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 </w:t>
            </w:r>
          </w:p>
        </w:tc>
        <w:tc>
          <w:tcPr>
            <w:tcW w:w="559" w:type="dxa"/>
            <w:noWrap/>
            <w:hideMark/>
          </w:tcPr>
          <w:p w14:paraId="7C020419" w14:textId="77777777" w:rsidR="002425E4" w:rsidRPr="00650D01" w:rsidRDefault="002425E4" w:rsidP="002425E4">
            <w:pPr>
              <w:tabs>
                <w:tab w:val="left" w:pos="0"/>
                <w:tab w:val="left" w:pos="284"/>
              </w:tabs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 </w:t>
            </w:r>
          </w:p>
        </w:tc>
        <w:tc>
          <w:tcPr>
            <w:tcW w:w="1235" w:type="dxa"/>
            <w:noWrap/>
            <w:hideMark/>
          </w:tcPr>
          <w:p w14:paraId="74642C17" w14:textId="77777777" w:rsidR="002425E4" w:rsidRPr="00650D01" w:rsidRDefault="002425E4" w:rsidP="002425E4">
            <w:pPr>
              <w:tabs>
                <w:tab w:val="left" w:pos="0"/>
                <w:tab w:val="left" w:pos="284"/>
              </w:tabs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 </w:t>
            </w:r>
          </w:p>
        </w:tc>
        <w:tc>
          <w:tcPr>
            <w:tcW w:w="515" w:type="dxa"/>
            <w:noWrap/>
            <w:hideMark/>
          </w:tcPr>
          <w:p w14:paraId="41FC55AF" w14:textId="77777777" w:rsidR="002425E4" w:rsidRPr="00650D01" w:rsidRDefault="002425E4" w:rsidP="002425E4">
            <w:pPr>
              <w:tabs>
                <w:tab w:val="left" w:pos="0"/>
                <w:tab w:val="left" w:pos="284"/>
              </w:tabs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 </w:t>
            </w:r>
          </w:p>
        </w:tc>
        <w:tc>
          <w:tcPr>
            <w:tcW w:w="515" w:type="dxa"/>
            <w:noWrap/>
            <w:hideMark/>
          </w:tcPr>
          <w:p w14:paraId="086FE0A3" w14:textId="77777777" w:rsidR="002425E4" w:rsidRPr="00650D01" w:rsidRDefault="002425E4" w:rsidP="002425E4">
            <w:pPr>
              <w:tabs>
                <w:tab w:val="left" w:pos="0"/>
                <w:tab w:val="left" w:pos="284"/>
              </w:tabs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 </w:t>
            </w:r>
          </w:p>
        </w:tc>
        <w:tc>
          <w:tcPr>
            <w:tcW w:w="515" w:type="dxa"/>
            <w:noWrap/>
            <w:hideMark/>
          </w:tcPr>
          <w:p w14:paraId="47097A52" w14:textId="77777777" w:rsidR="002425E4" w:rsidRPr="00650D01" w:rsidRDefault="002425E4" w:rsidP="002425E4">
            <w:pPr>
              <w:tabs>
                <w:tab w:val="left" w:pos="0"/>
                <w:tab w:val="left" w:pos="284"/>
              </w:tabs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 </w:t>
            </w:r>
          </w:p>
        </w:tc>
        <w:tc>
          <w:tcPr>
            <w:tcW w:w="515" w:type="dxa"/>
            <w:noWrap/>
            <w:hideMark/>
          </w:tcPr>
          <w:p w14:paraId="51A682F7" w14:textId="77777777" w:rsidR="002425E4" w:rsidRPr="00650D01" w:rsidRDefault="002425E4" w:rsidP="002425E4">
            <w:pPr>
              <w:tabs>
                <w:tab w:val="left" w:pos="0"/>
                <w:tab w:val="left" w:pos="284"/>
              </w:tabs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 </w:t>
            </w:r>
          </w:p>
        </w:tc>
        <w:tc>
          <w:tcPr>
            <w:tcW w:w="515" w:type="dxa"/>
            <w:noWrap/>
            <w:hideMark/>
          </w:tcPr>
          <w:p w14:paraId="7BFB1C23" w14:textId="77777777" w:rsidR="002425E4" w:rsidRPr="00650D01" w:rsidRDefault="002425E4" w:rsidP="002425E4">
            <w:pPr>
              <w:tabs>
                <w:tab w:val="left" w:pos="0"/>
                <w:tab w:val="left" w:pos="284"/>
              </w:tabs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 </w:t>
            </w:r>
          </w:p>
        </w:tc>
        <w:tc>
          <w:tcPr>
            <w:tcW w:w="1200" w:type="dxa"/>
            <w:noWrap/>
            <w:hideMark/>
          </w:tcPr>
          <w:p w14:paraId="6B7365D2" w14:textId="77777777" w:rsidR="002425E4" w:rsidRPr="00650D01" w:rsidRDefault="002425E4" w:rsidP="002425E4">
            <w:pPr>
              <w:tabs>
                <w:tab w:val="left" w:pos="0"/>
                <w:tab w:val="left" w:pos="284"/>
              </w:tabs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 </w:t>
            </w:r>
          </w:p>
        </w:tc>
        <w:tc>
          <w:tcPr>
            <w:tcW w:w="515" w:type="dxa"/>
            <w:gridSpan w:val="2"/>
            <w:noWrap/>
            <w:hideMark/>
          </w:tcPr>
          <w:p w14:paraId="451613E9" w14:textId="77777777" w:rsidR="002425E4" w:rsidRPr="00650D01" w:rsidRDefault="002425E4" w:rsidP="002425E4">
            <w:pPr>
              <w:tabs>
                <w:tab w:val="left" w:pos="0"/>
                <w:tab w:val="left" w:pos="284"/>
              </w:tabs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 </w:t>
            </w:r>
          </w:p>
        </w:tc>
        <w:tc>
          <w:tcPr>
            <w:tcW w:w="515" w:type="dxa"/>
            <w:noWrap/>
            <w:hideMark/>
          </w:tcPr>
          <w:p w14:paraId="7B06BDC3" w14:textId="77777777" w:rsidR="002425E4" w:rsidRPr="00650D01" w:rsidRDefault="002425E4" w:rsidP="002425E4">
            <w:pPr>
              <w:tabs>
                <w:tab w:val="left" w:pos="0"/>
                <w:tab w:val="left" w:pos="284"/>
              </w:tabs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 </w:t>
            </w:r>
          </w:p>
        </w:tc>
        <w:tc>
          <w:tcPr>
            <w:tcW w:w="515" w:type="dxa"/>
            <w:noWrap/>
            <w:hideMark/>
          </w:tcPr>
          <w:p w14:paraId="4CAAE62A" w14:textId="77777777" w:rsidR="002425E4" w:rsidRPr="00650D01" w:rsidRDefault="002425E4" w:rsidP="002425E4">
            <w:pPr>
              <w:tabs>
                <w:tab w:val="left" w:pos="0"/>
                <w:tab w:val="left" w:pos="284"/>
              </w:tabs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 </w:t>
            </w:r>
          </w:p>
        </w:tc>
      </w:tr>
      <w:tr w:rsidR="002425E4" w:rsidRPr="00650D01" w14:paraId="34378BF9" w14:textId="77777777" w:rsidTr="00986632">
        <w:trPr>
          <w:trHeight w:val="312"/>
        </w:trPr>
        <w:tc>
          <w:tcPr>
            <w:tcW w:w="421" w:type="dxa"/>
            <w:noWrap/>
            <w:hideMark/>
          </w:tcPr>
          <w:p w14:paraId="3F37E67F" w14:textId="77777777" w:rsidR="002425E4" w:rsidRPr="00650D01" w:rsidRDefault="002425E4" w:rsidP="002425E4">
            <w:pPr>
              <w:tabs>
                <w:tab w:val="left" w:pos="0"/>
                <w:tab w:val="left" w:pos="284"/>
              </w:tabs>
              <w:jc w:val="both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 </w:t>
            </w:r>
          </w:p>
        </w:tc>
        <w:tc>
          <w:tcPr>
            <w:tcW w:w="14365" w:type="dxa"/>
            <w:gridSpan w:val="18"/>
            <w:noWrap/>
            <w:hideMark/>
          </w:tcPr>
          <w:p w14:paraId="5E9278F7" w14:textId="77777777" w:rsidR="002425E4" w:rsidRPr="00650D01" w:rsidRDefault="002425E4" w:rsidP="002425E4">
            <w:pPr>
              <w:tabs>
                <w:tab w:val="left" w:pos="0"/>
                <w:tab w:val="left" w:pos="284"/>
              </w:tabs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Главный распорядитель: Управление образования администрации города Канска</w:t>
            </w:r>
          </w:p>
        </w:tc>
      </w:tr>
      <w:tr w:rsidR="002425E4" w:rsidRPr="00650D01" w14:paraId="48944414" w14:textId="77777777" w:rsidTr="00986632">
        <w:trPr>
          <w:trHeight w:val="312"/>
        </w:trPr>
        <w:tc>
          <w:tcPr>
            <w:tcW w:w="421" w:type="dxa"/>
            <w:noWrap/>
            <w:hideMark/>
          </w:tcPr>
          <w:p w14:paraId="5201AD0B" w14:textId="77777777" w:rsidR="002425E4" w:rsidRPr="00650D01" w:rsidRDefault="002425E4" w:rsidP="002425E4">
            <w:pPr>
              <w:tabs>
                <w:tab w:val="left" w:pos="0"/>
                <w:tab w:val="left" w:pos="284"/>
              </w:tabs>
              <w:jc w:val="both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 </w:t>
            </w:r>
          </w:p>
        </w:tc>
        <w:tc>
          <w:tcPr>
            <w:tcW w:w="14365" w:type="dxa"/>
            <w:gridSpan w:val="18"/>
            <w:hideMark/>
          </w:tcPr>
          <w:p w14:paraId="255853D1" w14:textId="77777777" w:rsidR="002425E4" w:rsidRPr="00650D01" w:rsidRDefault="002425E4" w:rsidP="002425E4">
            <w:pPr>
              <w:tabs>
                <w:tab w:val="left" w:pos="0"/>
                <w:tab w:val="left" w:pos="284"/>
              </w:tabs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Наименование мероприятия: "Финансирование (возмещение)расходов, направленных на сохранение и развитие материально-технической базы муниципальных загородных оздоровительных лагерей</w:t>
            </w:r>
          </w:p>
        </w:tc>
      </w:tr>
      <w:tr w:rsidR="002425E4" w:rsidRPr="00650D01" w14:paraId="02DA91C4" w14:textId="77777777" w:rsidTr="00986632">
        <w:trPr>
          <w:trHeight w:val="312"/>
        </w:trPr>
        <w:tc>
          <w:tcPr>
            <w:tcW w:w="421" w:type="dxa"/>
            <w:noWrap/>
            <w:hideMark/>
          </w:tcPr>
          <w:p w14:paraId="7B049438" w14:textId="77777777" w:rsidR="002425E4" w:rsidRPr="00650D01" w:rsidRDefault="002425E4" w:rsidP="002425E4">
            <w:pPr>
              <w:tabs>
                <w:tab w:val="left" w:pos="0"/>
                <w:tab w:val="left" w:pos="284"/>
              </w:tabs>
              <w:jc w:val="both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 </w:t>
            </w:r>
          </w:p>
        </w:tc>
        <w:tc>
          <w:tcPr>
            <w:tcW w:w="14365" w:type="dxa"/>
            <w:gridSpan w:val="18"/>
            <w:noWrap/>
            <w:hideMark/>
          </w:tcPr>
          <w:p w14:paraId="79B72A31" w14:textId="77777777" w:rsidR="002425E4" w:rsidRPr="00650D01" w:rsidRDefault="002425E4" w:rsidP="002425E4">
            <w:pPr>
              <w:tabs>
                <w:tab w:val="left" w:pos="0"/>
                <w:tab w:val="left" w:pos="284"/>
              </w:tabs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Заказчик: муниципальное бюджетное учреждение дополнительного образования "Дом детского творчества"</w:t>
            </w:r>
          </w:p>
        </w:tc>
      </w:tr>
      <w:tr w:rsidR="002425E4" w:rsidRPr="00650D01" w14:paraId="2B121036" w14:textId="77777777" w:rsidTr="00986632">
        <w:trPr>
          <w:trHeight w:val="312"/>
        </w:trPr>
        <w:tc>
          <w:tcPr>
            <w:tcW w:w="421" w:type="dxa"/>
            <w:noWrap/>
            <w:hideMark/>
          </w:tcPr>
          <w:p w14:paraId="1616B857" w14:textId="77777777" w:rsidR="002425E4" w:rsidRPr="00650D01" w:rsidRDefault="002425E4" w:rsidP="002425E4">
            <w:pPr>
              <w:tabs>
                <w:tab w:val="left" w:pos="0"/>
                <w:tab w:val="left" w:pos="284"/>
              </w:tabs>
              <w:jc w:val="both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 </w:t>
            </w:r>
          </w:p>
        </w:tc>
        <w:tc>
          <w:tcPr>
            <w:tcW w:w="14365" w:type="dxa"/>
            <w:gridSpan w:val="18"/>
            <w:hideMark/>
          </w:tcPr>
          <w:p w14:paraId="00AA9490" w14:textId="797B1FAA" w:rsidR="002425E4" w:rsidRPr="00650D01" w:rsidRDefault="002425E4" w:rsidP="002425E4">
            <w:pPr>
              <w:tabs>
                <w:tab w:val="left" w:pos="0"/>
                <w:tab w:val="left" w:pos="284"/>
              </w:tabs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Объект: "Приобретение и монтаж модульного здания пищеблока с обеденным залом в ДОЛ "Огонек")</w:t>
            </w:r>
            <w:r w:rsidRPr="00650D01">
              <w:rPr>
                <w:sz w:val="28"/>
                <w:szCs w:val="28"/>
              </w:rPr>
              <w:br/>
              <w:t xml:space="preserve"> ДОЛ "Огонек"</w:t>
            </w:r>
          </w:p>
        </w:tc>
      </w:tr>
      <w:tr w:rsidR="002425E4" w:rsidRPr="00650D01" w14:paraId="5CB9E5FB" w14:textId="77777777" w:rsidTr="00986632">
        <w:trPr>
          <w:trHeight w:val="312"/>
        </w:trPr>
        <w:tc>
          <w:tcPr>
            <w:tcW w:w="421" w:type="dxa"/>
            <w:noWrap/>
            <w:hideMark/>
          </w:tcPr>
          <w:p w14:paraId="6F04AE6C" w14:textId="77777777" w:rsidR="002425E4" w:rsidRPr="00650D01" w:rsidRDefault="002425E4" w:rsidP="002425E4">
            <w:pPr>
              <w:tabs>
                <w:tab w:val="left" w:pos="0"/>
                <w:tab w:val="left" w:pos="284"/>
              </w:tabs>
              <w:jc w:val="both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 </w:t>
            </w:r>
          </w:p>
        </w:tc>
        <w:tc>
          <w:tcPr>
            <w:tcW w:w="1783" w:type="dxa"/>
            <w:noWrap/>
            <w:hideMark/>
          </w:tcPr>
          <w:p w14:paraId="21A46387" w14:textId="77777777" w:rsidR="002425E4" w:rsidRPr="00650D01" w:rsidRDefault="002425E4" w:rsidP="002425E4">
            <w:pPr>
              <w:tabs>
                <w:tab w:val="left" w:pos="0"/>
                <w:tab w:val="left" w:pos="284"/>
              </w:tabs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в том числе:</w:t>
            </w:r>
          </w:p>
        </w:tc>
        <w:tc>
          <w:tcPr>
            <w:tcW w:w="936" w:type="dxa"/>
            <w:noWrap/>
            <w:hideMark/>
          </w:tcPr>
          <w:p w14:paraId="3A8AFEB2" w14:textId="77777777" w:rsidR="002425E4" w:rsidRPr="00650D01" w:rsidRDefault="002425E4" w:rsidP="002425E4">
            <w:pPr>
              <w:tabs>
                <w:tab w:val="left" w:pos="0"/>
                <w:tab w:val="left" w:pos="284"/>
              </w:tabs>
              <w:jc w:val="both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 </w:t>
            </w:r>
          </w:p>
        </w:tc>
        <w:tc>
          <w:tcPr>
            <w:tcW w:w="1105" w:type="dxa"/>
            <w:noWrap/>
            <w:hideMark/>
          </w:tcPr>
          <w:p w14:paraId="0159C58A" w14:textId="77777777" w:rsidR="002425E4" w:rsidRPr="00650D01" w:rsidRDefault="002425E4" w:rsidP="002425E4">
            <w:pPr>
              <w:tabs>
                <w:tab w:val="left" w:pos="0"/>
                <w:tab w:val="left" w:pos="284"/>
              </w:tabs>
              <w:jc w:val="both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 </w:t>
            </w:r>
          </w:p>
        </w:tc>
        <w:tc>
          <w:tcPr>
            <w:tcW w:w="1213" w:type="dxa"/>
            <w:noWrap/>
            <w:hideMark/>
          </w:tcPr>
          <w:p w14:paraId="6BFBEE8F" w14:textId="77777777" w:rsidR="002425E4" w:rsidRPr="00650D01" w:rsidRDefault="002425E4" w:rsidP="002425E4">
            <w:pPr>
              <w:tabs>
                <w:tab w:val="left" w:pos="0"/>
                <w:tab w:val="left" w:pos="284"/>
              </w:tabs>
              <w:jc w:val="both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 </w:t>
            </w:r>
          </w:p>
        </w:tc>
        <w:tc>
          <w:tcPr>
            <w:tcW w:w="1138" w:type="dxa"/>
            <w:noWrap/>
            <w:hideMark/>
          </w:tcPr>
          <w:p w14:paraId="3AFBE354" w14:textId="77777777" w:rsidR="002425E4" w:rsidRPr="00650D01" w:rsidRDefault="002425E4" w:rsidP="002425E4">
            <w:pPr>
              <w:tabs>
                <w:tab w:val="left" w:pos="0"/>
                <w:tab w:val="left" w:pos="284"/>
              </w:tabs>
              <w:jc w:val="both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 </w:t>
            </w:r>
          </w:p>
        </w:tc>
        <w:tc>
          <w:tcPr>
            <w:tcW w:w="1076" w:type="dxa"/>
            <w:noWrap/>
            <w:hideMark/>
          </w:tcPr>
          <w:p w14:paraId="6C4CEACD" w14:textId="77777777" w:rsidR="002425E4" w:rsidRPr="00650D01" w:rsidRDefault="002425E4" w:rsidP="002425E4">
            <w:pPr>
              <w:tabs>
                <w:tab w:val="left" w:pos="0"/>
                <w:tab w:val="left" w:pos="284"/>
              </w:tabs>
              <w:jc w:val="both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 </w:t>
            </w:r>
          </w:p>
        </w:tc>
        <w:tc>
          <w:tcPr>
            <w:tcW w:w="559" w:type="dxa"/>
            <w:noWrap/>
            <w:hideMark/>
          </w:tcPr>
          <w:p w14:paraId="5DD899C8" w14:textId="77777777" w:rsidR="002425E4" w:rsidRPr="00650D01" w:rsidRDefault="002425E4" w:rsidP="002425E4">
            <w:pPr>
              <w:tabs>
                <w:tab w:val="left" w:pos="0"/>
                <w:tab w:val="left" w:pos="284"/>
              </w:tabs>
              <w:jc w:val="both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 </w:t>
            </w:r>
          </w:p>
        </w:tc>
        <w:tc>
          <w:tcPr>
            <w:tcW w:w="1235" w:type="dxa"/>
            <w:noWrap/>
            <w:hideMark/>
          </w:tcPr>
          <w:p w14:paraId="5990694B" w14:textId="77777777" w:rsidR="002425E4" w:rsidRPr="00650D01" w:rsidRDefault="002425E4" w:rsidP="002425E4">
            <w:pPr>
              <w:tabs>
                <w:tab w:val="left" w:pos="0"/>
                <w:tab w:val="left" w:pos="284"/>
              </w:tabs>
              <w:jc w:val="both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 </w:t>
            </w:r>
          </w:p>
        </w:tc>
        <w:tc>
          <w:tcPr>
            <w:tcW w:w="515" w:type="dxa"/>
            <w:noWrap/>
            <w:hideMark/>
          </w:tcPr>
          <w:p w14:paraId="142441B5" w14:textId="77777777" w:rsidR="002425E4" w:rsidRPr="00650D01" w:rsidRDefault="002425E4" w:rsidP="002425E4">
            <w:pPr>
              <w:tabs>
                <w:tab w:val="left" w:pos="0"/>
                <w:tab w:val="left" w:pos="284"/>
              </w:tabs>
              <w:jc w:val="both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 </w:t>
            </w:r>
          </w:p>
        </w:tc>
        <w:tc>
          <w:tcPr>
            <w:tcW w:w="515" w:type="dxa"/>
            <w:noWrap/>
            <w:hideMark/>
          </w:tcPr>
          <w:p w14:paraId="4DF97FF7" w14:textId="77777777" w:rsidR="002425E4" w:rsidRPr="00650D01" w:rsidRDefault="002425E4" w:rsidP="002425E4">
            <w:pPr>
              <w:tabs>
                <w:tab w:val="left" w:pos="0"/>
                <w:tab w:val="left" w:pos="284"/>
              </w:tabs>
              <w:jc w:val="both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 </w:t>
            </w:r>
          </w:p>
        </w:tc>
        <w:tc>
          <w:tcPr>
            <w:tcW w:w="515" w:type="dxa"/>
            <w:noWrap/>
            <w:hideMark/>
          </w:tcPr>
          <w:p w14:paraId="77AEFDF2" w14:textId="77777777" w:rsidR="002425E4" w:rsidRPr="00650D01" w:rsidRDefault="002425E4" w:rsidP="002425E4">
            <w:pPr>
              <w:tabs>
                <w:tab w:val="left" w:pos="0"/>
                <w:tab w:val="left" w:pos="284"/>
              </w:tabs>
              <w:jc w:val="both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 </w:t>
            </w:r>
          </w:p>
        </w:tc>
        <w:tc>
          <w:tcPr>
            <w:tcW w:w="515" w:type="dxa"/>
            <w:noWrap/>
            <w:hideMark/>
          </w:tcPr>
          <w:p w14:paraId="0F51173E" w14:textId="77777777" w:rsidR="002425E4" w:rsidRPr="00650D01" w:rsidRDefault="002425E4" w:rsidP="002425E4">
            <w:pPr>
              <w:tabs>
                <w:tab w:val="left" w:pos="0"/>
                <w:tab w:val="left" w:pos="284"/>
              </w:tabs>
              <w:jc w:val="both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 </w:t>
            </w:r>
          </w:p>
        </w:tc>
        <w:tc>
          <w:tcPr>
            <w:tcW w:w="515" w:type="dxa"/>
            <w:noWrap/>
            <w:hideMark/>
          </w:tcPr>
          <w:p w14:paraId="34F54F69" w14:textId="77777777" w:rsidR="002425E4" w:rsidRPr="00650D01" w:rsidRDefault="002425E4" w:rsidP="002425E4">
            <w:pPr>
              <w:tabs>
                <w:tab w:val="left" w:pos="0"/>
                <w:tab w:val="left" w:pos="284"/>
              </w:tabs>
              <w:jc w:val="both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 </w:t>
            </w:r>
          </w:p>
        </w:tc>
        <w:tc>
          <w:tcPr>
            <w:tcW w:w="1392" w:type="dxa"/>
            <w:gridSpan w:val="2"/>
            <w:noWrap/>
            <w:hideMark/>
          </w:tcPr>
          <w:p w14:paraId="41F4373A" w14:textId="77777777" w:rsidR="002425E4" w:rsidRPr="00650D01" w:rsidRDefault="002425E4" w:rsidP="002425E4">
            <w:pPr>
              <w:tabs>
                <w:tab w:val="left" w:pos="0"/>
                <w:tab w:val="left" w:pos="284"/>
              </w:tabs>
              <w:jc w:val="both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 </w:t>
            </w:r>
          </w:p>
        </w:tc>
        <w:tc>
          <w:tcPr>
            <w:tcW w:w="323" w:type="dxa"/>
            <w:noWrap/>
            <w:hideMark/>
          </w:tcPr>
          <w:p w14:paraId="50F77BDE" w14:textId="77777777" w:rsidR="002425E4" w:rsidRPr="00650D01" w:rsidRDefault="002425E4" w:rsidP="002425E4">
            <w:pPr>
              <w:tabs>
                <w:tab w:val="left" w:pos="0"/>
                <w:tab w:val="left" w:pos="284"/>
              </w:tabs>
              <w:jc w:val="both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 </w:t>
            </w:r>
          </w:p>
        </w:tc>
        <w:tc>
          <w:tcPr>
            <w:tcW w:w="515" w:type="dxa"/>
            <w:noWrap/>
            <w:hideMark/>
          </w:tcPr>
          <w:p w14:paraId="4157DEA5" w14:textId="77777777" w:rsidR="002425E4" w:rsidRPr="00650D01" w:rsidRDefault="002425E4" w:rsidP="002425E4">
            <w:pPr>
              <w:tabs>
                <w:tab w:val="left" w:pos="0"/>
                <w:tab w:val="left" w:pos="284"/>
              </w:tabs>
              <w:jc w:val="both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 </w:t>
            </w:r>
          </w:p>
        </w:tc>
        <w:tc>
          <w:tcPr>
            <w:tcW w:w="515" w:type="dxa"/>
            <w:noWrap/>
            <w:hideMark/>
          </w:tcPr>
          <w:p w14:paraId="63054877" w14:textId="77777777" w:rsidR="002425E4" w:rsidRPr="00650D01" w:rsidRDefault="002425E4" w:rsidP="002425E4">
            <w:pPr>
              <w:tabs>
                <w:tab w:val="left" w:pos="0"/>
                <w:tab w:val="left" w:pos="284"/>
              </w:tabs>
              <w:jc w:val="both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 </w:t>
            </w:r>
          </w:p>
        </w:tc>
      </w:tr>
      <w:tr w:rsidR="002425E4" w:rsidRPr="00650D01" w14:paraId="3852739E" w14:textId="77777777" w:rsidTr="00986632">
        <w:trPr>
          <w:trHeight w:val="312"/>
        </w:trPr>
        <w:tc>
          <w:tcPr>
            <w:tcW w:w="421" w:type="dxa"/>
            <w:noWrap/>
            <w:hideMark/>
          </w:tcPr>
          <w:p w14:paraId="62B8A579" w14:textId="77777777" w:rsidR="002425E4" w:rsidRPr="00650D01" w:rsidRDefault="002425E4" w:rsidP="002425E4">
            <w:pPr>
              <w:tabs>
                <w:tab w:val="left" w:pos="0"/>
                <w:tab w:val="left" w:pos="284"/>
              </w:tabs>
              <w:jc w:val="both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 </w:t>
            </w:r>
          </w:p>
        </w:tc>
        <w:tc>
          <w:tcPr>
            <w:tcW w:w="1783" w:type="dxa"/>
            <w:noWrap/>
            <w:hideMark/>
          </w:tcPr>
          <w:p w14:paraId="60B1043F" w14:textId="77777777" w:rsidR="002425E4" w:rsidRPr="00650D01" w:rsidRDefault="002425E4" w:rsidP="002425E4">
            <w:pPr>
              <w:tabs>
                <w:tab w:val="left" w:pos="0"/>
                <w:tab w:val="left" w:pos="284"/>
              </w:tabs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городской бюджет</w:t>
            </w:r>
          </w:p>
        </w:tc>
        <w:tc>
          <w:tcPr>
            <w:tcW w:w="936" w:type="dxa"/>
            <w:noWrap/>
            <w:hideMark/>
          </w:tcPr>
          <w:p w14:paraId="01FCD74E" w14:textId="77777777" w:rsidR="002425E4" w:rsidRPr="00650D01" w:rsidRDefault="002425E4" w:rsidP="002425E4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975,84</w:t>
            </w:r>
          </w:p>
        </w:tc>
        <w:tc>
          <w:tcPr>
            <w:tcW w:w="1105" w:type="dxa"/>
            <w:noWrap/>
            <w:hideMark/>
          </w:tcPr>
          <w:p w14:paraId="5BDC8CD2" w14:textId="77777777" w:rsidR="002425E4" w:rsidRPr="00650D01" w:rsidRDefault="002425E4" w:rsidP="002425E4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2024</w:t>
            </w:r>
          </w:p>
        </w:tc>
        <w:tc>
          <w:tcPr>
            <w:tcW w:w="1213" w:type="dxa"/>
            <w:noWrap/>
            <w:hideMark/>
          </w:tcPr>
          <w:p w14:paraId="37134B0E" w14:textId="7C582C9F" w:rsidR="002425E4" w:rsidRPr="00650D01" w:rsidRDefault="002425E4" w:rsidP="002425E4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8" w:type="dxa"/>
            <w:noWrap/>
            <w:hideMark/>
          </w:tcPr>
          <w:p w14:paraId="7A331EBD" w14:textId="5DB4CB64" w:rsidR="002425E4" w:rsidRPr="00650D01" w:rsidRDefault="002425E4" w:rsidP="002425E4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076" w:type="dxa"/>
            <w:noWrap/>
            <w:hideMark/>
          </w:tcPr>
          <w:p w14:paraId="162F43E1" w14:textId="7BEBB04A" w:rsidR="002425E4" w:rsidRPr="00650D01" w:rsidRDefault="002425E4" w:rsidP="002425E4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59" w:type="dxa"/>
            <w:noWrap/>
            <w:hideMark/>
          </w:tcPr>
          <w:p w14:paraId="2E4BD4F3" w14:textId="1BD6F57B" w:rsidR="002425E4" w:rsidRPr="00650D01" w:rsidRDefault="002425E4" w:rsidP="002425E4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35" w:type="dxa"/>
            <w:noWrap/>
            <w:hideMark/>
          </w:tcPr>
          <w:p w14:paraId="2E352952" w14:textId="2094270F" w:rsidR="002425E4" w:rsidRPr="00650D01" w:rsidRDefault="002425E4" w:rsidP="002425E4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15" w:type="dxa"/>
            <w:noWrap/>
            <w:hideMark/>
          </w:tcPr>
          <w:p w14:paraId="487F0DB9" w14:textId="6EAB26D7" w:rsidR="002425E4" w:rsidRPr="00650D01" w:rsidRDefault="002425E4" w:rsidP="002425E4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15" w:type="dxa"/>
            <w:noWrap/>
            <w:hideMark/>
          </w:tcPr>
          <w:p w14:paraId="4D3E515E" w14:textId="36FDEF61" w:rsidR="002425E4" w:rsidRPr="00650D01" w:rsidRDefault="002425E4" w:rsidP="002425E4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15" w:type="dxa"/>
            <w:noWrap/>
            <w:hideMark/>
          </w:tcPr>
          <w:p w14:paraId="6AC450D9" w14:textId="46D53E05" w:rsidR="002425E4" w:rsidRPr="00650D01" w:rsidRDefault="002425E4" w:rsidP="002425E4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15" w:type="dxa"/>
            <w:noWrap/>
            <w:hideMark/>
          </w:tcPr>
          <w:p w14:paraId="085E7C89" w14:textId="7DB9213A" w:rsidR="002425E4" w:rsidRPr="00650D01" w:rsidRDefault="002425E4" w:rsidP="002425E4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15" w:type="dxa"/>
            <w:noWrap/>
            <w:hideMark/>
          </w:tcPr>
          <w:p w14:paraId="2BDC563C" w14:textId="423C9EFD" w:rsidR="002425E4" w:rsidRPr="00650D01" w:rsidRDefault="002425E4" w:rsidP="002425E4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392" w:type="dxa"/>
            <w:gridSpan w:val="2"/>
            <w:noWrap/>
            <w:hideMark/>
          </w:tcPr>
          <w:p w14:paraId="3EE4F3B2" w14:textId="7D4EB453" w:rsidR="002425E4" w:rsidRPr="00650D01" w:rsidRDefault="002425E4" w:rsidP="002425E4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dxa"/>
            <w:noWrap/>
            <w:hideMark/>
          </w:tcPr>
          <w:p w14:paraId="7065BA78" w14:textId="77777777" w:rsidR="002425E4" w:rsidRPr="00650D01" w:rsidRDefault="002425E4" w:rsidP="002425E4">
            <w:pPr>
              <w:tabs>
                <w:tab w:val="left" w:pos="0"/>
                <w:tab w:val="left" w:pos="284"/>
              </w:tabs>
              <w:jc w:val="both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 </w:t>
            </w:r>
          </w:p>
        </w:tc>
        <w:tc>
          <w:tcPr>
            <w:tcW w:w="515" w:type="dxa"/>
            <w:noWrap/>
            <w:hideMark/>
          </w:tcPr>
          <w:p w14:paraId="09AF8063" w14:textId="77777777" w:rsidR="002425E4" w:rsidRPr="00650D01" w:rsidRDefault="002425E4" w:rsidP="002425E4">
            <w:pPr>
              <w:tabs>
                <w:tab w:val="left" w:pos="0"/>
                <w:tab w:val="left" w:pos="284"/>
              </w:tabs>
              <w:jc w:val="both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 </w:t>
            </w:r>
          </w:p>
        </w:tc>
        <w:tc>
          <w:tcPr>
            <w:tcW w:w="515" w:type="dxa"/>
            <w:noWrap/>
            <w:hideMark/>
          </w:tcPr>
          <w:p w14:paraId="2CDD13EF" w14:textId="77777777" w:rsidR="002425E4" w:rsidRPr="00650D01" w:rsidRDefault="002425E4" w:rsidP="002425E4">
            <w:pPr>
              <w:tabs>
                <w:tab w:val="left" w:pos="0"/>
                <w:tab w:val="left" w:pos="284"/>
              </w:tabs>
              <w:jc w:val="both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 </w:t>
            </w:r>
          </w:p>
        </w:tc>
      </w:tr>
      <w:tr w:rsidR="002425E4" w:rsidRPr="00650D01" w14:paraId="2E865B74" w14:textId="77777777" w:rsidTr="00986632">
        <w:trPr>
          <w:trHeight w:val="312"/>
        </w:trPr>
        <w:tc>
          <w:tcPr>
            <w:tcW w:w="421" w:type="dxa"/>
            <w:noWrap/>
            <w:hideMark/>
          </w:tcPr>
          <w:p w14:paraId="4E2A4C4A" w14:textId="77777777" w:rsidR="002425E4" w:rsidRPr="00650D01" w:rsidRDefault="002425E4" w:rsidP="002425E4">
            <w:pPr>
              <w:tabs>
                <w:tab w:val="left" w:pos="0"/>
                <w:tab w:val="left" w:pos="284"/>
              </w:tabs>
              <w:jc w:val="both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 </w:t>
            </w:r>
          </w:p>
        </w:tc>
        <w:tc>
          <w:tcPr>
            <w:tcW w:w="1783" w:type="dxa"/>
            <w:noWrap/>
            <w:hideMark/>
          </w:tcPr>
          <w:p w14:paraId="47BD8F32" w14:textId="77777777" w:rsidR="002425E4" w:rsidRPr="00650D01" w:rsidRDefault="002425E4" w:rsidP="002425E4">
            <w:pPr>
              <w:tabs>
                <w:tab w:val="left" w:pos="0"/>
                <w:tab w:val="left" w:pos="284"/>
              </w:tabs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936" w:type="dxa"/>
            <w:noWrap/>
            <w:hideMark/>
          </w:tcPr>
          <w:p w14:paraId="4E2B429C" w14:textId="42ABD37E" w:rsidR="002425E4" w:rsidRPr="00650D01" w:rsidRDefault="002425E4" w:rsidP="002425E4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05" w:type="dxa"/>
            <w:noWrap/>
            <w:hideMark/>
          </w:tcPr>
          <w:p w14:paraId="6CA74584" w14:textId="54DD70C6" w:rsidR="002425E4" w:rsidRPr="00650D01" w:rsidRDefault="002425E4" w:rsidP="002425E4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13" w:type="dxa"/>
            <w:noWrap/>
            <w:hideMark/>
          </w:tcPr>
          <w:p w14:paraId="6822D9E7" w14:textId="4E3C3A44" w:rsidR="002425E4" w:rsidRPr="00650D01" w:rsidRDefault="002425E4" w:rsidP="002425E4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8" w:type="dxa"/>
            <w:noWrap/>
            <w:hideMark/>
          </w:tcPr>
          <w:p w14:paraId="1C0E63FD" w14:textId="7794107A" w:rsidR="002425E4" w:rsidRPr="00650D01" w:rsidRDefault="002425E4" w:rsidP="002425E4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076" w:type="dxa"/>
            <w:noWrap/>
            <w:hideMark/>
          </w:tcPr>
          <w:p w14:paraId="6F1E980E" w14:textId="064906FE" w:rsidR="002425E4" w:rsidRPr="00650D01" w:rsidRDefault="002425E4" w:rsidP="002425E4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59" w:type="dxa"/>
            <w:noWrap/>
            <w:hideMark/>
          </w:tcPr>
          <w:p w14:paraId="03BC454E" w14:textId="3A9DFCB0" w:rsidR="002425E4" w:rsidRPr="00650D01" w:rsidRDefault="002425E4" w:rsidP="002425E4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35" w:type="dxa"/>
            <w:noWrap/>
            <w:hideMark/>
          </w:tcPr>
          <w:p w14:paraId="68BB6A52" w14:textId="59F3D18A" w:rsidR="002425E4" w:rsidRPr="00650D01" w:rsidRDefault="002425E4" w:rsidP="002425E4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15" w:type="dxa"/>
            <w:noWrap/>
            <w:hideMark/>
          </w:tcPr>
          <w:p w14:paraId="78EAB356" w14:textId="79BA80A8" w:rsidR="002425E4" w:rsidRPr="00650D01" w:rsidRDefault="002425E4" w:rsidP="002425E4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15" w:type="dxa"/>
            <w:noWrap/>
            <w:hideMark/>
          </w:tcPr>
          <w:p w14:paraId="5EEEEB7E" w14:textId="02E6B1F5" w:rsidR="002425E4" w:rsidRPr="00650D01" w:rsidRDefault="002425E4" w:rsidP="002425E4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15" w:type="dxa"/>
            <w:noWrap/>
            <w:hideMark/>
          </w:tcPr>
          <w:p w14:paraId="0ECD275B" w14:textId="6745C052" w:rsidR="002425E4" w:rsidRPr="00650D01" w:rsidRDefault="002425E4" w:rsidP="002425E4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15" w:type="dxa"/>
            <w:noWrap/>
            <w:hideMark/>
          </w:tcPr>
          <w:p w14:paraId="6F6B74B8" w14:textId="79EFEC18" w:rsidR="002425E4" w:rsidRPr="00650D01" w:rsidRDefault="002425E4" w:rsidP="002425E4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15" w:type="dxa"/>
            <w:noWrap/>
            <w:hideMark/>
          </w:tcPr>
          <w:p w14:paraId="0869AC8F" w14:textId="0441518E" w:rsidR="002425E4" w:rsidRPr="00650D01" w:rsidRDefault="002425E4" w:rsidP="002425E4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392" w:type="dxa"/>
            <w:gridSpan w:val="2"/>
            <w:noWrap/>
            <w:hideMark/>
          </w:tcPr>
          <w:p w14:paraId="590DAB36" w14:textId="77777777" w:rsidR="002425E4" w:rsidRPr="00650D01" w:rsidRDefault="002425E4" w:rsidP="002425E4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48 000 000,0</w:t>
            </w:r>
          </w:p>
        </w:tc>
        <w:tc>
          <w:tcPr>
            <w:tcW w:w="323" w:type="dxa"/>
            <w:noWrap/>
            <w:hideMark/>
          </w:tcPr>
          <w:p w14:paraId="7C6E1878" w14:textId="77777777" w:rsidR="002425E4" w:rsidRPr="00650D01" w:rsidRDefault="002425E4" w:rsidP="002425E4">
            <w:pPr>
              <w:tabs>
                <w:tab w:val="left" w:pos="0"/>
                <w:tab w:val="left" w:pos="284"/>
              </w:tabs>
              <w:jc w:val="both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 </w:t>
            </w:r>
          </w:p>
        </w:tc>
        <w:tc>
          <w:tcPr>
            <w:tcW w:w="515" w:type="dxa"/>
            <w:noWrap/>
            <w:hideMark/>
          </w:tcPr>
          <w:p w14:paraId="26ADBC57" w14:textId="77777777" w:rsidR="002425E4" w:rsidRPr="00650D01" w:rsidRDefault="002425E4" w:rsidP="002425E4">
            <w:pPr>
              <w:tabs>
                <w:tab w:val="left" w:pos="0"/>
                <w:tab w:val="left" w:pos="284"/>
              </w:tabs>
              <w:jc w:val="both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 </w:t>
            </w:r>
          </w:p>
        </w:tc>
        <w:tc>
          <w:tcPr>
            <w:tcW w:w="515" w:type="dxa"/>
            <w:noWrap/>
            <w:hideMark/>
          </w:tcPr>
          <w:p w14:paraId="721F1C1C" w14:textId="77777777" w:rsidR="002425E4" w:rsidRPr="00650D01" w:rsidRDefault="002425E4" w:rsidP="002425E4">
            <w:pPr>
              <w:tabs>
                <w:tab w:val="left" w:pos="0"/>
                <w:tab w:val="left" w:pos="284"/>
              </w:tabs>
              <w:jc w:val="both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 </w:t>
            </w:r>
          </w:p>
        </w:tc>
      </w:tr>
      <w:tr w:rsidR="002425E4" w:rsidRPr="00650D01" w14:paraId="0FFA8022" w14:textId="77777777" w:rsidTr="00986632">
        <w:trPr>
          <w:trHeight w:val="312"/>
        </w:trPr>
        <w:tc>
          <w:tcPr>
            <w:tcW w:w="421" w:type="dxa"/>
            <w:noWrap/>
            <w:hideMark/>
          </w:tcPr>
          <w:p w14:paraId="736F3F96" w14:textId="77777777" w:rsidR="002425E4" w:rsidRPr="00650D01" w:rsidRDefault="002425E4" w:rsidP="002425E4">
            <w:pPr>
              <w:tabs>
                <w:tab w:val="left" w:pos="0"/>
                <w:tab w:val="left" w:pos="284"/>
              </w:tabs>
              <w:jc w:val="both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 </w:t>
            </w:r>
          </w:p>
        </w:tc>
        <w:tc>
          <w:tcPr>
            <w:tcW w:w="1783" w:type="dxa"/>
            <w:noWrap/>
            <w:hideMark/>
          </w:tcPr>
          <w:p w14:paraId="0DE76484" w14:textId="77777777" w:rsidR="002425E4" w:rsidRPr="00650D01" w:rsidRDefault="002425E4" w:rsidP="002425E4">
            <w:pPr>
              <w:tabs>
                <w:tab w:val="left" w:pos="0"/>
                <w:tab w:val="left" w:pos="284"/>
              </w:tabs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936" w:type="dxa"/>
            <w:noWrap/>
            <w:hideMark/>
          </w:tcPr>
          <w:p w14:paraId="0107DB92" w14:textId="58E2593A" w:rsidR="002425E4" w:rsidRPr="00650D01" w:rsidRDefault="002425E4" w:rsidP="002425E4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05" w:type="dxa"/>
            <w:noWrap/>
            <w:hideMark/>
          </w:tcPr>
          <w:p w14:paraId="257F2BAF" w14:textId="7E85D916" w:rsidR="002425E4" w:rsidRPr="00650D01" w:rsidRDefault="002425E4" w:rsidP="002425E4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13" w:type="dxa"/>
            <w:noWrap/>
            <w:hideMark/>
          </w:tcPr>
          <w:p w14:paraId="1ABBA288" w14:textId="6FE62B15" w:rsidR="002425E4" w:rsidRPr="00650D01" w:rsidRDefault="002425E4" w:rsidP="002425E4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8" w:type="dxa"/>
            <w:noWrap/>
            <w:hideMark/>
          </w:tcPr>
          <w:p w14:paraId="2B57051A" w14:textId="6C0FBBD6" w:rsidR="002425E4" w:rsidRPr="00650D01" w:rsidRDefault="002425E4" w:rsidP="002425E4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076" w:type="dxa"/>
            <w:noWrap/>
            <w:hideMark/>
          </w:tcPr>
          <w:p w14:paraId="446B6F6E" w14:textId="32A600A5" w:rsidR="002425E4" w:rsidRPr="00650D01" w:rsidRDefault="002425E4" w:rsidP="002425E4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59" w:type="dxa"/>
            <w:noWrap/>
            <w:hideMark/>
          </w:tcPr>
          <w:p w14:paraId="689E9AE6" w14:textId="2573962E" w:rsidR="002425E4" w:rsidRPr="00650D01" w:rsidRDefault="002425E4" w:rsidP="002425E4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35" w:type="dxa"/>
            <w:noWrap/>
            <w:hideMark/>
          </w:tcPr>
          <w:p w14:paraId="27A95A2C" w14:textId="5E552D30" w:rsidR="002425E4" w:rsidRPr="00650D01" w:rsidRDefault="002425E4" w:rsidP="002425E4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15" w:type="dxa"/>
            <w:noWrap/>
            <w:hideMark/>
          </w:tcPr>
          <w:p w14:paraId="26F5240D" w14:textId="04B37969" w:rsidR="002425E4" w:rsidRPr="00650D01" w:rsidRDefault="002425E4" w:rsidP="002425E4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15" w:type="dxa"/>
            <w:noWrap/>
            <w:hideMark/>
          </w:tcPr>
          <w:p w14:paraId="2574C6F0" w14:textId="744564FE" w:rsidR="002425E4" w:rsidRPr="00650D01" w:rsidRDefault="002425E4" w:rsidP="002425E4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15" w:type="dxa"/>
            <w:noWrap/>
            <w:hideMark/>
          </w:tcPr>
          <w:p w14:paraId="0C00B238" w14:textId="254058CA" w:rsidR="002425E4" w:rsidRPr="00650D01" w:rsidRDefault="002425E4" w:rsidP="002425E4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15" w:type="dxa"/>
            <w:noWrap/>
            <w:hideMark/>
          </w:tcPr>
          <w:p w14:paraId="11C1B755" w14:textId="309B023E" w:rsidR="002425E4" w:rsidRPr="00650D01" w:rsidRDefault="002425E4" w:rsidP="002425E4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15" w:type="dxa"/>
            <w:noWrap/>
            <w:hideMark/>
          </w:tcPr>
          <w:p w14:paraId="4FA2F911" w14:textId="45B1DB97" w:rsidR="002425E4" w:rsidRPr="00650D01" w:rsidRDefault="002425E4" w:rsidP="002425E4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392" w:type="dxa"/>
            <w:gridSpan w:val="2"/>
            <w:noWrap/>
            <w:hideMark/>
          </w:tcPr>
          <w:p w14:paraId="3A39DC11" w14:textId="53420C3E" w:rsidR="002425E4" w:rsidRPr="00650D01" w:rsidRDefault="002425E4" w:rsidP="002425E4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dxa"/>
            <w:noWrap/>
            <w:hideMark/>
          </w:tcPr>
          <w:p w14:paraId="58BC3850" w14:textId="77777777" w:rsidR="002425E4" w:rsidRPr="00650D01" w:rsidRDefault="002425E4" w:rsidP="002425E4">
            <w:pPr>
              <w:tabs>
                <w:tab w:val="left" w:pos="0"/>
                <w:tab w:val="left" w:pos="284"/>
              </w:tabs>
              <w:jc w:val="both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 </w:t>
            </w:r>
          </w:p>
        </w:tc>
        <w:tc>
          <w:tcPr>
            <w:tcW w:w="515" w:type="dxa"/>
            <w:noWrap/>
            <w:hideMark/>
          </w:tcPr>
          <w:p w14:paraId="47C9417C" w14:textId="77777777" w:rsidR="002425E4" w:rsidRPr="00650D01" w:rsidRDefault="002425E4" w:rsidP="002425E4">
            <w:pPr>
              <w:tabs>
                <w:tab w:val="left" w:pos="0"/>
                <w:tab w:val="left" w:pos="284"/>
              </w:tabs>
              <w:jc w:val="both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 </w:t>
            </w:r>
          </w:p>
        </w:tc>
        <w:tc>
          <w:tcPr>
            <w:tcW w:w="515" w:type="dxa"/>
            <w:noWrap/>
            <w:hideMark/>
          </w:tcPr>
          <w:p w14:paraId="0EE20585" w14:textId="77777777" w:rsidR="002425E4" w:rsidRPr="00650D01" w:rsidRDefault="002425E4" w:rsidP="002425E4">
            <w:pPr>
              <w:tabs>
                <w:tab w:val="left" w:pos="0"/>
                <w:tab w:val="left" w:pos="284"/>
              </w:tabs>
              <w:jc w:val="both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 </w:t>
            </w:r>
          </w:p>
        </w:tc>
      </w:tr>
      <w:tr w:rsidR="002425E4" w:rsidRPr="00650D01" w14:paraId="06EBA20C" w14:textId="77777777" w:rsidTr="00986632">
        <w:trPr>
          <w:trHeight w:val="312"/>
        </w:trPr>
        <w:tc>
          <w:tcPr>
            <w:tcW w:w="421" w:type="dxa"/>
            <w:noWrap/>
            <w:hideMark/>
          </w:tcPr>
          <w:p w14:paraId="18125067" w14:textId="77777777" w:rsidR="002425E4" w:rsidRPr="00650D01" w:rsidRDefault="002425E4" w:rsidP="002425E4">
            <w:pPr>
              <w:tabs>
                <w:tab w:val="left" w:pos="0"/>
                <w:tab w:val="left" w:pos="284"/>
              </w:tabs>
              <w:jc w:val="both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 </w:t>
            </w:r>
          </w:p>
        </w:tc>
        <w:tc>
          <w:tcPr>
            <w:tcW w:w="1783" w:type="dxa"/>
            <w:noWrap/>
            <w:hideMark/>
          </w:tcPr>
          <w:p w14:paraId="11A32DCD" w14:textId="77777777" w:rsidR="002425E4" w:rsidRPr="00650D01" w:rsidRDefault="002425E4" w:rsidP="002425E4">
            <w:pPr>
              <w:tabs>
                <w:tab w:val="left" w:pos="0"/>
                <w:tab w:val="left" w:pos="284"/>
              </w:tabs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936" w:type="dxa"/>
            <w:noWrap/>
            <w:hideMark/>
          </w:tcPr>
          <w:p w14:paraId="3C20D5A8" w14:textId="27DC7EF1" w:rsidR="002425E4" w:rsidRPr="00650D01" w:rsidRDefault="002425E4" w:rsidP="002425E4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05" w:type="dxa"/>
            <w:noWrap/>
            <w:hideMark/>
          </w:tcPr>
          <w:p w14:paraId="52B1731C" w14:textId="50FEA3EA" w:rsidR="002425E4" w:rsidRPr="00650D01" w:rsidRDefault="002425E4" w:rsidP="002425E4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13" w:type="dxa"/>
            <w:noWrap/>
            <w:hideMark/>
          </w:tcPr>
          <w:p w14:paraId="7C99D448" w14:textId="53E322F8" w:rsidR="002425E4" w:rsidRPr="00650D01" w:rsidRDefault="002425E4" w:rsidP="002425E4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8" w:type="dxa"/>
            <w:noWrap/>
            <w:hideMark/>
          </w:tcPr>
          <w:p w14:paraId="3471C990" w14:textId="4BC17190" w:rsidR="002425E4" w:rsidRPr="00650D01" w:rsidRDefault="002425E4" w:rsidP="002425E4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076" w:type="dxa"/>
            <w:noWrap/>
            <w:hideMark/>
          </w:tcPr>
          <w:p w14:paraId="0C4E7973" w14:textId="572E899D" w:rsidR="002425E4" w:rsidRPr="00650D01" w:rsidRDefault="002425E4" w:rsidP="002425E4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59" w:type="dxa"/>
            <w:noWrap/>
            <w:hideMark/>
          </w:tcPr>
          <w:p w14:paraId="3995E5FA" w14:textId="2F621FE2" w:rsidR="002425E4" w:rsidRPr="00650D01" w:rsidRDefault="002425E4" w:rsidP="002425E4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35" w:type="dxa"/>
            <w:noWrap/>
            <w:hideMark/>
          </w:tcPr>
          <w:p w14:paraId="46A4804F" w14:textId="626DDE64" w:rsidR="002425E4" w:rsidRPr="00650D01" w:rsidRDefault="002425E4" w:rsidP="002425E4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15" w:type="dxa"/>
            <w:noWrap/>
            <w:hideMark/>
          </w:tcPr>
          <w:p w14:paraId="2FDB4465" w14:textId="2BF9927F" w:rsidR="002425E4" w:rsidRPr="00650D01" w:rsidRDefault="002425E4" w:rsidP="002425E4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15" w:type="dxa"/>
            <w:noWrap/>
            <w:hideMark/>
          </w:tcPr>
          <w:p w14:paraId="09DBAD89" w14:textId="2075E8C2" w:rsidR="002425E4" w:rsidRPr="00650D01" w:rsidRDefault="002425E4" w:rsidP="002425E4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15" w:type="dxa"/>
            <w:noWrap/>
            <w:hideMark/>
          </w:tcPr>
          <w:p w14:paraId="4B9D2840" w14:textId="666F0D0D" w:rsidR="002425E4" w:rsidRPr="00650D01" w:rsidRDefault="002425E4" w:rsidP="002425E4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15" w:type="dxa"/>
            <w:noWrap/>
            <w:hideMark/>
          </w:tcPr>
          <w:p w14:paraId="671E0407" w14:textId="4D549CDD" w:rsidR="002425E4" w:rsidRPr="00650D01" w:rsidRDefault="002425E4" w:rsidP="002425E4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15" w:type="dxa"/>
            <w:noWrap/>
            <w:hideMark/>
          </w:tcPr>
          <w:p w14:paraId="058D6626" w14:textId="4212AEC4" w:rsidR="002425E4" w:rsidRPr="00650D01" w:rsidRDefault="002425E4" w:rsidP="002425E4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392" w:type="dxa"/>
            <w:gridSpan w:val="2"/>
            <w:noWrap/>
            <w:hideMark/>
          </w:tcPr>
          <w:p w14:paraId="1C947EF9" w14:textId="61C75EEE" w:rsidR="002425E4" w:rsidRPr="00650D01" w:rsidRDefault="002425E4" w:rsidP="002425E4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dxa"/>
            <w:noWrap/>
            <w:hideMark/>
          </w:tcPr>
          <w:p w14:paraId="07D7CEA8" w14:textId="77777777" w:rsidR="002425E4" w:rsidRPr="00650D01" w:rsidRDefault="002425E4" w:rsidP="002425E4">
            <w:pPr>
              <w:tabs>
                <w:tab w:val="left" w:pos="0"/>
                <w:tab w:val="left" w:pos="284"/>
              </w:tabs>
              <w:jc w:val="both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 </w:t>
            </w:r>
          </w:p>
        </w:tc>
        <w:tc>
          <w:tcPr>
            <w:tcW w:w="515" w:type="dxa"/>
            <w:noWrap/>
            <w:hideMark/>
          </w:tcPr>
          <w:p w14:paraId="7D1FBF58" w14:textId="77777777" w:rsidR="002425E4" w:rsidRPr="00650D01" w:rsidRDefault="002425E4" w:rsidP="002425E4">
            <w:pPr>
              <w:tabs>
                <w:tab w:val="left" w:pos="0"/>
                <w:tab w:val="left" w:pos="284"/>
              </w:tabs>
              <w:jc w:val="both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 </w:t>
            </w:r>
          </w:p>
        </w:tc>
        <w:tc>
          <w:tcPr>
            <w:tcW w:w="515" w:type="dxa"/>
            <w:noWrap/>
            <w:hideMark/>
          </w:tcPr>
          <w:p w14:paraId="45FC9BA3" w14:textId="77777777" w:rsidR="002425E4" w:rsidRPr="00650D01" w:rsidRDefault="002425E4" w:rsidP="002425E4">
            <w:pPr>
              <w:tabs>
                <w:tab w:val="left" w:pos="0"/>
                <w:tab w:val="left" w:pos="284"/>
              </w:tabs>
              <w:jc w:val="both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 </w:t>
            </w:r>
          </w:p>
        </w:tc>
      </w:tr>
      <w:tr w:rsidR="002425E4" w:rsidRPr="00650D01" w14:paraId="6F37F7C4" w14:textId="77777777" w:rsidTr="00986632">
        <w:trPr>
          <w:trHeight w:val="624"/>
        </w:trPr>
        <w:tc>
          <w:tcPr>
            <w:tcW w:w="421" w:type="dxa"/>
            <w:noWrap/>
            <w:hideMark/>
          </w:tcPr>
          <w:p w14:paraId="18B45412" w14:textId="77777777" w:rsidR="002425E4" w:rsidRPr="00650D01" w:rsidRDefault="002425E4" w:rsidP="002425E4">
            <w:pPr>
              <w:tabs>
                <w:tab w:val="left" w:pos="0"/>
                <w:tab w:val="left" w:pos="284"/>
              </w:tabs>
              <w:jc w:val="both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 </w:t>
            </w:r>
          </w:p>
        </w:tc>
        <w:tc>
          <w:tcPr>
            <w:tcW w:w="1783" w:type="dxa"/>
            <w:hideMark/>
          </w:tcPr>
          <w:p w14:paraId="5909E25F" w14:textId="77777777" w:rsidR="002425E4" w:rsidRPr="00650D01" w:rsidRDefault="002425E4" w:rsidP="002425E4">
            <w:pPr>
              <w:tabs>
                <w:tab w:val="left" w:pos="0"/>
                <w:tab w:val="left" w:pos="284"/>
              </w:tabs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Итого по мероприятию 1, к подпрограмме 1</w:t>
            </w:r>
          </w:p>
        </w:tc>
        <w:tc>
          <w:tcPr>
            <w:tcW w:w="936" w:type="dxa"/>
            <w:noWrap/>
            <w:hideMark/>
          </w:tcPr>
          <w:p w14:paraId="6B3E3A50" w14:textId="3891C679" w:rsidR="002425E4" w:rsidRPr="00650D01" w:rsidRDefault="002425E4" w:rsidP="002425E4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05" w:type="dxa"/>
            <w:noWrap/>
            <w:hideMark/>
          </w:tcPr>
          <w:p w14:paraId="4D500D2B" w14:textId="4B77ED05" w:rsidR="002425E4" w:rsidRPr="00650D01" w:rsidRDefault="002425E4" w:rsidP="002425E4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13" w:type="dxa"/>
            <w:noWrap/>
            <w:hideMark/>
          </w:tcPr>
          <w:p w14:paraId="1315F913" w14:textId="52CCA338" w:rsidR="002425E4" w:rsidRPr="00650D01" w:rsidRDefault="002425E4" w:rsidP="002425E4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8" w:type="dxa"/>
            <w:noWrap/>
            <w:hideMark/>
          </w:tcPr>
          <w:p w14:paraId="4D010832" w14:textId="0F9E8359" w:rsidR="002425E4" w:rsidRPr="00650D01" w:rsidRDefault="002425E4" w:rsidP="002425E4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076" w:type="dxa"/>
            <w:noWrap/>
            <w:hideMark/>
          </w:tcPr>
          <w:p w14:paraId="3BA44C24" w14:textId="4F21A54E" w:rsidR="002425E4" w:rsidRPr="00650D01" w:rsidRDefault="002425E4" w:rsidP="002425E4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59" w:type="dxa"/>
            <w:noWrap/>
            <w:hideMark/>
          </w:tcPr>
          <w:p w14:paraId="2909E316" w14:textId="58CF6F1C" w:rsidR="002425E4" w:rsidRPr="00650D01" w:rsidRDefault="002425E4" w:rsidP="002425E4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35" w:type="dxa"/>
            <w:noWrap/>
            <w:hideMark/>
          </w:tcPr>
          <w:p w14:paraId="7B598CF1" w14:textId="28E673D8" w:rsidR="002425E4" w:rsidRPr="00650D01" w:rsidRDefault="002425E4" w:rsidP="002425E4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15" w:type="dxa"/>
            <w:noWrap/>
            <w:hideMark/>
          </w:tcPr>
          <w:p w14:paraId="35810478" w14:textId="2BF6E3D0" w:rsidR="002425E4" w:rsidRPr="00650D01" w:rsidRDefault="002425E4" w:rsidP="002425E4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15" w:type="dxa"/>
            <w:noWrap/>
            <w:hideMark/>
          </w:tcPr>
          <w:p w14:paraId="3195404B" w14:textId="398E5AD6" w:rsidR="002425E4" w:rsidRPr="00650D01" w:rsidRDefault="002425E4" w:rsidP="002425E4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15" w:type="dxa"/>
            <w:noWrap/>
            <w:hideMark/>
          </w:tcPr>
          <w:p w14:paraId="45D048C6" w14:textId="253F8708" w:rsidR="002425E4" w:rsidRPr="00650D01" w:rsidRDefault="002425E4" w:rsidP="002425E4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15" w:type="dxa"/>
            <w:noWrap/>
            <w:hideMark/>
          </w:tcPr>
          <w:p w14:paraId="6284B15D" w14:textId="112BF5BB" w:rsidR="002425E4" w:rsidRPr="00650D01" w:rsidRDefault="002425E4" w:rsidP="002425E4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15" w:type="dxa"/>
            <w:noWrap/>
            <w:hideMark/>
          </w:tcPr>
          <w:p w14:paraId="17952A09" w14:textId="5E7EC6C5" w:rsidR="002425E4" w:rsidRPr="00650D01" w:rsidRDefault="002425E4" w:rsidP="002425E4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392" w:type="dxa"/>
            <w:gridSpan w:val="2"/>
            <w:noWrap/>
            <w:hideMark/>
          </w:tcPr>
          <w:p w14:paraId="507A484D" w14:textId="26235359" w:rsidR="002425E4" w:rsidRPr="00650D01" w:rsidRDefault="00763850" w:rsidP="002425E4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48 000 000,00</w:t>
            </w:r>
          </w:p>
        </w:tc>
        <w:tc>
          <w:tcPr>
            <w:tcW w:w="323" w:type="dxa"/>
            <w:noWrap/>
            <w:hideMark/>
          </w:tcPr>
          <w:p w14:paraId="7E34922D" w14:textId="77777777" w:rsidR="002425E4" w:rsidRPr="00650D01" w:rsidRDefault="002425E4" w:rsidP="002425E4">
            <w:pPr>
              <w:tabs>
                <w:tab w:val="left" w:pos="0"/>
                <w:tab w:val="left" w:pos="284"/>
              </w:tabs>
              <w:jc w:val="both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 </w:t>
            </w:r>
          </w:p>
        </w:tc>
        <w:tc>
          <w:tcPr>
            <w:tcW w:w="515" w:type="dxa"/>
            <w:noWrap/>
            <w:hideMark/>
          </w:tcPr>
          <w:p w14:paraId="41D8D13E" w14:textId="77777777" w:rsidR="002425E4" w:rsidRPr="00650D01" w:rsidRDefault="002425E4" w:rsidP="002425E4">
            <w:pPr>
              <w:tabs>
                <w:tab w:val="left" w:pos="0"/>
                <w:tab w:val="left" w:pos="284"/>
              </w:tabs>
              <w:jc w:val="both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 </w:t>
            </w:r>
          </w:p>
        </w:tc>
        <w:tc>
          <w:tcPr>
            <w:tcW w:w="515" w:type="dxa"/>
            <w:noWrap/>
            <w:hideMark/>
          </w:tcPr>
          <w:p w14:paraId="35E00BF8" w14:textId="77777777" w:rsidR="002425E4" w:rsidRPr="00650D01" w:rsidRDefault="002425E4" w:rsidP="002425E4">
            <w:pPr>
              <w:tabs>
                <w:tab w:val="left" w:pos="0"/>
                <w:tab w:val="left" w:pos="284"/>
              </w:tabs>
              <w:jc w:val="both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 </w:t>
            </w:r>
          </w:p>
        </w:tc>
      </w:tr>
      <w:tr w:rsidR="002425E4" w:rsidRPr="00650D01" w14:paraId="42ED90F8" w14:textId="77777777" w:rsidTr="00986632">
        <w:trPr>
          <w:trHeight w:val="312"/>
        </w:trPr>
        <w:tc>
          <w:tcPr>
            <w:tcW w:w="421" w:type="dxa"/>
            <w:noWrap/>
            <w:hideMark/>
          </w:tcPr>
          <w:p w14:paraId="51290FC4" w14:textId="77777777" w:rsidR="002425E4" w:rsidRPr="00650D01" w:rsidRDefault="002425E4" w:rsidP="002425E4">
            <w:pPr>
              <w:tabs>
                <w:tab w:val="left" w:pos="0"/>
                <w:tab w:val="left" w:pos="284"/>
              </w:tabs>
              <w:jc w:val="both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 </w:t>
            </w:r>
          </w:p>
        </w:tc>
        <w:tc>
          <w:tcPr>
            <w:tcW w:w="1783" w:type="dxa"/>
            <w:noWrap/>
            <w:hideMark/>
          </w:tcPr>
          <w:p w14:paraId="2F4EABE5" w14:textId="77777777" w:rsidR="002425E4" w:rsidRPr="00650D01" w:rsidRDefault="002425E4" w:rsidP="002425E4">
            <w:pPr>
              <w:tabs>
                <w:tab w:val="left" w:pos="0"/>
                <w:tab w:val="left" w:pos="284"/>
              </w:tabs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в том числе:</w:t>
            </w:r>
          </w:p>
        </w:tc>
        <w:tc>
          <w:tcPr>
            <w:tcW w:w="936" w:type="dxa"/>
            <w:noWrap/>
            <w:hideMark/>
          </w:tcPr>
          <w:p w14:paraId="782533EC" w14:textId="6103991B" w:rsidR="002425E4" w:rsidRPr="00650D01" w:rsidRDefault="002425E4" w:rsidP="002425E4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05" w:type="dxa"/>
            <w:noWrap/>
            <w:hideMark/>
          </w:tcPr>
          <w:p w14:paraId="4645ECBB" w14:textId="62158D4E" w:rsidR="002425E4" w:rsidRPr="00650D01" w:rsidRDefault="002425E4" w:rsidP="002425E4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13" w:type="dxa"/>
            <w:noWrap/>
            <w:hideMark/>
          </w:tcPr>
          <w:p w14:paraId="03978F7D" w14:textId="6FDAC3C6" w:rsidR="002425E4" w:rsidRPr="00650D01" w:rsidRDefault="002425E4" w:rsidP="002425E4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8" w:type="dxa"/>
            <w:noWrap/>
            <w:hideMark/>
          </w:tcPr>
          <w:p w14:paraId="686861CF" w14:textId="369565FC" w:rsidR="002425E4" w:rsidRPr="00650D01" w:rsidRDefault="002425E4" w:rsidP="002425E4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076" w:type="dxa"/>
            <w:noWrap/>
            <w:hideMark/>
          </w:tcPr>
          <w:p w14:paraId="077D3345" w14:textId="1C765355" w:rsidR="002425E4" w:rsidRPr="00650D01" w:rsidRDefault="002425E4" w:rsidP="002425E4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59" w:type="dxa"/>
            <w:noWrap/>
            <w:hideMark/>
          </w:tcPr>
          <w:p w14:paraId="69249536" w14:textId="0267B51B" w:rsidR="002425E4" w:rsidRPr="00650D01" w:rsidRDefault="002425E4" w:rsidP="002425E4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35" w:type="dxa"/>
            <w:noWrap/>
            <w:hideMark/>
          </w:tcPr>
          <w:p w14:paraId="3B7D2CD5" w14:textId="5F9B7C63" w:rsidR="002425E4" w:rsidRPr="00650D01" w:rsidRDefault="002425E4" w:rsidP="002425E4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15" w:type="dxa"/>
            <w:noWrap/>
            <w:hideMark/>
          </w:tcPr>
          <w:p w14:paraId="4C2DB6A7" w14:textId="6AFFC8EB" w:rsidR="002425E4" w:rsidRPr="00650D01" w:rsidRDefault="002425E4" w:rsidP="002425E4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15" w:type="dxa"/>
            <w:noWrap/>
            <w:hideMark/>
          </w:tcPr>
          <w:p w14:paraId="10C50541" w14:textId="71CBBFE0" w:rsidR="002425E4" w:rsidRPr="00650D01" w:rsidRDefault="002425E4" w:rsidP="002425E4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15" w:type="dxa"/>
            <w:noWrap/>
            <w:hideMark/>
          </w:tcPr>
          <w:p w14:paraId="71674742" w14:textId="308CF2C8" w:rsidR="002425E4" w:rsidRPr="00650D01" w:rsidRDefault="002425E4" w:rsidP="002425E4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15" w:type="dxa"/>
            <w:noWrap/>
            <w:hideMark/>
          </w:tcPr>
          <w:p w14:paraId="2225951B" w14:textId="2A4AA69E" w:rsidR="002425E4" w:rsidRPr="00650D01" w:rsidRDefault="002425E4" w:rsidP="002425E4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15" w:type="dxa"/>
            <w:noWrap/>
            <w:hideMark/>
          </w:tcPr>
          <w:p w14:paraId="16D5F677" w14:textId="0CE6CB93" w:rsidR="002425E4" w:rsidRPr="00650D01" w:rsidRDefault="002425E4" w:rsidP="002425E4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392" w:type="dxa"/>
            <w:gridSpan w:val="2"/>
            <w:noWrap/>
            <w:hideMark/>
          </w:tcPr>
          <w:p w14:paraId="295CFBEA" w14:textId="0D1C8785" w:rsidR="002425E4" w:rsidRPr="00650D01" w:rsidRDefault="002425E4" w:rsidP="002425E4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dxa"/>
            <w:noWrap/>
            <w:hideMark/>
          </w:tcPr>
          <w:p w14:paraId="6F38FAD3" w14:textId="77777777" w:rsidR="002425E4" w:rsidRPr="00650D01" w:rsidRDefault="002425E4" w:rsidP="002425E4">
            <w:pPr>
              <w:tabs>
                <w:tab w:val="left" w:pos="0"/>
                <w:tab w:val="left" w:pos="284"/>
              </w:tabs>
              <w:jc w:val="both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 </w:t>
            </w:r>
          </w:p>
        </w:tc>
        <w:tc>
          <w:tcPr>
            <w:tcW w:w="515" w:type="dxa"/>
            <w:noWrap/>
            <w:hideMark/>
          </w:tcPr>
          <w:p w14:paraId="77FB610B" w14:textId="77777777" w:rsidR="002425E4" w:rsidRPr="00650D01" w:rsidRDefault="002425E4" w:rsidP="002425E4">
            <w:pPr>
              <w:tabs>
                <w:tab w:val="left" w:pos="0"/>
                <w:tab w:val="left" w:pos="284"/>
              </w:tabs>
              <w:jc w:val="both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 </w:t>
            </w:r>
          </w:p>
        </w:tc>
        <w:tc>
          <w:tcPr>
            <w:tcW w:w="515" w:type="dxa"/>
            <w:noWrap/>
            <w:hideMark/>
          </w:tcPr>
          <w:p w14:paraId="01C6CE86" w14:textId="77777777" w:rsidR="002425E4" w:rsidRPr="00650D01" w:rsidRDefault="002425E4" w:rsidP="002425E4">
            <w:pPr>
              <w:tabs>
                <w:tab w:val="left" w:pos="0"/>
                <w:tab w:val="left" w:pos="284"/>
              </w:tabs>
              <w:jc w:val="both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 </w:t>
            </w:r>
          </w:p>
        </w:tc>
      </w:tr>
      <w:tr w:rsidR="002425E4" w:rsidRPr="00650D01" w14:paraId="08C9DCBC" w14:textId="77777777" w:rsidTr="00986632">
        <w:trPr>
          <w:trHeight w:val="312"/>
        </w:trPr>
        <w:tc>
          <w:tcPr>
            <w:tcW w:w="421" w:type="dxa"/>
            <w:noWrap/>
            <w:hideMark/>
          </w:tcPr>
          <w:p w14:paraId="2EDF4CF8" w14:textId="77777777" w:rsidR="002425E4" w:rsidRPr="00650D01" w:rsidRDefault="002425E4" w:rsidP="002425E4">
            <w:pPr>
              <w:tabs>
                <w:tab w:val="left" w:pos="0"/>
                <w:tab w:val="left" w:pos="284"/>
              </w:tabs>
              <w:jc w:val="both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 </w:t>
            </w:r>
          </w:p>
        </w:tc>
        <w:tc>
          <w:tcPr>
            <w:tcW w:w="1783" w:type="dxa"/>
            <w:noWrap/>
            <w:hideMark/>
          </w:tcPr>
          <w:p w14:paraId="47988C87" w14:textId="77777777" w:rsidR="002425E4" w:rsidRPr="00650D01" w:rsidRDefault="002425E4" w:rsidP="002425E4">
            <w:pPr>
              <w:tabs>
                <w:tab w:val="left" w:pos="0"/>
                <w:tab w:val="left" w:pos="284"/>
              </w:tabs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городской бюджет</w:t>
            </w:r>
          </w:p>
        </w:tc>
        <w:tc>
          <w:tcPr>
            <w:tcW w:w="936" w:type="dxa"/>
            <w:noWrap/>
            <w:hideMark/>
          </w:tcPr>
          <w:p w14:paraId="4253E6FE" w14:textId="77777777" w:rsidR="002425E4" w:rsidRPr="00650D01" w:rsidRDefault="002425E4" w:rsidP="002425E4">
            <w:pPr>
              <w:tabs>
                <w:tab w:val="left" w:pos="0"/>
                <w:tab w:val="left" w:pos="284"/>
              </w:tabs>
              <w:jc w:val="both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 </w:t>
            </w:r>
          </w:p>
        </w:tc>
        <w:tc>
          <w:tcPr>
            <w:tcW w:w="1105" w:type="dxa"/>
            <w:noWrap/>
            <w:hideMark/>
          </w:tcPr>
          <w:p w14:paraId="27D170D9" w14:textId="77777777" w:rsidR="002425E4" w:rsidRPr="00650D01" w:rsidRDefault="002425E4" w:rsidP="002425E4">
            <w:pPr>
              <w:tabs>
                <w:tab w:val="left" w:pos="0"/>
                <w:tab w:val="left" w:pos="284"/>
              </w:tabs>
              <w:jc w:val="both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 </w:t>
            </w:r>
          </w:p>
        </w:tc>
        <w:tc>
          <w:tcPr>
            <w:tcW w:w="1213" w:type="dxa"/>
            <w:noWrap/>
            <w:hideMark/>
          </w:tcPr>
          <w:p w14:paraId="28E2EEC1" w14:textId="77777777" w:rsidR="002425E4" w:rsidRPr="00650D01" w:rsidRDefault="002425E4" w:rsidP="002425E4">
            <w:pPr>
              <w:tabs>
                <w:tab w:val="left" w:pos="0"/>
                <w:tab w:val="left" w:pos="284"/>
              </w:tabs>
              <w:jc w:val="both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 </w:t>
            </w:r>
          </w:p>
        </w:tc>
        <w:tc>
          <w:tcPr>
            <w:tcW w:w="1138" w:type="dxa"/>
            <w:noWrap/>
            <w:hideMark/>
          </w:tcPr>
          <w:p w14:paraId="24EE2540" w14:textId="77777777" w:rsidR="002425E4" w:rsidRPr="00650D01" w:rsidRDefault="002425E4" w:rsidP="002425E4">
            <w:pPr>
              <w:tabs>
                <w:tab w:val="left" w:pos="0"/>
                <w:tab w:val="left" w:pos="284"/>
              </w:tabs>
              <w:jc w:val="both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 </w:t>
            </w:r>
          </w:p>
        </w:tc>
        <w:tc>
          <w:tcPr>
            <w:tcW w:w="1076" w:type="dxa"/>
            <w:noWrap/>
            <w:hideMark/>
          </w:tcPr>
          <w:p w14:paraId="5F17D87F" w14:textId="77777777" w:rsidR="002425E4" w:rsidRPr="00650D01" w:rsidRDefault="002425E4" w:rsidP="002425E4">
            <w:pPr>
              <w:tabs>
                <w:tab w:val="left" w:pos="0"/>
                <w:tab w:val="left" w:pos="284"/>
              </w:tabs>
              <w:jc w:val="both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 </w:t>
            </w:r>
          </w:p>
        </w:tc>
        <w:tc>
          <w:tcPr>
            <w:tcW w:w="559" w:type="dxa"/>
            <w:noWrap/>
            <w:hideMark/>
          </w:tcPr>
          <w:p w14:paraId="30D96E95" w14:textId="77777777" w:rsidR="002425E4" w:rsidRPr="00650D01" w:rsidRDefault="002425E4" w:rsidP="002425E4">
            <w:pPr>
              <w:tabs>
                <w:tab w:val="left" w:pos="0"/>
                <w:tab w:val="left" w:pos="284"/>
              </w:tabs>
              <w:jc w:val="both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 </w:t>
            </w:r>
          </w:p>
        </w:tc>
        <w:tc>
          <w:tcPr>
            <w:tcW w:w="1235" w:type="dxa"/>
            <w:noWrap/>
            <w:hideMark/>
          </w:tcPr>
          <w:p w14:paraId="207419EE" w14:textId="77777777" w:rsidR="002425E4" w:rsidRPr="00650D01" w:rsidRDefault="002425E4" w:rsidP="002425E4">
            <w:pPr>
              <w:tabs>
                <w:tab w:val="left" w:pos="0"/>
                <w:tab w:val="left" w:pos="284"/>
              </w:tabs>
              <w:jc w:val="both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 </w:t>
            </w:r>
          </w:p>
        </w:tc>
        <w:tc>
          <w:tcPr>
            <w:tcW w:w="515" w:type="dxa"/>
            <w:noWrap/>
            <w:hideMark/>
          </w:tcPr>
          <w:p w14:paraId="21138419" w14:textId="77777777" w:rsidR="002425E4" w:rsidRPr="00650D01" w:rsidRDefault="002425E4" w:rsidP="002425E4">
            <w:pPr>
              <w:tabs>
                <w:tab w:val="left" w:pos="0"/>
                <w:tab w:val="left" w:pos="284"/>
              </w:tabs>
              <w:jc w:val="both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 </w:t>
            </w:r>
          </w:p>
        </w:tc>
        <w:tc>
          <w:tcPr>
            <w:tcW w:w="515" w:type="dxa"/>
            <w:noWrap/>
            <w:hideMark/>
          </w:tcPr>
          <w:p w14:paraId="04BF753F" w14:textId="77777777" w:rsidR="002425E4" w:rsidRPr="00650D01" w:rsidRDefault="002425E4" w:rsidP="002425E4">
            <w:pPr>
              <w:tabs>
                <w:tab w:val="left" w:pos="0"/>
                <w:tab w:val="left" w:pos="284"/>
              </w:tabs>
              <w:jc w:val="both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 </w:t>
            </w:r>
          </w:p>
        </w:tc>
        <w:tc>
          <w:tcPr>
            <w:tcW w:w="515" w:type="dxa"/>
            <w:noWrap/>
            <w:hideMark/>
          </w:tcPr>
          <w:p w14:paraId="4001B446" w14:textId="77777777" w:rsidR="002425E4" w:rsidRPr="00650D01" w:rsidRDefault="002425E4" w:rsidP="002425E4">
            <w:pPr>
              <w:tabs>
                <w:tab w:val="left" w:pos="0"/>
                <w:tab w:val="left" w:pos="284"/>
              </w:tabs>
              <w:jc w:val="both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 </w:t>
            </w:r>
          </w:p>
        </w:tc>
        <w:tc>
          <w:tcPr>
            <w:tcW w:w="515" w:type="dxa"/>
            <w:noWrap/>
            <w:hideMark/>
          </w:tcPr>
          <w:p w14:paraId="1C6DB8B9" w14:textId="77777777" w:rsidR="002425E4" w:rsidRPr="00650D01" w:rsidRDefault="002425E4" w:rsidP="002425E4">
            <w:pPr>
              <w:tabs>
                <w:tab w:val="left" w:pos="0"/>
                <w:tab w:val="left" w:pos="284"/>
              </w:tabs>
              <w:jc w:val="both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 </w:t>
            </w:r>
          </w:p>
        </w:tc>
        <w:tc>
          <w:tcPr>
            <w:tcW w:w="515" w:type="dxa"/>
            <w:noWrap/>
            <w:hideMark/>
          </w:tcPr>
          <w:p w14:paraId="38545C23" w14:textId="77777777" w:rsidR="002425E4" w:rsidRPr="00650D01" w:rsidRDefault="002425E4" w:rsidP="002425E4">
            <w:pPr>
              <w:tabs>
                <w:tab w:val="left" w:pos="0"/>
                <w:tab w:val="left" w:pos="284"/>
              </w:tabs>
              <w:jc w:val="both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 </w:t>
            </w:r>
          </w:p>
        </w:tc>
        <w:tc>
          <w:tcPr>
            <w:tcW w:w="1392" w:type="dxa"/>
            <w:gridSpan w:val="2"/>
            <w:noWrap/>
            <w:hideMark/>
          </w:tcPr>
          <w:p w14:paraId="175F76C5" w14:textId="14ECE9F4" w:rsidR="002425E4" w:rsidRPr="00650D01" w:rsidRDefault="002425E4" w:rsidP="002425E4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dxa"/>
            <w:noWrap/>
            <w:hideMark/>
          </w:tcPr>
          <w:p w14:paraId="445C250E" w14:textId="0D878BDF" w:rsidR="002425E4" w:rsidRPr="00650D01" w:rsidRDefault="002425E4" w:rsidP="002425E4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15" w:type="dxa"/>
            <w:noWrap/>
            <w:hideMark/>
          </w:tcPr>
          <w:p w14:paraId="1E065A7D" w14:textId="240DA223" w:rsidR="002425E4" w:rsidRPr="00650D01" w:rsidRDefault="002425E4" w:rsidP="002425E4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15" w:type="dxa"/>
            <w:noWrap/>
            <w:hideMark/>
          </w:tcPr>
          <w:p w14:paraId="74CA1D10" w14:textId="3A11CE11" w:rsidR="002425E4" w:rsidRPr="00650D01" w:rsidRDefault="002425E4" w:rsidP="002425E4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</w:tr>
      <w:tr w:rsidR="002425E4" w:rsidRPr="00650D01" w14:paraId="3783215B" w14:textId="77777777" w:rsidTr="00986632">
        <w:trPr>
          <w:trHeight w:val="312"/>
        </w:trPr>
        <w:tc>
          <w:tcPr>
            <w:tcW w:w="421" w:type="dxa"/>
            <w:noWrap/>
            <w:hideMark/>
          </w:tcPr>
          <w:p w14:paraId="4325DDC1" w14:textId="77777777" w:rsidR="002425E4" w:rsidRPr="00650D01" w:rsidRDefault="002425E4" w:rsidP="002425E4">
            <w:pPr>
              <w:tabs>
                <w:tab w:val="left" w:pos="0"/>
                <w:tab w:val="left" w:pos="284"/>
              </w:tabs>
              <w:jc w:val="both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 </w:t>
            </w:r>
          </w:p>
        </w:tc>
        <w:tc>
          <w:tcPr>
            <w:tcW w:w="1783" w:type="dxa"/>
            <w:noWrap/>
            <w:hideMark/>
          </w:tcPr>
          <w:p w14:paraId="1EB91D91" w14:textId="77777777" w:rsidR="002425E4" w:rsidRPr="00650D01" w:rsidRDefault="002425E4" w:rsidP="002425E4">
            <w:pPr>
              <w:tabs>
                <w:tab w:val="left" w:pos="0"/>
                <w:tab w:val="left" w:pos="284"/>
              </w:tabs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936" w:type="dxa"/>
            <w:noWrap/>
            <w:hideMark/>
          </w:tcPr>
          <w:p w14:paraId="3EAFFF18" w14:textId="77777777" w:rsidR="002425E4" w:rsidRPr="00650D01" w:rsidRDefault="002425E4" w:rsidP="002425E4">
            <w:pPr>
              <w:tabs>
                <w:tab w:val="left" w:pos="0"/>
                <w:tab w:val="left" w:pos="284"/>
              </w:tabs>
              <w:jc w:val="both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 </w:t>
            </w:r>
          </w:p>
        </w:tc>
        <w:tc>
          <w:tcPr>
            <w:tcW w:w="1105" w:type="dxa"/>
            <w:noWrap/>
            <w:hideMark/>
          </w:tcPr>
          <w:p w14:paraId="00DA1723" w14:textId="77777777" w:rsidR="002425E4" w:rsidRPr="00650D01" w:rsidRDefault="002425E4" w:rsidP="002425E4">
            <w:pPr>
              <w:tabs>
                <w:tab w:val="left" w:pos="0"/>
                <w:tab w:val="left" w:pos="284"/>
              </w:tabs>
              <w:jc w:val="both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 </w:t>
            </w:r>
          </w:p>
        </w:tc>
        <w:tc>
          <w:tcPr>
            <w:tcW w:w="1213" w:type="dxa"/>
            <w:noWrap/>
            <w:hideMark/>
          </w:tcPr>
          <w:p w14:paraId="49B63DE8" w14:textId="77777777" w:rsidR="002425E4" w:rsidRPr="00650D01" w:rsidRDefault="002425E4" w:rsidP="002425E4">
            <w:pPr>
              <w:tabs>
                <w:tab w:val="left" w:pos="0"/>
                <w:tab w:val="left" w:pos="284"/>
              </w:tabs>
              <w:jc w:val="both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 </w:t>
            </w:r>
          </w:p>
        </w:tc>
        <w:tc>
          <w:tcPr>
            <w:tcW w:w="1138" w:type="dxa"/>
            <w:noWrap/>
            <w:hideMark/>
          </w:tcPr>
          <w:p w14:paraId="6F71BCDB" w14:textId="77777777" w:rsidR="002425E4" w:rsidRPr="00650D01" w:rsidRDefault="002425E4" w:rsidP="002425E4">
            <w:pPr>
              <w:tabs>
                <w:tab w:val="left" w:pos="0"/>
                <w:tab w:val="left" w:pos="284"/>
              </w:tabs>
              <w:jc w:val="both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 </w:t>
            </w:r>
          </w:p>
        </w:tc>
        <w:tc>
          <w:tcPr>
            <w:tcW w:w="1076" w:type="dxa"/>
            <w:noWrap/>
            <w:hideMark/>
          </w:tcPr>
          <w:p w14:paraId="7966FF1D" w14:textId="77777777" w:rsidR="002425E4" w:rsidRPr="00650D01" w:rsidRDefault="002425E4" w:rsidP="002425E4">
            <w:pPr>
              <w:tabs>
                <w:tab w:val="left" w:pos="0"/>
                <w:tab w:val="left" w:pos="284"/>
              </w:tabs>
              <w:jc w:val="both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 </w:t>
            </w:r>
          </w:p>
        </w:tc>
        <w:tc>
          <w:tcPr>
            <w:tcW w:w="559" w:type="dxa"/>
            <w:noWrap/>
            <w:hideMark/>
          </w:tcPr>
          <w:p w14:paraId="7F55E867" w14:textId="77777777" w:rsidR="002425E4" w:rsidRPr="00650D01" w:rsidRDefault="002425E4" w:rsidP="002425E4">
            <w:pPr>
              <w:tabs>
                <w:tab w:val="left" w:pos="0"/>
                <w:tab w:val="left" w:pos="284"/>
              </w:tabs>
              <w:jc w:val="both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 </w:t>
            </w:r>
          </w:p>
        </w:tc>
        <w:tc>
          <w:tcPr>
            <w:tcW w:w="1235" w:type="dxa"/>
            <w:noWrap/>
            <w:hideMark/>
          </w:tcPr>
          <w:p w14:paraId="1DC1B4C7" w14:textId="77777777" w:rsidR="002425E4" w:rsidRPr="00650D01" w:rsidRDefault="002425E4" w:rsidP="002425E4">
            <w:pPr>
              <w:tabs>
                <w:tab w:val="left" w:pos="0"/>
                <w:tab w:val="left" w:pos="284"/>
              </w:tabs>
              <w:jc w:val="both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 </w:t>
            </w:r>
          </w:p>
        </w:tc>
        <w:tc>
          <w:tcPr>
            <w:tcW w:w="515" w:type="dxa"/>
            <w:noWrap/>
            <w:hideMark/>
          </w:tcPr>
          <w:p w14:paraId="2B40E56D" w14:textId="77777777" w:rsidR="002425E4" w:rsidRPr="00650D01" w:rsidRDefault="002425E4" w:rsidP="002425E4">
            <w:pPr>
              <w:tabs>
                <w:tab w:val="left" w:pos="0"/>
                <w:tab w:val="left" w:pos="284"/>
              </w:tabs>
              <w:jc w:val="both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 </w:t>
            </w:r>
          </w:p>
        </w:tc>
        <w:tc>
          <w:tcPr>
            <w:tcW w:w="515" w:type="dxa"/>
            <w:noWrap/>
            <w:hideMark/>
          </w:tcPr>
          <w:p w14:paraId="73AE43BC" w14:textId="77777777" w:rsidR="002425E4" w:rsidRPr="00650D01" w:rsidRDefault="002425E4" w:rsidP="002425E4">
            <w:pPr>
              <w:tabs>
                <w:tab w:val="left" w:pos="0"/>
                <w:tab w:val="left" w:pos="284"/>
              </w:tabs>
              <w:jc w:val="both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 </w:t>
            </w:r>
          </w:p>
        </w:tc>
        <w:tc>
          <w:tcPr>
            <w:tcW w:w="515" w:type="dxa"/>
            <w:noWrap/>
            <w:hideMark/>
          </w:tcPr>
          <w:p w14:paraId="7F698BE3" w14:textId="77777777" w:rsidR="002425E4" w:rsidRPr="00650D01" w:rsidRDefault="002425E4" w:rsidP="002425E4">
            <w:pPr>
              <w:tabs>
                <w:tab w:val="left" w:pos="0"/>
                <w:tab w:val="left" w:pos="284"/>
              </w:tabs>
              <w:jc w:val="both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 </w:t>
            </w:r>
          </w:p>
        </w:tc>
        <w:tc>
          <w:tcPr>
            <w:tcW w:w="515" w:type="dxa"/>
            <w:noWrap/>
            <w:hideMark/>
          </w:tcPr>
          <w:p w14:paraId="0F2888C4" w14:textId="77777777" w:rsidR="002425E4" w:rsidRPr="00650D01" w:rsidRDefault="002425E4" w:rsidP="002425E4">
            <w:pPr>
              <w:tabs>
                <w:tab w:val="left" w:pos="0"/>
                <w:tab w:val="left" w:pos="284"/>
              </w:tabs>
              <w:jc w:val="both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 </w:t>
            </w:r>
          </w:p>
        </w:tc>
        <w:tc>
          <w:tcPr>
            <w:tcW w:w="515" w:type="dxa"/>
            <w:noWrap/>
            <w:hideMark/>
          </w:tcPr>
          <w:p w14:paraId="21138013" w14:textId="77777777" w:rsidR="002425E4" w:rsidRPr="00650D01" w:rsidRDefault="002425E4" w:rsidP="002425E4">
            <w:pPr>
              <w:tabs>
                <w:tab w:val="left" w:pos="0"/>
                <w:tab w:val="left" w:pos="284"/>
              </w:tabs>
              <w:jc w:val="both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 </w:t>
            </w:r>
          </w:p>
        </w:tc>
        <w:tc>
          <w:tcPr>
            <w:tcW w:w="1392" w:type="dxa"/>
            <w:gridSpan w:val="2"/>
            <w:noWrap/>
            <w:hideMark/>
          </w:tcPr>
          <w:p w14:paraId="04252D93" w14:textId="77777777" w:rsidR="002425E4" w:rsidRPr="00650D01" w:rsidRDefault="002425E4" w:rsidP="002425E4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48 000 000,0</w:t>
            </w:r>
          </w:p>
        </w:tc>
        <w:tc>
          <w:tcPr>
            <w:tcW w:w="323" w:type="dxa"/>
            <w:noWrap/>
            <w:hideMark/>
          </w:tcPr>
          <w:p w14:paraId="21521D9F" w14:textId="581B223D" w:rsidR="002425E4" w:rsidRPr="00650D01" w:rsidRDefault="002425E4" w:rsidP="002425E4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15" w:type="dxa"/>
            <w:noWrap/>
            <w:hideMark/>
          </w:tcPr>
          <w:p w14:paraId="66471F99" w14:textId="23FD639D" w:rsidR="002425E4" w:rsidRPr="00650D01" w:rsidRDefault="002425E4" w:rsidP="002425E4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15" w:type="dxa"/>
            <w:noWrap/>
            <w:hideMark/>
          </w:tcPr>
          <w:p w14:paraId="51940B52" w14:textId="4AE355A0" w:rsidR="002425E4" w:rsidRPr="00650D01" w:rsidRDefault="002425E4" w:rsidP="002425E4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</w:tr>
      <w:tr w:rsidR="002425E4" w:rsidRPr="00650D01" w14:paraId="7062EE5B" w14:textId="77777777" w:rsidTr="00986632">
        <w:trPr>
          <w:trHeight w:val="312"/>
        </w:trPr>
        <w:tc>
          <w:tcPr>
            <w:tcW w:w="421" w:type="dxa"/>
            <w:noWrap/>
            <w:hideMark/>
          </w:tcPr>
          <w:p w14:paraId="3CA36E5C" w14:textId="77777777" w:rsidR="002425E4" w:rsidRPr="00650D01" w:rsidRDefault="002425E4" w:rsidP="002425E4">
            <w:pPr>
              <w:tabs>
                <w:tab w:val="left" w:pos="0"/>
                <w:tab w:val="left" w:pos="284"/>
              </w:tabs>
              <w:jc w:val="both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 </w:t>
            </w:r>
          </w:p>
        </w:tc>
        <w:tc>
          <w:tcPr>
            <w:tcW w:w="1783" w:type="dxa"/>
            <w:noWrap/>
            <w:hideMark/>
          </w:tcPr>
          <w:p w14:paraId="64CD9224" w14:textId="77777777" w:rsidR="002425E4" w:rsidRPr="00650D01" w:rsidRDefault="002425E4" w:rsidP="002425E4">
            <w:pPr>
              <w:tabs>
                <w:tab w:val="left" w:pos="0"/>
                <w:tab w:val="left" w:pos="284"/>
              </w:tabs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936" w:type="dxa"/>
            <w:noWrap/>
            <w:hideMark/>
          </w:tcPr>
          <w:p w14:paraId="3D6C5D4C" w14:textId="77777777" w:rsidR="002425E4" w:rsidRPr="00650D01" w:rsidRDefault="002425E4" w:rsidP="002425E4">
            <w:pPr>
              <w:tabs>
                <w:tab w:val="left" w:pos="0"/>
                <w:tab w:val="left" w:pos="284"/>
              </w:tabs>
              <w:jc w:val="both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 </w:t>
            </w:r>
          </w:p>
        </w:tc>
        <w:tc>
          <w:tcPr>
            <w:tcW w:w="1105" w:type="dxa"/>
            <w:noWrap/>
            <w:hideMark/>
          </w:tcPr>
          <w:p w14:paraId="01440DDF" w14:textId="77777777" w:rsidR="002425E4" w:rsidRPr="00650D01" w:rsidRDefault="002425E4" w:rsidP="002425E4">
            <w:pPr>
              <w:tabs>
                <w:tab w:val="left" w:pos="0"/>
                <w:tab w:val="left" w:pos="284"/>
              </w:tabs>
              <w:jc w:val="both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 </w:t>
            </w:r>
          </w:p>
        </w:tc>
        <w:tc>
          <w:tcPr>
            <w:tcW w:w="1213" w:type="dxa"/>
            <w:noWrap/>
            <w:hideMark/>
          </w:tcPr>
          <w:p w14:paraId="2AD4CEA6" w14:textId="77777777" w:rsidR="002425E4" w:rsidRPr="00650D01" w:rsidRDefault="002425E4" w:rsidP="002425E4">
            <w:pPr>
              <w:tabs>
                <w:tab w:val="left" w:pos="0"/>
                <w:tab w:val="left" w:pos="284"/>
              </w:tabs>
              <w:jc w:val="both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 </w:t>
            </w:r>
          </w:p>
        </w:tc>
        <w:tc>
          <w:tcPr>
            <w:tcW w:w="1138" w:type="dxa"/>
            <w:noWrap/>
            <w:hideMark/>
          </w:tcPr>
          <w:p w14:paraId="41087758" w14:textId="77777777" w:rsidR="002425E4" w:rsidRPr="00650D01" w:rsidRDefault="002425E4" w:rsidP="002425E4">
            <w:pPr>
              <w:tabs>
                <w:tab w:val="left" w:pos="0"/>
                <w:tab w:val="left" w:pos="284"/>
              </w:tabs>
              <w:jc w:val="both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 </w:t>
            </w:r>
          </w:p>
        </w:tc>
        <w:tc>
          <w:tcPr>
            <w:tcW w:w="1076" w:type="dxa"/>
            <w:noWrap/>
            <w:hideMark/>
          </w:tcPr>
          <w:p w14:paraId="7CD7436B" w14:textId="77777777" w:rsidR="002425E4" w:rsidRPr="00650D01" w:rsidRDefault="002425E4" w:rsidP="002425E4">
            <w:pPr>
              <w:tabs>
                <w:tab w:val="left" w:pos="0"/>
                <w:tab w:val="left" w:pos="284"/>
              </w:tabs>
              <w:jc w:val="both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 </w:t>
            </w:r>
          </w:p>
        </w:tc>
        <w:tc>
          <w:tcPr>
            <w:tcW w:w="559" w:type="dxa"/>
            <w:noWrap/>
            <w:hideMark/>
          </w:tcPr>
          <w:p w14:paraId="69425D4D" w14:textId="77777777" w:rsidR="002425E4" w:rsidRPr="00650D01" w:rsidRDefault="002425E4" w:rsidP="002425E4">
            <w:pPr>
              <w:tabs>
                <w:tab w:val="left" w:pos="0"/>
                <w:tab w:val="left" w:pos="284"/>
              </w:tabs>
              <w:jc w:val="both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 </w:t>
            </w:r>
          </w:p>
        </w:tc>
        <w:tc>
          <w:tcPr>
            <w:tcW w:w="1235" w:type="dxa"/>
            <w:noWrap/>
            <w:hideMark/>
          </w:tcPr>
          <w:p w14:paraId="32022F5C" w14:textId="77777777" w:rsidR="002425E4" w:rsidRPr="00650D01" w:rsidRDefault="002425E4" w:rsidP="002425E4">
            <w:pPr>
              <w:tabs>
                <w:tab w:val="left" w:pos="0"/>
                <w:tab w:val="left" w:pos="284"/>
              </w:tabs>
              <w:jc w:val="both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 </w:t>
            </w:r>
          </w:p>
        </w:tc>
        <w:tc>
          <w:tcPr>
            <w:tcW w:w="515" w:type="dxa"/>
            <w:noWrap/>
            <w:hideMark/>
          </w:tcPr>
          <w:p w14:paraId="18DFB4D7" w14:textId="77777777" w:rsidR="002425E4" w:rsidRPr="00650D01" w:rsidRDefault="002425E4" w:rsidP="002425E4">
            <w:pPr>
              <w:tabs>
                <w:tab w:val="left" w:pos="0"/>
                <w:tab w:val="left" w:pos="284"/>
              </w:tabs>
              <w:jc w:val="both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 </w:t>
            </w:r>
          </w:p>
        </w:tc>
        <w:tc>
          <w:tcPr>
            <w:tcW w:w="515" w:type="dxa"/>
            <w:noWrap/>
            <w:hideMark/>
          </w:tcPr>
          <w:p w14:paraId="59295C78" w14:textId="77777777" w:rsidR="002425E4" w:rsidRPr="00650D01" w:rsidRDefault="002425E4" w:rsidP="002425E4">
            <w:pPr>
              <w:tabs>
                <w:tab w:val="left" w:pos="0"/>
                <w:tab w:val="left" w:pos="284"/>
              </w:tabs>
              <w:jc w:val="both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 </w:t>
            </w:r>
          </w:p>
        </w:tc>
        <w:tc>
          <w:tcPr>
            <w:tcW w:w="515" w:type="dxa"/>
            <w:noWrap/>
            <w:hideMark/>
          </w:tcPr>
          <w:p w14:paraId="22CD428F" w14:textId="77777777" w:rsidR="002425E4" w:rsidRPr="00650D01" w:rsidRDefault="002425E4" w:rsidP="002425E4">
            <w:pPr>
              <w:tabs>
                <w:tab w:val="left" w:pos="0"/>
                <w:tab w:val="left" w:pos="284"/>
              </w:tabs>
              <w:jc w:val="both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 </w:t>
            </w:r>
          </w:p>
        </w:tc>
        <w:tc>
          <w:tcPr>
            <w:tcW w:w="515" w:type="dxa"/>
            <w:noWrap/>
            <w:hideMark/>
          </w:tcPr>
          <w:p w14:paraId="377F2F0F" w14:textId="77777777" w:rsidR="002425E4" w:rsidRPr="00650D01" w:rsidRDefault="002425E4" w:rsidP="002425E4">
            <w:pPr>
              <w:tabs>
                <w:tab w:val="left" w:pos="0"/>
                <w:tab w:val="left" w:pos="284"/>
              </w:tabs>
              <w:jc w:val="both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 </w:t>
            </w:r>
          </w:p>
        </w:tc>
        <w:tc>
          <w:tcPr>
            <w:tcW w:w="515" w:type="dxa"/>
            <w:noWrap/>
            <w:hideMark/>
          </w:tcPr>
          <w:p w14:paraId="253D1463" w14:textId="77777777" w:rsidR="002425E4" w:rsidRPr="00650D01" w:rsidRDefault="002425E4" w:rsidP="002425E4">
            <w:pPr>
              <w:tabs>
                <w:tab w:val="left" w:pos="0"/>
                <w:tab w:val="left" w:pos="284"/>
              </w:tabs>
              <w:jc w:val="both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 </w:t>
            </w:r>
          </w:p>
        </w:tc>
        <w:tc>
          <w:tcPr>
            <w:tcW w:w="1392" w:type="dxa"/>
            <w:gridSpan w:val="2"/>
            <w:noWrap/>
            <w:hideMark/>
          </w:tcPr>
          <w:p w14:paraId="3343EDD0" w14:textId="0E58C1EE" w:rsidR="002425E4" w:rsidRPr="00650D01" w:rsidRDefault="002425E4" w:rsidP="002425E4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dxa"/>
            <w:noWrap/>
            <w:hideMark/>
          </w:tcPr>
          <w:p w14:paraId="500701DA" w14:textId="7E148307" w:rsidR="002425E4" w:rsidRPr="00650D01" w:rsidRDefault="002425E4" w:rsidP="002425E4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15" w:type="dxa"/>
            <w:noWrap/>
            <w:hideMark/>
          </w:tcPr>
          <w:p w14:paraId="37DEF85D" w14:textId="73F38CE4" w:rsidR="002425E4" w:rsidRPr="00650D01" w:rsidRDefault="002425E4" w:rsidP="002425E4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15" w:type="dxa"/>
            <w:noWrap/>
            <w:hideMark/>
          </w:tcPr>
          <w:p w14:paraId="7FEADE66" w14:textId="6170EF80" w:rsidR="002425E4" w:rsidRPr="00650D01" w:rsidRDefault="002425E4" w:rsidP="002425E4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</w:tr>
      <w:tr w:rsidR="002425E4" w:rsidRPr="00650D01" w14:paraId="37D64659" w14:textId="77777777" w:rsidTr="00986632">
        <w:trPr>
          <w:trHeight w:val="616"/>
        </w:trPr>
        <w:tc>
          <w:tcPr>
            <w:tcW w:w="421" w:type="dxa"/>
            <w:noWrap/>
            <w:hideMark/>
          </w:tcPr>
          <w:p w14:paraId="1E5F0A47" w14:textId="77777777" w:rsidR="002425E4" w:rsidRPr="00650D01" w:rsidRDefault="002425E4" w:rsidP="002425E4">
            <w:pPr>
              <w:tabs>
                <w:tab w:val="left" w:pos="0"/>
                <w:tab w:val="left" w:pos="284"/>
              </w:tabs>
              <w:jc w:val="both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1783" w:type="dxa"/>
            <w:noWrap/>
            <w:hideMark/>
          </w:tcPr>
          <w:p w14:paraId="3F1A0AF4" w14:textId="77777777" w:rsidR="002425E4" w:rsidRPr="00650D01" w:rsidRDefault="002425E4" w:rsidP="002425E4">
            <w:pPr>
              <w:tabs>
                <w:tab w:val="left" w:pos="0"/>
                <w:tab w:val="left" w:pos="284"/>
              </w:tabs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936" w:type="dxa"/>
            <w:noWrap/>
            <w:hideMark/>
          </w:tcPr>
          <w:p w14:paraId="6522FF37" w14:textId="77777777" w:rsidR="002425E4" w:rsidRPr="00650D01" w:rsidRDefault="002425E4" w:rsidP="002425E4">
            <w:pPr>
              <w:tabs>
                <w:tab w:val="left" w:pos="0"/>
                <w:tab w:val="left" w:pos="284"/>
              </w:tabs>
              <w:jc w:val="both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 </w:t>
            </w:r>
          </w:p>
        </w:tc>
        <w:tc>
          <w:tcPr>
            <w:tcW w:w="1105" w:type="dxa"/>
            <w:noWrap/>
            <w:hideMark/>
          </w:tcPr>
          <w:p w14:paraId="0AA5D340" w14:textId="77777777" w:rsidR="002425E4" w:rsidRPr="00650D01" w:rsidRDefault="002425E4" w:rsidP="002425E4">
            <w:pPr>
              <w:tabs>
                <w:tab w:val="left" w:pos="0"/>
                <w:tab w:val="left" w:pos="284"/>
              </w:tabs>
              <w:jc w:val="both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 </w:t>
            </w:r>
          </w:p>
        </w:tc>
        <w:tc>
          <w:tcPr>
            <w:tcW w:w="1213" w:type="dxa"/>
            <w:noWrap/>
            <w:hideMark/>
          </w:tcPr>
          <w:p w14:paraId="16A5F1CE" w14:textId="77777777" w:rsidR="002425E4" w:rsidRPr="00650D01" w:rsidRDefault="002425E4" w:rsidP="002425E4">
            <w:pPr>
              <w:tabs>
                <w:tab w:val="left" w:pos="0"/>
                <w:tab w:val="left" w:pos="284"/>
              </w:tabs>
              <w:jc w:val="both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 </w:t>
            </w:r>
          </w:p>
        </w:tc>
        <w:tc>
          <w:tcPr>
            <w:tcW w:w="1138" w:type="dxa"/>
            <w:noWrap/>
            <w:hideMark/>
          </w:tcPr>
          <w:p w14:paraId="773A1E1C" w14:textId="77777777" w:rsidR="002425E4" w:rsidRPr="00650D01" w:rsidRDefault="002425E4" w:rsidP="002425E4">
            <w:pPr>
              <w:tabs>
                <w:tab w:val="left" w:pos="0"/>
                <w:tab w:val="left" w:pos="284"/>
              </w:tabs>
              <w:jc w:val="both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 </w:t>
            </w:r>
          </w:p>
        </w:tc>
        <w:tc>
          <w:tcPr>
            <w:tcW w:w="1076" w:type="dxa"/>
            <w:noWrap/>
            <w:hideMark/>
          </w:tcPr>
          <w:p w14:paraId="0BA213CF" w14:textId="77777777" w:rsidR="002425E4" w:rsidRPr="00650D01" w:rsidRDefault="002425E4" w:rsidP="002425E4">
            <w:pPr>
              <w:tabs>
                <w:tab w:val="left" w:pos="0"/>
                <w:tab w:val="left" w:pos="284"/>
              </w:tabs>
              <w:jc w:val="both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 </w:t>
            </w:r>
          </w:p>
        </w:tc>
        <w:tc>
          <w:tcPr>
            <w:tcW w:w="559" w:type="dxa"/>
            <w:noWrap/>
            <w:hideMark/>
          </w:tcPr>
          <w:p w14:paraId="63DE946F" w14:textId="77777777" w:rsidR="002425E4" w:rsidRPr="00650D01" w:rsidRDefault="002425E4" w:rsidP="002425E4">
            <w:pPr>
              <w:tabs>
                <w:tab w:val="left" w:pos="0"/>
                <w:tab w:val="left" w:pos="284"/>
              </w:tabs>
              <w:jc w:val="both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 </w:t>
            </w:r>
          </w:p>
        </w:tc>
        <w:tc>
          <w:tcPr>
            <w:tcW w:w="1235" w:type="dxa"/>
            <w:noWrap/>
            <w:hideMark/>
          </w:tcPr>
          <w:p w14:paraId="6CF154EA" w14:textId="77777777" w:rsidR="002425E4" w:rsidRPr="00650D01" w:rsidRDefault="002425E4" w:rsidP="002425E4">
            <w:pPr>
              <w:tabs>
                <w:tab w:val="left" w:pos="0"/>
                <w:tab w:val="left" w:pos="284"/>
              </w:tabs>
              <w:jc w:val="both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 </w:t>
            </w:r>
          </w:p>
        </w:tc>
        <w:tc>
          <w:tcPr>
            <w:tcW w:w="515" w:type="dxa"/>
            <w:noWrap/>
            <w:hideMark/>
          </w:tcPr>
          <w:p w14:paraId="0153991C" w14:textId="77777777" w:rsidR="002425E4" w:rsidRPr="00650D01" w:rsidRDefault="002425E4" w:rsidP="002425E4">
            <w:pPr>
              <w:tabs>
                <w:tab w:val="left" w:pos="0"/>
                <w:tab w:val="left" w:pos="284"/>
              </w:tabs>
              <w:jc w:val="both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 </w:t>
            </w:r>
          </w:p>
        </w:tc>
        <w:tc>
          <w:tcPr>
            <w:tcW w:w="515" w:type="dxa"/>
            <w:noWrap/>
            <w:hideMark/>
          </w:tcPr>
          <w:p w14:paraId="7F2583A3" w14:textId="77777777" w:rsidR="002425E4" w:rsidRPr="00650D01" w:rsidRDefault="002425E4" w:rsidP="002425E4">
            <w:pPr>
              <w:tabs>
                <w:tab w:val="left" w:pos="0"/>
                <w:tab w:val="left" w:pos="284"/>
              </w:tabs>
              <w:jc w:val="both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 </w:t>
            </w:r>
          </w:p>
        </w:tc>
        <w:tc>
          <w:tcPr>
            <w:tcW w:w="515" w:type="dxa"/>
            <w:noWrap/>
            <w:hideMark/>
          </w:tcPr>
          <w:p w14:paraId="5D37F475" w14:textId="77777777" w:rsidR="002425E4" w:rsidRPr="00650D01" w:rsidRDefault="002425E4" w:rsidP="002425E4">
            <w:pPr>
              <w:tabs>
                <w:tab w:val="left" w:pos="0"/>
                <w:tab w:val="left" w:pos="284"/>
              </w:tabs>
              <w:jc w:val="both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 </w:t>
            </w:r>
          </w:p>
        </w:tc>
        <w:tc>
          <w:tcPr>
            <w:tcW w:w="515" w:type="dxa"/>
            <w:noWrap/>
            <w:hideMark/>
          </w:tcPr>
          <w:p w14:paraId="46AA15A1" w14:textId="77777777" w:rsidR="002425E4" w:rsidRPr="00650D01" w:rsidRDefault="002425E4" w:rsidP="002425E4">
            <w:pPr>
              <w:tabs>
                <w:tab w:val="left" w:pos="0"/>
                <w:tab w:val="left" w:pos="284"/>
              </w:tabs>
              <w:jc w:val="both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 </w:t>
            </w:r>
          </w:p>
        </w:tc>
        <w:tc>
          <w:tcPr>
            <w:tcW w:w="515" w:type="dxa"/>
            <w:noWrap/>
            <w:hideMark/>
          </w:tcPr>
          <w:p w14:paraId="060C9543" w14:textId="77777777" w:rsidR="002425E4" w:rsidRPr="00650D01" w:rsidRDefault="002425E4" w:rsidP="002425E4">
            <w:pPr>
              <w:tabs>
                <w:tab w:val="left" w:pos="0"/>
                <w:tab w:val="left" w:pos="284"/>
              </w:tabs>
              <w:jc w:val="both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 </w:t>
            </w:r>
          </w:p>
        </w:tc>
        <w:tc>
          <w:tcPr>
            <w:tcW w:w="1392" w:type="dxa"/>
            <w:gridSpan w:val="2"/>
            <w:noWrap/>
            <w:hideMark/>
          </w:tcPr>
          <w:p w14:paraId="2BC6E1AA" w14:textId="44A0F843" w:rsidR="002425E4" w:rsidRPr="00650D01" w:rsidRDefault="002425E4" w:rsidP="002425E4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dxa"/>
            <w:noWrap/>
            <w:hideMark/>
          </w:tcPr>
          <w:p w14:paraId="07CC04B0" w14:textId="6E60F85B" w:rsidR="002425E4" w:rsidRPr="00650D01" w:rsidRDefault="002425E4" w:rsidP="002425E4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15" w:type="dxa"/>
            <w:noWrap/>
            <w:hideMark/>
          </w:tcPr>
          <w:p w14:paraId="38DC83D1" w14:textId="1924A8FB" w:rsidR="002425E4" w:rsidRPr="00650D01" w:rsidRDefault="002425E4" w:rsidP="002425E4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15" w:type="dxa"/>
            <w:noWrap/>
            <w:hideMark/>
          </w:tcPr>
          <w:p w14:paraId="7EB9C562" w14:textId="2E736AA5" w:rsidR="002425E4" w:rsidRPr="00650D01" w:rsidRDefault="002425E4" w:rsidP="002425E4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</w:tr>
      <w:tr w:rsidR="002425E4" w:rsidRPr="00650D01" w14:paraId="1750C1F0" w14:textId="77777777" w:rsidTr="00986632">
        <w:trPr>
          <w:trHeight w:val="312"/>
        </w:trPr>
        <w:tc>
          <w:tcPr>
            <w:tcW w:w="421" w:type="dxa"/>
            <w:noWrap/>
            <w:hideMark/>
          </w:tcPr>
          <w:p w14:paraId="3255A704" w14:textId="77777777" w:rsidR="002425E4" w:rsidRPr="00650D01" w:rsidRDefault="002425E4" w:rsidP="002425E4">
            <w:pPr>
              <w:tabs>
                <w:tab w:val="left" w:pos="0"/>
                <w:tab w:val="left" w:pos="284"/>
              </w:tabs>
              <w:jc w:val="both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 </w:t>
            </w:r>
          </w:p>
        </w:tc>
        <w:tc>
          <w:tcPr>
            <w:tcW w:w="1783" w:type="dxa"/>
            <w:noWrap/>
            <w:hideMark/>
          </w:tcPr>
          <w:p w14:paraId="1AF50066" w14:textId="77777777" w:rsidR="002425E4" w:rsidRPr="00650D01" w:rsidRDefault="002425E4" w:rsidP="002425E4">
            <w:pPr>
              <w:tabs>
                <w:tab w:val="left" w:pos="0"/>
                <w:tab w:val="left" w:pos="284"/>
              </w:tabs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Итого по программе</w:t>
            </w:r>
          </w:p>
        </w:tc>
        <w:tc>
          <w:tcPr>
            <w:tcW w:w="936" w:type="dxa"/>
            <w:noWrap/>
            <w:hideMark/>
          </w:tcPr>
          <w:p w14:paraId="441D0885" w14:textId="77777777" w:rsidR="002425E4" w:rsidRPr="00650D01" w:rsidRDefault="002425E4" w:rsidP="002425E4">
            <w:pPr>
              <w:tabs>
                <w:tab w:val="left" w:pos="0"/>
                <w:tab w:val="left" w:pos="284"/>
              </w:tabs>
              <w:jc w:val="both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 </w:t>
            </w:r>
          </w:p>
        </w:tc>
        <w:tc>
          <w:tcPr>
            <w:tcW w:w="1105" w:type="dxa"/>
            <w:noWrap/>
            <w:hideMark/>
          </w:tcPr>
          <w:p w14:paraId="28DCAA63" w14:textId="77777777" w:rsidR="002425E4" w:rsidRPr="00650D01" w:rsidRDefault="002425E4" w:rsidP="002425E4">
            <w:pPr>
              <w:tabs>
                <w:tab w:val="left" w:pos="0"/>
                <w:tab w:val="left" w:pos="284"/>
              </w:tabs>
              <w:jc w:val="both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 </w:t>
            </w:r>
          </w:p>
        </w:tc>
        <w:tc>
          <w:tcPr>
            <w:tcW w:w="1213" w:type="dxa"/>
            <w:noWrap/>
            <w:hideMark/>
          </w:tcPr>
          <w:p w14:paraId="34816A2A" w14:textId="36CE1CF7" w:rsidR="002425E4" w:rsidRPr="00650D01" w:rsidRDefault="002425E4" w:rsidP="002425E4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8" w:type="dxa"/>
            <w:noWrap/>
            <w:hideMark/>
          </w:tcPr>
          <w:p w14:paraId="63D28AB2" w14:textId="771B53E7" w:rsidR="002425E4" w:rsidRPr="00650D01" w:rsidRDefault="002425E4" w:rsidP="002425E4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3 979 834,16</w:t>
            </w:r>
          </w:p>
        </w:tc>
        <w:tc>
          <w:tcPr>
            <w:tcW w:w="1076" w:type="dxa"/>
            <w:noWrap/>
            <w:hideMark/>
          </w:tcPr>
          <w:p w14:paraId="1F1FCCC5" w14:textId="6E6EAE57" w:rsidR="002425E4" w:rsidRPr="00650D01" w:rsidRDefault="002425E4" w:rsidP="002425E4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59" w:type="dxa"/>
            <w:noWrap/>
            <w:hideMark/>
          </w:tcPr>
          <w:p w14:paraId="21FF6FF2" w14:textId="27232F53" w:rsidR="002425E4" w:rsidRPr="00650D01" w:rsidRDefault="002425E4" w:rsidP="002425E4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35" w:type="dxa"/>
            <w:noWrap/>
            <w:hideMark/>
          </w:tcPr>
          <w:p w14:paraId="5F764A3D" w14:textId="788E5953" w:rsidR="002425E4" w:rsidRPr="00650D01" w:rsidRDefault="002425E4" w:rsidP="002425E4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4 000 040,00</w:t>
            </w:r>
          </w:p>
        </w:tc>
        <w:tc>
          <w:tcPr>
            <w:tcW w:w="515" w:type="dxa"/>
            <w:noWrap/>
            <w:hideMark/>
          </w:tcPr>
          <w:p w14:paraId="580AF042" w14:textId="77777777" w:rsidR="002425E4" w:rsidRPr="00650D01" w:rsidRDefault="002425E4" w:rsidP="002425E4">
            <w:pPr>
              <w:tabs>
                <w:tab w:val="left" w:pos="0"/>
                <w:tab w:val="left" w:pos="284"/>
              </w:tabs>
              <w:jc w:val="both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 </w:t>
            </w:r>
          </w:p>
        </w:tc>
        <w:tc>
          <w:tcPr>
            <w:tcW w:w="515" w:type="dxa"/>
            <w:noWrap/>
            <w:hideMark/>
          </w:tcPr>
          <w:p w14:paraId="36AFF59C" w14:textId="77777777" w:rsidR="002425E4" w:rsidRPr="00650D01" w:rsidRDefault="002425E4" w:rsidP="002425E4">
            <w:pPr>
              <w:tabs>
                <w:tab w:val="left" w:pos="0"/>
                <w:tab w:val="left" w:pos="284"/>
              </w:tabs>
              <w:jc w:val="both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 </w:t>
            </w:r>
          </w:p>
        </w:tc>
        <w:tc>
          <w:tcPr>
            <w:tcW w:w="515" w:type="dxa"/>
            <w:noWrap/>
            <w:hideMark/>
          </w:tcPr>
          <w:p w14:paraId="176E2F27" w14:textId="77777777" w:rsidR="002425E4" w:rsidRPr="00650D01" w:rsidRDefault="002425E4" w:rsidP="002425E4">
            <w:pPr>
              <w:tabs>
                <w:tab w:val="left" w:pos="0"/>
                <w:tab w:val="left" w:pos="284"/>
              </w:tabs>
              <w:jc w:val="both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 </w:t>
            </w:r>
          </w:p>
        </w:tc>
        <w:tc>
          <w:tcPr>
            <w:tcW w:w="515" w:type="dxa"/>
            <w:noWrap/>
            <w:hideMark/>
          </w:tcPr>
          <w:p w14:paraId="79139799" w14:textId="77777777" w:rsidR="002425E4" w:rsidRPr="00650D01" w:rsidRDefault="002425E4" w:rsidP="002425E4">
            <w:pPr>
              <w:tabs>
                <w:tab w:val="left" w:pos="0"/>
                <w:tab w:val="left" w:pos="284"/>
              </w:tabs>
              <w:jc w:val="both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 </w:t>
            </w:r>
          </w:p>
        </w:tc>
        <w:tc>
          <w:tcPr>
            <w:tcW w:w="515" w:type="dxa"/>
            <w:noWrap/>
            <w:hideMark/>
          </w:tcPr>
          <w:p w14:paraId="7FABBDC4" w14:textId="77777777" w:rsidR="002425E4" w:rsidRPr="00650D01" w:rsidRDefault="002425E4" w:rsidP="002425E4">
            <w:pPr>
              <w:tabs>
                <w:tab w:val="left" w:pos="0"/>
                <w:tab w:val="left" w:pos="284"/>
              </w:tabs>
              <w:jc w:val="both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 </w:t>
            </w:r>
          </w:p>
        </w:tc>
        <w:tc>
          <w:tcPr>
            <w:tcW w:w="1392" w:type="dxa"/>
            <w:gridSpan w:val="2"/>
            <w:noWrap/>
            <w:hideMark/>
          </w:tcPr>
          <w:p w14:paraId="7A9C0BB3" w14:textId="3F43EEE0" w:rsidR="002425E4" w:rsidRPr="00650D01" w:rsidRDefault="00763850" w:rsidP="002425E4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48 000 000,00</w:t>
            </w:r>
          </w:p>
        </w:tc>
        <w:tc>
          <w:tcPr>
            <w:tcW w:w="323" w:type="dxa"/>
            <w:noWrap/>
            <w:hideMark/>
          </w:tcPr>
          <w:p w14:paraId="4F79C9D6" w14:textId="72882F90" w:rsidR="002425E4" w:rsidRPr="00650D01" w:rsidRDefault="002425E4" w:rsidP="002425E4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15" w:type="dxa"/>
            <w:noWrap/>
            <w:hideMark/>
          </w:tcPr>
          <w:p w14:paraId="0E4101AB" w14:textId="6D95983A" w:rsidR="002425E4" w:rsidRPr="00650D01" w:rsidRDefault="002425E4" w:rsidP="002425E4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15" w:type="dxa"/>
            <w:noWrap/>
            <w:hideMark/>
          </w:tcPr>
          <w:p w14:paraId="6EE9B850" w14:textId="1EFDDF16" w:rsidR="002425E4" w:rsidRPr="00650D01" w:rsidRDefault="002425E4" w:rsidP="002425E4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</w:tr>
    </w:tbl>
    <w:p w14:paraId="595E402A" w14:textId="77777777" w:rsidR="00A82F1C" w:rsidRPr="00650D01" w:rsidRDefault="00A82F1C" w:rsidP="008A2292">
      <w:pPr>
        <w:tabs>
          <w:tab w:val="left" w:pos="0"/>
          <w:tab w:val="left" w:pos="284"/>
        </w:tabs>
        <w:jc w:val="both"/>
        <w:rPr>
          <w:sz w:val="28"/>
          <w:szCs w:val="28"/>
        </w:rPr>
      </w:pPr>
    </w:p>
    <w:p w14:paraId="0FD07D14" w14:textId="77777777" w:rsidR="00A82F1C" w:rsidRPr="00650D01" w:rsidRDefault="00A82F1C" w:rsidP="008A2292">
      <w:pPr>
        <w:tabs>
          <w:tab w:val="left" w:pos="0"/>
          <w:tab w:val="left" w:pos="284"/>
        </w:tabs>
        <w:jc w:val="both"/>
        <w:rPr>
          <w:sz w:val="28"/>
          <w:szCs w:val="28"/>
        </w:rPr>
      </w:pPr>
    </w:p>
    <w:p w14:paraId="41736174" w14:textId="77777777" w:rsidR="006764C2" w:rsidRPr="00650D01" w:rsidRDefault="006764C2" w:rsidP="008A2292">
      <w:pPr>
        <w:tabs>
          <w:tab w:val="left" w:pos="0"/>
          <w:tab w:val="left" w:pos="284"/>
        </w:tabs>
        <w:jc w:val="both"/>
        <w:rPr>
          <w:sz w:val="28"/>
          <w:szCs w:val="28"/>
        </w:rPr>
      </w:pPr>
    </w:p>
    <w:p w14:paraId="026E84BF" w14:textId="77777777" w:rsidR="006764C2" w:rsidRPr="00650D01" w:rsidRDefault="006764C2" w:rsidP="008A2292">
      <w:pPr>
        <w:tabs>
          <w:tab w:val="left" w:pos="0"/>
          <w:tab w:val="left" w:pos="284"/>
        </w:tabs>
        <w:jc w:val="both"/>
        <w:rPr>
          <w:sz w:val="28"/>
          <w:szCs w:val="28"/>
        </w:rPr>
      </w:pPr>
    </w:p>
    <w:p w14:paraId="64E7528D" w14:textId="77777777" w:rsidR="006764C2" w:rsidRPr="00650D01" w:rsidRDefault="006764C2" w:rsidP="008A2292">
      <w:pPr>
        <w:tabs>
          <w:tab w:val="left" w:pos="0"/>
          <w:tab w:val="left" w:pos="284"/>
        </w:tabs>
        <w:jc w:val="both"/>
        <w:rPr>
          <w:sz w:val="28"/>
          <w:szCs w:val="28"/>
        </w:rPr>
      </w:pPr>
    </w:p>
    <w:p w14:paraId="1956C9CA" w14:textId="77777777" w:rsidR="006764C2" w:rsidRPr="00650D01" w:rsidRDefault="006764C2" w:rsidP="008A2292">
      <w:pPr>
        <w:tabs>
          <w:tab w:val="left" w:pos="0"/>
          <w:tab w:val="left" w:pos="284"/>
        </w:tabs>
        <w:jc w:val="both"/>
        <w:rPr>
          <w:sz w:val="28"/>
          <w:szCs w:val="28"/>
        </w:rPr>
      </w:pPr>
    </w:p>
    <w:p w14:paraId="1AC32FF1" w14:textId="77777777" w:rsidR="00CF6580" w:rsidRPr="00650D01" w:rsidRDefault="00CF6580" w:rsidP="008A2292">
      <w:pPr>
        <w:tabs>
          <w:tab w:val="left" w:pos="0"/>
          <w:tab w:val="left" w:pos="284"/>
        </w:tabs>
        <w:jc w:val="both"/>
        <w:rPr>
          <w:sz w:val="28"/>
          <w:szCs w:val="28"/>
        </w:rPr>
      </w:pPr>
    </w:p>
    <w:p w14:paraId="4D1300CC" w14:textId="77777777" w:rsidR="00CF6580" w:rsidRPr="00650D01" w:rsidRDefault="00CF6580" w:rsidP="008A2292">
      <w:pPr>
        <w:tabs>
          <w:tab w:val="left" w:pos="0"/>
          <w:tab w:val="left" w:pos="284"/>
        </w:tabs>
        <w:jc w:val="both"/>
        <w:rPr>
          <w:sz w:val="28"/>
          <w:szCs w:val="28"/>
        </w:rPr>
      </w:pPr>
    </w:p>
    <w:p w14:paraId="6D12808D" w14:textId="77777777" w:rsidR="00CF6580" w:rsidRPr="00650D01" w:rsidRDefault="00CF6580" w:rsidP="008A2292">
      <w:pPr>
        <w:tabs>
          <w:tab w:val="left" w:pos="0"/>
          <w:tab w:val="left" w:pos="284"/>
        </w:tabs>
        <w:jc w:val="both"/>
        <w:rPr>
          <w:sz w:val="28"/>
          <w:szCs w:val="28"/>
        </w:rPr>
      </w:pPr>
    </w:p>
    <w:p w14:paraId="79DA9762" w14:textId="77777777" w:rsidR="00CF6580" w:rsidRPr="00650D01" w:rsidRDefault="00CF6580" w:rsidP="008A2292">
      <w:pPr>
        <w:tabs>
          <w:tab w:val="left" w:pos="0"/>
          <w:tab w:val="left" w:pos="284"/>
        </w:tabs>
        <w:jc w:val="both"/>
        <w:rPr>
          <w:sz w:val="28"/>
          <w:szCs w:val="28"/>
        </w:rPr>
      </w:pPr>
    </w:p>
    <w:p w14:paraId="51EE75AC" w14:textId="77777777" w:rsidR="00CF6580" w:rsidRPr="00650D01" w:rsidRDefault="00CF6580" w:rsidP="008A2292">
      <w:pPr>
        <w:tabs>
          <w:tab w:val="left" w:pos="0"/>
          <w:tab w:val="left" w:pos="284"/>
        </w:tabs>
        <w:jc w:val="both"/>
        <w:rPr>
          <w:sz w:val="28"/>
          <w:szCs w:val="28"/>
        </w:rPr>
      </w:pPr>
    </w:p>
    <w:p w14:paraId="4425370D" w14:textId="77777777" w:rsidR="00CF6580" w:rsidRPr="00650D01" w:rsidRDefault="00CF6580" w:rsidP="008A2292">
      <w:pPr>
        <w:tabs>
          <w:tab w:val="left" w:pos="0"/>
          <w:tab w:val="left" w:pos="284"/>
        </w:tabs>
        <w:jc w:val="both"/>
        <w:rPr>
          <w:sz w:val="28"/>
          <w:szCs w:val="28"/>
        </w:rPr>
      </w:pPr>
    </w:p>
    <w:p w14:paraId="62BDD951" w14:textId="77777777" w:rsidR="00CF6580" w:rsidRPr="00650D01" w:rsidRDefault="00CF6580" w:rsidP="008A2292">
      <w:pPr>
        <w:tabs>
          <w:tab w:val="left" w:pos="0"/>
          <w:tab w:val="left" w:pos="284"/>
        </w:tabs>
        <w:jc w:val="both"/>
        <w:rPr>
          <w:sz w:val="28"/>
          <w:szCs w:val="28"/>
        </w:rPr>
      </w:pPr>
    </w:p>
    <w:p w14:paraId="2846F256" w14:textId="77777777" w:rsidR="00CF6580" w:rsidRPr="00650D01" w:rsidRDefault="00CF6580" w:rsidP="008A2292">
      <w:pPr>
        <w:tabs>
          <w:tab w:val="left" w:pos="0"/>
          <w:tab w:val="left" w:pos="284"/>
        </w:tabs>
        <w:jc w:val="both"/>
        <w:rPr>
          <w:sz w:val="28"/>
          <w:szCs w:val="28"/>
        </w:rPr>
      </w:pPr>
    </w:p>
    <w:p w14:paraId="44CB9506" w14:textId="77777777" w:rsidR="00CF6580" w:rsidRPr="00650D01" w:rsidRDefault="00CF6580" w:rsidP="008A2292">
      <w:pPr>
        <w:tabs>
          <w:tab w:val="left" w:pos="0"/>
          <w:tab w:val="left" w:pos="284"/>
        </w:tabs>
        <w:jc w:val="both"/>
        <w:rPr>
          <w:sz w:val="28"/>
          <w:szCs w:val="28"/>
        </w:rPr>
      </w:pPr>
    </w:p>
    <w:p w14:paraId="5120E178" w14:textId="77777777" w:rsidR="00CF6580" w:rsidRPr="00650D01" w:rsidRDefault="00CF6580" w:rsidP="008A2292">
      <w:pPr>
        <w:tabs>
          <w:tab w:val="left" w:pos="0"/>
          <w:tab w:val="left" w:pos="284"/>
        </w:tabs>
        <w:jc w:val="both"/>
        <w:rPr>
          <w:sz w:val="28"/>
          <w:szCs w:val="28"/>
        </w:rPr>
      </w:pPr>
    </w:p>
    <w:p w14:paraId="75768DB6" w14:textId="77777777" w:rsidR="00CF6580" w:rsidRPr="00650D01" w:rsidRDefault="00CF6580" w:rsidP="008A2292">
      <w:pPr>
        <w:tabs>
          <w:tab w:val="left" w:pos="0"/>
          <w:tab w:val="left" w:pos="284"/>
        </w:tabs>
        <w:jc w:val="both"/>
        <w:rPr>
          <w:sz w:val="28"/>
          <w:szCs w:val="28"/>
        </w:rPr>
      </w:pPr>
    </w:p>
    <w:p w14:paraId="60276624" w14:textId="77777777" w:rsidR="00CF6580" w:rsidRPr="00650D01" w:rsidRDefault="00CF6580" w:rsidP="008A2292">
      <w:pPr>
        <w:tabs>
          <w:tab w:val="left" w:pos="0"/>
          <w:tab w:val="left" w:pos="284"/>
        </w:tabs>
        <w:jc w:val="both"/>
        <w:rPr>
          <w:sz w:val="28"/>
          <w:szCs w:val="28"/>
        </w:rPr>
      </w:pPr>
    </w:p>
    <w:p w14:paraId="628669FD" w14:textId="77777777" w:rsidR="00CF6580" w:rsidRPr="00650D01" w:rsidRDefault="00CF6580" w:rsidP="008A2292">
      <w:pPr>
        <w:tabs>
          <w:tab w:val="left" w:pos="0"/>
          <w:tab w:val="left" w:pos="284"/>
        </w:tabs>
        <w:jc w:val="both"/>
        <w:rPr>
          <w:sz w:val="28"/>
          <w:szCs w:val="28"/>
        </w:rPr>
      </w:pPr>
    </w:p>
    <w:p w14:paraId="599CF2DD" w14:textId="77777777" w:rsidR="00CF6580" w:rsidRPr="00650D01" w:rsidRDefault="00CF6580" w:rsidP="008A2292">
      <w:pPr>
        <w:tabs>
          <w:tab w:val="left" w:pos="0"/>
          <w:tab w:val="left" w:pos="284"/>
        </w:tabs>
        <w:jc w:val="both"/>
        <w:rPr>
          <w:sz w:val="28"/>
          <w:szCs w:val="28"/>
        </w:rPr>
      </w:pPr>
    </w:p>
    <w:p w14:paraId="0C7006CE" w14:textId="77777777" w:rsidR="00CF6580" w:rsidRPr="00650D01" w:rsidRDefault="00CF6580" w:rsidP="00CF6580">
      <w:pPr>
        <w:suppressAutoHyphens w:val="0"/>
        <w:jc w:val="center"/>
        <w:rPr>
          <w:rFonts w:eastAsia="Calibri"/>
          <w:b/>
          <w:bCs/>
          <w:sz w:val="28"/>
          <w:szCs w:val="28"/>
          <w:lang w:eastAsia="ru-RU"/>
        </w:rPr>
        <w:sectPr w:rsidR="00CF6580" w:rsidRPr="00650D01" w:rsidSect="00DB71FF">
          <w:pgSz w:w="16838" w:h="11906" w:orient="landscape"/>
          <w:pgMar w:top="426" w:right="1134" w:bottom="851" w:left="1134" w:header="720" w:footer="720" w:gutter="0"/>
          <w:cols w:space="720"/>
          <w:docGrid w:linePitch="360"/>
        </w:sect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4786"/>
      </w:tblGrid>
      <w:tr w:rsidR="008F6641" w:rsidRPr="00650D01" w14:paraId="3CA77A84" w14:textId="77777777" w:rsidTr="00DC1B99">
        <w:tc>
          <w:tcPr>
            <w:tcW w:w="4785" w:type="dxa"/>
          </w:tcPr>
          <w:p w14:paraId="2365568E" w14:textId="77777777" w:rsidR="008F6641" w:rsidRPr="00650D01" w:rsidRDefault="008F6641" w:rsidP="008F6641">
            <w:pPr>
              <w:suppressAutoHyphens w:val="0"/>
              <w:jc w:val="center"/>
              <w:rPr>
                <w:rFonts w:eastAsia="Calibri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14:paraId="01B64EB8" w14:textId="77777777" w:rsidR="008F6641" w:rsidRPr="00650D01" w:rsidRDefault="008F6641" w:rsidP="008F6641">
            <w:pPr>
              <w:suppressAutoHyphens w:val="0"/>
              <w:jc w:val="right"/>
              <w:rPr>
                <w:rFonts w:eastAsia="Calibri"/>
                <w:sz w:val="28"/>
                <w:szCs w:val="28"/>
                <w:lang w:eastAsia="ru-RU"/>
              </w:rPr>
            </w:pPr>
            <w:r w:rsidRPr="00650D01">
              <w:rPr>
                <w:rFonts w:eastAsia="Calibri"/>
                <w:sz w:val="28"/>
                <w:szCs w:val="28"/>
                <w:lang w:eastAsia="ru-RU"/>
              </w:rPr>
              <w:t xml:space="preserve">Приложение № 5 </w:t>
            </w:r>
          </w:p>
          <w:p w14:paraId="49F6A71C" w14:textId="77777777" w:rsidR="008F6641" w:rsidRPr="00650D01" w:rsidRDefault="008F6641" w:rsidP="008F6641">
            <w:pPr>
              <w:suppressAutoHyphens w:val="0"/>
              <w:jc w:val="right"/>
              <w:rPr>
                <w:rFonts w:eastAsia="Calibri"/>
                <w:sz w:val="28"/>
                <w:szCs w:val="28"/>
                <w:lang w:eastAsia="ru-RU"/>
              </w:rPr>
            </w:pPr>
            <w:r w:rsidRPr="00650D01">
              <w:rPr>
                <w:rFonts w:eastAsia="Calibri"/>
                <w:sz w:val="28"/>
                <w:szCs w:val="28"/>
                <w:lang w:eastAsia="ru-RU"/>
              </w:rPr>
              <w:t xml:space="preserve">к муниципальной программе города Канска «Развитие образования» </w:t>
            </w:r>
          </w:p>
          <w:p w14:paraId="1675B4D8" w14:textId="77777777" w:rsidR="008F6641" w:rsidRPr="00650D01" w:rsidRDefault="008F6641" w:rsidP="008F6641">
            <w:pPr>
              <w:suppressAutoHyphens w:val="0"/>
              <w:jc w:val="right"/>
              <w:rPr>
                <w:rFonts w:eastAsia="Calibri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14:paraId="0013EEB4" w14:textId="77777777" w:rsidR="008F6641" w:rsidRPr="00650D01" w:rsidRDefault="008F6641" w:rsidP="008F6641">
      <w:pPr>
        <w:suppressAutoHyphens w:val="0"/>
        <w:jc w:val="center"/>
        <w:rPr>
          <w:rFonts w:eastAsia="Calibri"/>
          <w:b/>
          <w:bCs/>
          <w:kern w:val="32"/>
          <w:sz w:val="28"/>
          <w:szCs w:val="28"/>
          <w:lang w:eastAsia="ru-RU"/>
        </w:rPr>
      </w:pPr>
      <w:r w:rsidRPr="00650D01">
        <w:rPr>
          <w:rFonts w:eastAsia="Calibri"/>
          <w:kern w:val="32"/>
          <w:sz w:val="28"/>
          <w:szCs w:val="28"/>
          <w:lang w:eastAsia="ru-RU"/>
        </w:rPr>
        <w:t>Подпрограмма 1</w:t>
      </w:r>
      <w:r w:rsidRPr="00650D01">
        <w:rPr>
          <w:rFonts w:eastAsia="Calibri"/>
          <w:b/>
          <w:bCs/>
          <w:kern w:val="32"/>
          <w:sz w:val="28"/>
          <w:szCs w:val="28"/>
          <w:lang w:eastAsia="ru-RU"/>
        </w:rPr>
        <w:t xml:space="preserve"> «</w:t>
      </w:r>
      <w:r w:rsidRPr="00650D01">
        <w:rPr>
          <w:rFonts w:eastAsia="Calibri"/>
          <w:sz w:val="28"/>
          <w:szCs w:val="28"/>
          <w:lang w:eastAsia="ru-RU"/>
        </w:rPr>
        <w:t>Развитие дошкольного, общего и дополнительного образования</w:t>
      </w:r>
      <w:r w:rsidRPr="00650D01">
        <w:rPr>
          <w:rFonts w:eastAsia="Calibri"/>
          <w:b/>
          <w:bCs/>
          <w:kern w:val="32"/>
          <w:sz w:val="28"/>
          <w:szCs w:val="28"/>
          <w:lang w:eastAsia="ru-RU"/>
        </w:rPr>
        <w:t>»</w:t>
      </w:r>
    </w:p>
    <w:p w14:paraId="17B90D37" w14:textId="77777777" w:rsidR="008F6641" w:rsidRPr="00650D01" w:rsidRDefault="008F6641" w:rsidP="008F6641">
      <w:pPr>
        <w:suppressAutoHyphens w:val="0"/>
        <w:jc w:val="center"/>
        <w:rPr>
          <w:rFonts w:eastAsia="Calibri"/>
          <w:kern w:val="32"/>
          <w:sz w:val="28"/>
          <w:szCs w:val="28"/>
          <w:lang w:eastAsia="ru-RU"/>
        </w:rPr>
      </w:pPr>
    </w:p>
    <w:p w14:paraId="313CB5B3" w14:textId="77777777" w:rsidR="008F6641" w:rsidRPr="00650D01" w:rsidRDefault="008F6641" w:rsidP="008F6641">
      <w:pPr>
        <w:suppressAutoHyphens w:val="0"/>
        <w:jc w:val="center"/>
        <w:rPr>
          <w:rFonts w:eastAsia="Calibri"/>
          <w:b/>
          <w:bCs/>
          <w:kern w:val="32"/>
          <w:sz w:val="28"/>
          <w:szCs w:val="28"/>
          <w:lang w:eastAsia="ru-RU"/>
        </w:rPr>
      </w:pPr>
      <w:r w:rsidRPr="00650D01">
        <w:rPr>
          <w:rFonts w:eastAsia="Calibri"/>
          <w:kern w:val="32"/>
          <w:sz w:val="28"/>
          <w:szCs w:val="28"/>
          <w:lang w:eastAsia="ru-RU"/>
        </w:rPr>
        <w:t xml:space="preserve">1. Паспорт подпрограммы </w:t>
      </w:r>
    </w:p>
    <w:p w14:paraId="01135670" w14:textId="77777777" w:rsidR="008F6641" w:rsidRPr="00650D01" w:rsidRDefault="008F6641" w:rsidP="008F6641">
      <w:pPr>
        <w:suppressAutoHyphens w:val="0"/>
        <w:jc w:val="center"/>
        <w:rPr>
          <w:rFonts w:eastAsia="Calibri"/>
          <w:b/>
          <w:bCs/>
          <w:kern w:val="32"/>
          <w:sz w:val="28"/>
          <w:szCs w:val="28"/>
          <w:lang w:eastAsia="ru-RU"/>
        </w:rPr>
      </w:pPr>
    </w:p>
    <w:tbl>
      <w:tblPr>
        <w:tblW w:w="95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228"/>
        <w:gridCol w:w="6360"/>
      </w:tblGrid>
      <w:tr w:rsidR="008F6641" w:rsidRPr="00650D01" w14:paraId="33747B7F" w14:textId="77777777" w:rsidTr="00DC1B99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7AFC9" w14:textId="77777777" w:rsidR="008F6641" w:rsidRPr="00650D01" w:rsidRDefault="008F6641" w:rsidP="008F6641">
            <w:pPr>
              <w:suppressAutoHyphens w:val="0"/>
              <w:rPr>
                <w:rFonts w:eastAsia="Calibri"/>
                <w:sz w:val="28"/>
                <w:szCs w:val="28"/>
                <w:lang w:eastAsia="ru-RU"/>
              </w:rPr>
            </w:pPr>
            <w:r w:rsidRPr="00650D01">
              <w:rPr>
                <w:rFonts w:eastAsia="Calibri"/>
                <w:sz w:val="28"/>
                <w:szCs w:val="28"/>
                <w:lang w:eastAsia="ru-RU"/>
              </w:rPr>
              <w:t>Наименование подпрограммы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F90D8" w14:textId="77777777" w:rsidR="008F6641" w:rsidRPr="00650D01" w:rsidRDefault="008F6641" w:rsidP="008F6641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650D01">
              <w:rPr>
                <w:rFonts w:eastAsia="Calibri"/>
                <w:sz w:val="28"/>
                <w:szCs w:val="28"/>
                <w:lang w:eastAsia="ru-RU"/>
              </w:rPr>
              <w:t>«Развитие дошкольного, общего и дополнительного образования» (далее – подпрограмма)</w:t>
            </w:r>
          </w:p>
        </w:tc>
      </w:tr>
      <w:tr w:rsidR="008F6641" w:rsidRPr="00650D01" w14:paraId="3B150A78" w14:textId="77777777" w:rsidTr="00DC1B99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2867D" w14:textId="77777777" w:rsidR="008F6641" w:rsidRPr="00650D01" w:rsidRDefault="008F6641" w:rsidP="008F664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ru-RU"/>
              </w:rPr>
            </w:pPr>
            <w:r w:rsidRPr="00650D01">
              <w:rPr>
                <w:rFonts w:eastAsia="Calibri"/>
                <w:sz w:val="28"/>
                <w:szCs w:val="28"/>
                <w:lang w:eastAsia="ru-RU"/>
              </w:rPr>
              <w:t>Наименование муниципальной программы города Канска, в рамках которой реализуется подпрограмма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E2A99" w14:textId="77777777" w:rsidR="008F6641" w:rsidRPr="00650D01" w:rsidRDefault="008F6641" w:rsidP="008F6641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650D01">
              <w:rPr>
                <w:rFonts w:eastAsia="Calibri"/>
                <w:sz w:val="28"/>
                <w:szCs w:val="28"/>
                <w:lang w:eastAsia="ru-RU"/>
              </w:rPr>
              <w:t>«Развитие образования»</w:t>
            </w:r>
          </w:p>
        </w:tc>
      </w:tr>
      <w:tr w:rsidR="008F6641" w:rsidRPr="00650D01" w14:paraId="33973B09" w14:textId="77777777" w:rsidTr="00DC1B99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F8419" w14:textId="77777777" w:rsidR="008F6641" w:rsidRPr="00650D01" w:rsidRDefault="008F6641" w:rsidP="008F6641">
            <w:pPr>
              <w:suppressAutoHyphens w:val="0"/>
              <w:rPr>
                <w:rFonts w:eastAsia="Calibri"/>
                <w:sz w:val="28"/>
                <w:szCs w:val="28"/>
                <w:lang w:eastAsia="ru-RU"/>
              </w:rPr>
            </w:pPr>
            <w:r w:rsidRPr="00650D01">
              <w:rPr>
                <w:rFonts w:eastAsia="Calibri"/>
                <w:sz w:val="28"/>
                <w:szCs w:val="28"/>
                <w:lang w:eastAsia="ru-RU"/>
              </w:rPr>
              <w:t>Исполнитель</w:t>
            </w:r>
          </w:p>
          <w:p w14:paraId="6CBB7923" w14:textId="77777777" w:rsidR="008F6641" w:rsidRPr="00650D01" w:rsidRDefault="008F6641" w:rsidP="008F6641">
            <w:pPr>
              <w:suppressAutoHyphens w:val="0"/>
              <w:rPr>
                <w:rFonts w:eastAsia="Calibri"/>
                <w:sz w:val="28"/>
                <w:szCs w:val="28"/>
                <w:lang w:eastAsia="ru-RU"/>
              </w:rPr>
            </w:pPr>
            <w:r w:rsidRPr="00650D01">
              <w:rPr>
                <w:rFonts w:eastAsia="Calibri"/>
                <w:sz w:val="28"/>
                <w:szCs w:val="28"/>
                <w:lang w:eastAsia="ru-RU"/>
              </w:rPr>
              <w:t xml:space="preserve">подпрограммы 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32D8C" w14:textId="77777777" w:rsidR="008F6641" w:rsidRPr="00650D01" w:rsidRDefault="008F6641" w:rsidP="008F6641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650D01">
              <w:rPr>
                <w:rFonts w:eastAsia="Calibri"/>
                <w:sz w:val="28"/>
                <w:szCs w:val="28"/>
                <w:lang w:eastAsia="ru-RU"/>
              </w:rPr>
              <w:t>Управление образования администрации города Канска</w:t>
            </w:r>
          </w:p>
        </w:tc>
      </w:tr>
      <w:tr w:rsidR="008F6641" w:rsidRPr="00650D01" w14:paraId="0B95EAB5" w14:textId="77777777" w:rsidTr="00DC1B99">
        <w:trPr>
          <w:trHeight w:val="2273"/>
        </w:trPr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0A6C1" w14:textId="77777777" w:rsidR="008F6641" w:rsidRPr="00650D01" w:rsidRDefault="008F6641" w:rsidP="008F6641">
            <w:pPr>
              <w:suppressAutoHyphens w:val="0"/>
              <w:rPr>
                <w:rFonts w:eastAsia="Calibri"/>
                <w:sz w:val="28"/>
                <w:szCs w:val="28"/>
                <w:lang w:eastAsia="ru-RU"/>
              </w:rPr>
            </w:pPr>
            <w:r w:rsidRPr="00650D01">
              <w:rPr>
                <w:rFonts w:eastAsia="Calibri"/>
                <w:sz w:val="28"/>
                <w:szCs w:val="28"/>
                <w:lang w:eastAsia="ru-RU"/>
              </w:rPr>
              <w:t>Цель и задачи подпрограммы</w:t>
            </w:r>
          </w:p>
          <w:p w14:paraId="38CA15D4" w14:textId="77777777" w:rsidR="008F6641" w:rsidRPr="00650D01" w:rsidRDefault="008F6641" w:rsidP="008F6641">
            <w:pPr>
              <w:suppressAutoHyphens w:val="0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42614" w14:textId="77777777" w:rsidR="008F6641" w:rsidRPr="00650D01" w:rsidRDefault="008F6641" w:rsidP="008F6641">
            <w:pPr>
              <w:suppressAutoHyphens w:val="0"/>
              <w:spacing w:after="244"/>
              <w:ind w:left="1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50D01">
              <w:rPr>
                <w:rFonts w:eastAsia="Calibri"/>
                <w:sz w:val="28"/>
                <w:szCs w:val="28"/>
                <w:lang w:eastAsia="en-US"/>
              </w:rPr>
              <w:t>Цель: создать в системе дошкольного, общего и дополнительного образования равные возможности для получения современного качественного образования, социализации детей, отдыха и оздоровления детей в летний период. Задачи:</w:t>
            </w:r>
          </w:p>
          <w:p w14:paraId="0925B2B9" w14:textId="77777777" w:rsidR="008F6641" w:rsidRPr="00650D01" w:rsidRDefault="008F6641" w:rsidP="008F6641">
            <w:pPr>
              <w:numPr>
                <w:ilvl w:val="0"/>
                <w:numId w:val="33"/>
              </w:numPr>
              <w:suppressAutoHyphens w:val="0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650D01">
              <w:rPr>
                <w:rFonts w:eastAsia="Calibri"/>
                <w:sz w:val="28"/>
                <w:szCs w:val="28"/>
                <w:lang w:eastAsia="ru-RU"/>
              </w:rPr>
              <w:t xml:space="preserve">Обеспечить доступность дошкольного образования, соответствующего единому стандарту качества дошкольного образования. </w:t>
            </w:r>
          </w:p>
          <w:p w14:paraId="06461470" w14:textId="77777777" w:rsidR="008F6641" w:rsidRPr="00650D01" w:rsidRDefault="008F6641" w:rsidP="008F6641">
            <w:pPr>
              <w:numPr>
                <w:ilvl w:val="0"/>
                <w:numId w:val="33"/>
              </w:numPr>
              <w:suppressAutoHyphens w:val="0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650D01">
              <w:rPr>
                <w:rFonts w:eastAsia="Calibri"/>
                <w:sz w:val="28"/>
                <w:szCs w:val="28"/>
                <w:lang w:eastAsia="ru-RU"/>
              </w:rPr>
              <w:t>Обеспечить условия и качество обучения, соответствующие федеральным государственным стандартам начального общего, основного общего, среднего общего образования.</w:t>
            </w:r>
          </w:p>
          <w:p w14:paraId="498ACD20" w14:textId="77777777" w:rsidR="008F6641" w:rsidRPr="00650D01" w:rsidRDefault="008F6641" w:rsidP="008F6641">
            <w:pPr>
              <w:numPr>
                <w:ilvl w:val="0"/>
                <w:numId w:val="33"/>
              </w:numPr>
              <w:suppressAutoHyphens w:val="0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650D01">
              <w:rPr>
                <w:rFonts w:eastAsia="Calibri"/>
                <w:sz w:val="28"/>
                <w:szCs w:val="28"/>
                <w:lang w:eastAsia="ru-RU"/>
              </w:rPr>
              <w:t>Обеспечить предоставление дополнительного  образования, в том числе за счет разработки и реализации современных образовательных программ, дистанционных и сетевых форм их реализации.</w:t>
            </w:r>
          </w:p>
          <w:p w14:paraId="6CEC268E" w14:textId="77777777" w:rsidR="008F6641" w:rsidRPr="00650D01" w:rsidRDefault="008F6641" w:rsidP="008F6641">
            <w:pPr>
              <w:numPr>
                <w:ilvl w:val="0"/>
                <w:numId w:val="33"/>
              </w:numPr>
              <w:suppressAutoHyphens w:val="0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650D01">
              <w:rPr>
                <w:rFonts w:eastAsia="Calibri"/>
                <w:sz w:val="28"/>
                <w:szCs w:val="28"/>
                <w:lang w:eastAsia="ru-RU"/>
              </w:rPr>
              <w:t>Содействовать выявлению и поддержке одаренных детей.</w:t>
            </w:r>
          </w:p>
          <w:p w14:paraId="3A8FFEF0" w14:textId="77777777" w:rsidR="008F6641" w:rsidRPr="00650D01" w:rsidRDefault="008F6641" w:rsidP="008F6641">
            <w:pPr>
              <w:numPr>
                <w:ilvl w:val="0"/>
                <w:numId w:val="33"/>
              </w:numPr>
              <w:suppressAutoHyphens w:val="0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650D01">
              <w:rPr>
                <w:rFonts w:eastAsia="Calibri"/>
                <w:sz w:val="28"/>
                <w:szCs w:val="28"/>
                <w:lang w:eastAsia="ru-RU"/>
              </w:rPr>
              <w:t>Обеспечить безопасный, качественный отдых и оздоровление детей.</w:t>
            </w:r>
          </w:p>
          <w:p w14:paraId="4133FF80" w14:textId="77777777" w:rsidR="008F6641" w:rsidRPr="00650D01" w:rsidRDefault="008F6641" w:rsidP="008F6641">
            <w:pPr>
              <w:numPr>
                <w:ilvl w:val="0"/>
                <w:numId w:val="33"/>
              </w:numPr>
              <w:suppressAutoHyphens w:val="0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650D01">
              <w:rPr>
                <w:rFonts w:eastAsia="Calibri"/>
                <w:sz w:val="28"/>
                <w:szCs w:val="28"/>
                <w:lang w:eastAsia="ru-RU"/>
              </w:rPr>
              <w:lastRenderedPageBreak/>
              <w:t>Обеспечить развитие профессиональной компетентности педагогов, создать систему дополнительных стимулов повышения имиджа педагогической профессии средствами событийных мероприятий и конкурсного движения.</w:t>
            </w:r>
          </w:p>
          <w:p w14:paraId="02DDA1D4" w14:textId="77777777" w:rsidR="008F6641" w:rsidRPr="00650D01" w:rsidRDefault="008F6641" w:rsidP="008F6641">
            <w:pPr>
              <w:numPr>
                <w:ilvl w:val="0"/>
                <w:numId w:val="33"/>
              </w:numPr>
              <w:suppressAutoHyphens w:val="0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650D01">
              <w:rPr>
                <w:rFonts w:eastAsia="Calibri"/>
                <w:sz w:val="28"/>
                <w:szCs w:val="28"/>
                <w:lang w:eastAsia="ru-RU"/>
              </w:rPr>
              <w:t>Обеспечить психолого-педагогическую и социальную помощь детям, психолого-педагогическое и методическое сопровождение реализации основных общеобразовательных программ.</w:t>
            </w:r>
          </w:p>
        </w:tc>
      </w:tr>
      <w:tr w:rsidR="008F6641" w:rsidRPr="00650D01" w14:paraId="1F447630" w14:textId="77777777" w:rsidTr="00DC1B99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9C713" w14:textId="77777777" w:rsidR="008F6641" w:rsidRPr="00650D01" w:rsidRDefault="008F6641" w:rsidP="008F6641">
            <w:pPr>
              <w:suppressAutoHyphens w:val="0"/>
              <w:rPr>
                <w:rFonts w:eastAsia="Calibri"/>
                <w:sz w:val="28"/>
                <w:szCs w:val="28"/>
                <w:lang w:eastAsia="ru-RU"/>
              </w:rPr>
            </w:pPr>
            <w:r w:rsidRPr="00650D01">
              <w:rPr>
                <w:rFonts w:eastAsia="Calibri"/>
                <w:sz w:val="28"/>
                <w:szCs w:val="28"/>
                <w:lang w:eastAsia="ru-RU"/>
              </w:rPr>
              <w:lastRenderedPageBreak/>
              <w:t>Ожидаемые результаты от реализации подпрограммы с указанием динамики изменения показателей результативности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6D98B" w14:textId="77777777" w:rsidR="008F6641" w:rsidRPr="00650D01" w:rsidRDefault="008F6641" w:rsidP="008F6641">
            <w:pPr>
              <w:suppressAutoHyphens w:val="0"/>
              <w:ind w:left="12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bookmarkStart w:id="4" w:name="_Hlk118272931"/>
            <w:r w:rsidRPr="00650D01">
              <w:rPr>
                <w:rFonts w:eastAsia="Calibri"/>
                <w:sz w:val="28"/>
                <w:szCs w:val="28"/>
                <w:lang w:eastAsia="ru-RU"/>
              </w:rPr>
              <w:t xml:space="preserve">Перечень и показатели результативности </w:t>
            </w:r>
            <w:bookmarkEnd w:id="4"/>
            <w:r w:rsidRPr="00650D01">
              <w:rPr>
                <w:rFonts w:eastAsia="Calibri"/>
                <w:sz w:val="28"/>
                <w:szCs w:val="28"/>
                <w:lang w:eastAsia="ru-RU"/>
              </w:rPr>
              <w:t>подпрограммы представлены в приложении №1 к подпрограмме</w:t>
            </w:r>
          </w:p>
        </w:tc>
      </w:tr>
      <w:tr w:rsidR="008F6641" w:rsidRPr="00650D01" w14:paraId="755335A3" w14:textId="77777777" w:rsidTr="00DC1B99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6D2A7" w14:textId="77777777" w:rsidR="008F6641" w:rsidRPr="00650D01" w:rsidRDefault="008F6641" w:rsidP="008F6641">
            <w:pPr>
              <w:suppressAutoHyphens w:val="0"/>
              <w:rPr>
                <w:rFonts w:eastAsia="Calibri"/>
                <w:sz w:val="28"/>
                <w:szCs w:val="28"/>
                <w:lang w:eastAsia="ru-RU"/>
              </w:rPr>
            </w:pPr>
            <w:r w:rsidRPr="00650D01">
              <w:rPr>
                <w:rFonts w:eastAsia="Calibri"/>
                <w:sz w:val="28"/>
                <w:szCs w:val="28"/>
                <w:lang w:eastAsia="ru-RU"/>
              </w:rPr>
              <w:t>Сроки реализации подпрограммы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C0186" w14:textId="77777777" w:rsidR="008F6641" w:rsidRPr="00650D01" w:rsidRDefault="008F6641" w:rsidP="008F6641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650D01">
              <w:rPr>
                <w:rFonts w:eastAsia="Calibri"/>
                <w:sz w:val="28"/>
                <w:szCs w:val="28"/>
                <w:lang w:eastAsia="ru-RU"/>
              </w:rPr>
              <w:t>2017 – 2027 годы</w:t>
            </w:r>
          </w:p>
        </w:tc>
      </w:tr>
      <w:tr w:rsidR="008F6641" w:rsidRPr="00650D01" w14:paraId="7F646CE6" w14:textId="77777777" w:rsidTr="00DC1B99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DA4C1" w14:textId="77777777" w:rsidR="008F6641" w:rsidRPr="00650D01" w:rsidRDefault="008F6641" w:rsidP="008F6641">
            <w:pPr>
              <w:suppressAutoHyphens w:val="0"/>
              <w:rPr>
                <w:rFonts w:eastAsia="Calibri"/>
                <w:sz w:val="28"/>
                <w:szCs w:val="28"/>
                <w:lang w:eastAsia="ru-RU"/>
              </w:rPr>
            </w:pPr>
            <w:r w:rsidRPr="00650D01">
              <w:rPr>
                <w:rFonts w:eastAsia="Calibri"/>
                <w:sz w:val="28"/>
                <w:szCs w:val="28"/>
                <w:lang w:eastAsia="ru-RU"/>
              </w:rPr>
              <w:t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6413A" w14:textId="77777777" w:rsidR="008F6641" w:rsidRPr="00650D01" w:rsidRDefault="008F6641" w:rsidP="002B6248">
            <w:pPr>
              <w:suppressAutoHyphens w:val="0"/>
              <w:rPr>
                <w:rFonts w:eastAsia="Calibri"/>
                <w:sz w:val="28"/>
                <w:szCs w:val="28"/>
                <w:lang w:eastAsia="ru-RU"/>
              </w:rPr>
            </w:pPr>
            <w:r w:rsidRPr="00650D01">
              <w:rPr>
                <w:rFonts w:eastAsia="Calibri"/>
                <w:sz w:val="28"/>
                <w:szCs w:val="28"/>
                <w:lang w:eastAsia="ru-RU"/>
              </w:rPr>
              <w:t>Подпрограмма финансируется за счет средств городского и краевого бюджетов.</w:t>
            </w:r>
          </w:p>
          <w:p w14:paraId="1BF9F094" w14:textId="77777777" w:rsidR="0099447A" w:rsidRPr="00650D01" w:rsidRDefault="008F6641" w:rsidP="0099447A">
            <w:pPr>
              <w:suppressAutoHyphens w:val="0"/>
              <w:rPr>
                <w:rFonts w:eastAsia="Calibri"/>
                <w:sz w:val="28"/>
                <w:szCs w:val="28"/>
                <w:lang w:eastAsia="ru-RU"/>
              </w:rPr>
            </w:pPr>
            <w:r w:rsidRPr="00650D01">
              <w:rPr>
                <w:rFonts w:eastAsia="Calibri"/>
                <w:sz w:val="28"/>
                <w:szCs w:val="28"/>
                <w:lang w:eastAsia="ru-RU"/>
              </w:rPr>
              <w:t xml:space="preserve">Объем финансирования подпрограммы составит       </w:t>
            </w:r>
            <w:r w:rsidR="0099447A" w:rsidRPr="00650D01">
              <w:rPr>
                <w:rFonts w:eastAsia="Calibri"/>
                <w:sz w:val="28"/>
                <w:szCs w:val="28"/>
                <w:lang w:eastAsia="ru-RU"/>
              </w:rPr>
              <w:t>Объем финансирования подпрограммы составит       6 723 963 161.47 руб., в том числе по годам реализации:</w:t>
            </w:r>
          </w:p>
          <w:p w14:paraId="5E8F2938" w14:textId="77777777" w:rsidR="0099447A" w:rsidRPr="00650D01" w:rsidRDefault="0099447A" w:rsidP="0099447A">
            <w:pPr>
              <w:suppressAutoHyphens w:val="0"/>
              <w:rPr>
                <w:rFonts w:eastAsia="Calibri"/>
                <w:sz w:val="28"/>
                <w:szCs w:val="28"/>
                <w:lang w:eastAsia="ru-RU"/>
              </w:rPr>
            </w:pPr>
            <w:r w:rsidRPr="00650D01">
              <w:rPr>
                <w:rFonts w:eastAsia="Calibri"/>
                <w:sz w:val="28"/>
                <w:szCs w:val="28"/>
                <w:lang w:eastAsia="ru-RU"/>
              </w:rPr>
              <w:t>2025 год –  2 288 036 971,70 руб.;</w:t>
            </w:r>
          </w:p>
          <w:p w14:paraId="352D1FD0" w14:textId="77777777" w:rsidR="0099447A" w:rsidRPr="00650D01" w:rsidRDefault="0099447A" w:rsidP="0099447A">
            <w:pPr>
              <w:suppressAutoHyphens w:val="0"/>
              <w:rPr>
                <w:rFonts w:eastAsia="Calibri"/>
                <w:sz w:val="28"/>
                <w:szCs w:val="28"/>
                <w:lang w:eastAsia="ru-RU"/>
              </w:rPr>
            </w:pPr>
            <w:r w:rsidRPr="00650D01">
              <w:rPr>
                <w:rFonts w:eastAsia="Calibri"/>
                <w:sz w:val="28"/>
                <w:szCs w:val="28"/>
                <w:lang w:eastAsia="ru-RU"/>
              </w:rPr>
              <w:t>2026 год –  2 186 090 660,00 руб.;</w:t>
            </w:r>
          </w:p>
          <w:p w14:paraId="1F2A3991" w14:textId="77777777" w:rsidR="0099447A" w:rsidRPr="00650D01" w:rsidRDefault="0099447A" w:rsidP="0099447A">
            <w:pPr>
              <w:suppressAutoHyphens w:val="0"/>
              <w:rPr>
                <w:rFonts w:eastAsia="Calibri"/>
                <w:sz w:val="28"/>
                <w:szCs w:val="28"/>
                <w:lang w:eastAsia="ru-RU"/>
              </w:rPr>
            </w:pPr>
            <w:r w:rsidRPr="00650D01">
              <w:rPr>
                <w:rFonts w:eastAsia="Calibri"/>
                <w:sz w:val="28"/>
                <w:szCs w:val="28"/>
                <w:lang w:eastAsia="ru-RU"/>
              </w:rPr>
              <w:t>2027 год –  2 249 835 529,77 руб.</w:t>
            </w:r>
          </w:p>
          <w:p w14:paraId="31EF42B3" w14:textId="57E271A1" w:rsidR="0099447A" w:rsidRPr="00650D01" w:rsidRDefault="0099447A" w:rsidP="0099447A">
            <w:pPr>
              <w:suppressAutoHyphens w:val="0"/>
              <w:rPr>
                <w:rFonts w:eastAsia="Calibri"/>
                <w:sz w:val="28"/>
                <w:szCs w:val="28"/>
                <w:lang w:eastAsia="ru-RU"/>
              </w:rPr>
            </w:pPr>
            <w:r w:rsidRPr="00650D01">
              <w:rPr>
                <w:rFonts w:eastAsia="Calibri"/>
                <w:sz w:val="28"/>
                <w:szCs w:val="28"/>
                <w:lang w:eastAsia="ru-RU"/>
              </w:rPr>
              <w:t xml:space="preserve">из средств федерального бюджета –     520 473 687,83 руб., в том числе: </w:t>
            </w:r>
          </w:p>
          <w:p w14:paraId="42DE8A65" w14:textId="77777777" w:rsidR="0099447A" w:rsidRPr="00650D01" w:rsidRDefault="0099447A" w:rsidP="0099447A">
            <w:pPr>
              <w:suppressAutoHyphens w:val="0"/>
              <w:rPr>
                <w:rFonts w:eastAsia="Calibri"/>
                <w:sz w:val="28"/>
                <w:szCs w:val="28"/>
                <w:lang w:eastAsia="ru-RU"/>
              </w:rPr>
            </w:pPr>
            <w:r w:rsidRPr="00650D01">
              <w:rPr>
                <w:rFonts w:eastAsia="Calibri"/>
                <w:sz w:val="28"/>
                <w:szCs w:val="28"/>
                <w:lang w:eastAsia="ru-RU"/>
              </w:rPr>
              <w:t>2025 год – 173 601 674,20 руб.;</w:t>
            </w:r>
          </w:p>
          <w:p w14:paraId="6E701576" w14:textId="77777777" w:rsidR="0099447A" w:rsidRPr="00650D01" w:rsidRDefault="0099447A" w:rsidP="0099447A">
            <w:pPr>
              <w:suppressAutoHyphens w:val="0"/>
              <w:rPr>
                <w:rFonts w:eastAsia="Calibri"/>
                <w:sz w:val="28"/>
                <w:szCs w:val="28"/>
                <w:lang w:eastAsia="ru-RU"/>
              </w:rPr>
            </w:pPr>
            <w:r w:rsidRPr="00650D01">
              <w:rPr>
                <w:rFonts w:eastAsia="Calibri"/>
                <w:sz w:val="28"/>
                <w:szCs w:val="28"/>
                <w:lang w:eastAsia="ru-RU"/>
              </w:rPr>
              <w:t>2026 год – 156 161 515,98 руб.;</w:t>
            </w:r>
          </w:p>
          <w:p w14:paraId="5CF448BA" w14:textId="77777777" w:rsidR="0099447A" w:rsidRPr="00650D01" w:rsidRDefault="0099447A" w:rsidP="0099447A">
            <w:pPr>
              <w:suppressAutoHyphens w:val="0"/>
              <w:rPr>
                <w:rFonts w:eastAsia="Calibri"/>
                <w:sz w:val="28"/>
                <w:szCs w:val="28"/>
                <w:lang w:eastAsia="ru-RU"/>
              </w:rPr>
            </w:pPr>
            <w:r w:rsidRPr="00650D01">
              <w:rPr>
                <w:rFonts w:eastAsia="Calibri"/>
                <w:sz w:val="28"/>
                <w:szCs w:val="28"/>
                <w:lang w:eastAsia="ru-RU"/>
              </w:rPr>
              <w:t>2027 год – 190 710 497,65  руб.</w:t>
            </w:r>
          </w:p>
          <w:p w14:paraId="2296E0F6" w14:textId="24C0F857" w:rsidR="0099447A" w:rsidRPr="00650D01" w:rsidRDefault="0099447A" w:rsidP="0099447A">
            <w:pPr>
              <w:suppressAutoHyphens w:val="0"/>
              <w:rPr>
                <w:rFonts w:eastAsia="Calibri"/>
                <w:sz w:val="28"/>
                <w:szCs w:val="28"/>
                <w:lang w:eastAsia="ru-RU"/>
              </w:rPr>
            </w:pPr>
            <w:r w:rsidRPr="00650D01">
              <w:rPr>
                <w:rFonts w:eastAsia="Calibri"/>
                <w:sz w:val="28"/>
                <w:szCs w:val="28"/>
                <w:lang w:eastAsia="ru-RU"/>
              </w:rPr>
              <w:t>из средств краевого бюджета –           4 263 551 181,94  руб., в том числе:</w:t>
            </w:r>
          </w:p>
          <w:p w14:paraId="11410B98" w14:textId="77777777" w:rsidR="0099447A" w:rsidRPr="00650D01" w:rsidRDefault="0099447A" w:rsidP="0099447A">
            <w:pPr>
              <w:suppressAutoHyphens w:val="0"/>
              <w:rPr>
                <w:rFonts w:eastAsia="Calibri"/>
                <w:sz w:val="28"/>
                <w:szCs w:val="28"/>
                <w:lang w:eastAsia="ru-RU"/>
              </w:rPr>
            </w:pPr>
            <w:r w:rsidRPr="00650D01">
              <w:rPr>
                <w:rFonts w:eastAsia="Calibri"/>
                <w:sz w:val="28"/>
                <w:szCs w:val="28"/>
                <w:lang w:eastAsia="ru-RU"/>
              </w:rPr>
              <w:t>2025 год – 1 427 128 525,80 руб.;</w:t>
            </w:r>
          </w:p>
          <w:p w14:paraId="076691FA" w14:textId="77777777" w:rsidR="0099447A" w:rsidRPr="00650D01" w:rsidRDefault="0099447A" w:rsidP="0099447A">
            <w:pPr>
              <w:suppressAutoHyphens w:val="0"/>
              <w:rPr>
                <w:rFonts w:eastAsia="Calibri"/>
                <w:sz w:val="28"/>
                <w:szCs w:val="28"/>
                <w:lang w:eastAsia="ru-RU"/>
              </w:rPr>
            </w:pPr>
            <w:r w:rsidRPr="00650D01">
              <w:rPr>
                <w:rFonts w:eastAsia="Calibri"/>
                <w:sz w:val="28"/>
                <w:szCs w:val="28"/>
                <w:lang w:eastAsia="ru-RU"/>
              </w:rPr>
              <w:t>2026 год – 1 414 363 384,02 руб.;</w:t>
            </w:r>
          </w:p>
          <w:p w14:paraId="04FAC970" w14:textId="77777777" w:rsidR="0099447A" w:rsidRPr="00650D01" w:rsidRDefault="0099447A" w:rsidP="0099447A">
            <w:pPr>
              <w:suppressAutoHyphens w:val="0"/>
              <w:rPr>
                <w:rFonts w:eastAsia="Calibri"/>
                <w:sz w:val="28"/>
                <w:szCs w:val="28"/>
                <w:lang w:eastAsia="ru-RU"/>
              </w:rPr>
            </w:pPr>
            <w:r w:rsidRPr="00650D01">
              <w:rPr>
                <w:rFonts w:eastAsia="Calibri"/>
                <w:sz w:val="28"/>
                <w:szCs w:val="28"/>
                <w:lang w:eastAsia="ru-RU"/>
              </w:rPr>
              <w:t>2027 год – 1 422 059 272,12 руб.</w:t>
            </w:r>
          </w:p>
          <w:p w14:paraId="240E8835" w14:textId="55ED9C55" w:rsidR="0099447A" w:rsidRPr="00650D01" w:rsidRDefault="0099447A" w:rsidP="0099447A">
            <w:pPr>
              <w:suppressAutoHyphens w:val="0"/>
              <w:rPr>
                <w:rFonts w:eastAsia="Calibri"/>
                <w:sz w:val="28"/>
                <w:szCs w:val="28"/>
                <w:lang w:eastAsia="ru-RU"/>
              </w:rPr>
            </w:pPr>
            <w:r w:rsidRPr="00650D01">
              <w:rPr>
                <w:rFonts w:eastAsia="Calibri"/>
                <w:sz w:val="28"/>
                <w:szCs w:val="28"/>
                <w:lang w:eastAsia="ru-RU"/>
              </w:rPr>
              <w:t xml:space="preserve">из средств городского бюджета –         1 939 938 291,70 руб., в том числе: </w:t>
            </w:r>
          </w:p>
          <w:p w14:paraId="5C8C2DC6" w14:textId="77777777" w:rsidR="0099447A" w:rsidRPr="00650D01" w:rsidRDefault="0099447A" w:rsidP="0099447A">
            <w:pPr>
              <w:suppressAutoHyphens w:val="0"/>
              <w:rPr>
                <w:rFonts w:eastAsia="Calibri"/>
                <w:sz w:val="28"/>
                <w:szCs w:val="28"/>
                <w:lang w:eastAsia="ru-RU"/>
              </w:rPr>
            </w:pPr>
            <w:r w:rsidRPr="00650D01">
              <w:rPr>
                <w:rFonts w:eastAsia="Calibri"/>
                <w:sz w:val="28"/>
                <w:szCs w:val="28"/>
                <w:lang w:eastAsia="ru-RU"/>
              </w:rPr>
              <w:t>2025 год – 687 306 771,70 руб.;</w:t>
            </w:r>
          </w:p>
          <w:p w14:paraId="08C4DA94" w14:textId="77777777" w:rsidR="0099447A" w:rsidRPr="00650D01" w:rsidRDefault="0099447A" w:rsidP="0099447A">
            <w:pPr>
              <w:suppressAutoHyphens w:val="0"/>
              <w:rPr>
                <w:rFonts w:eastAsia="Calibri"/>
                <w:sz w:val="28"/>
                <w:szCs w:val="28"/>
                <w:lang w:eastAsia="ru-RU"/>
              </w:rPr>
            </w:pPr>
            <w:r w:rsidRPr="00650D01">
              <w:rPr>
                <w:rFonts w:eastAsia="Calibri"/>
                <w:sz w:val="28"/>
                <w:szCs w:val="28"/>
                <w:lang w:eastAsia="ru-RU"/>
              </w:rPr>
              <w:t>2026 год – 615 565 760,00 руб.;</w:t>
            </w:r>
          </w:p>
          <w:p w14:paraId="7DC4BBC5" w14:textId="0302047C" w:rsidR="008F6641" w:rsidRPr="00650D01" w:rsidRDefault="0099447A" w:rsidP="0099447A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650D01">
              <w:rPr>
                <w:rFonts w:eastAsia="Calibri"/>
                <w:sz w:val="28"/>
                <w:szCs w:val="28"/>
                <w:lang w:eastAsia="ru-RU"/>
              </w:rPr>
              <w:t>2027 год – 637 065 760,00 руб.</w:t>
            </w:r>
          </w:p>
        </w:tc>
      </w:tr>
    </w:tbl>
    <w:p w14:paraId="4AB2A8D1" w14:textId="77777777" w:rsidR="008F6641" w:rsidRPr="00650D01" w:rsidRDefault="008F6641" w:rsidP="008F6641">
      <w:pPr>
        <w:suppressAutoHyphens w:val="0"/>
        <w:jc w:val="center"/>
        <w:rPr>
          <w:rFonts w:eastAsia="Calibri"/>
          <w:sz w:val="28"/>
          <w:szCs w:val="28"/>
          <w:lang w:eastAsia="ru-RU"/>
        </w:rPr>
      </w:pPr>
    </w:p>
    <w:p w14:paraId="43033E1B" w14:textId="77777777" w:rsidR="008F6641" w:rsidRPr="00650D01" w:rsidRDefault="008F6641" w:rsidP="008F6641">
      <w:pPr>
        <w:suppressAutoHyphens w:val="0"/>
        <w:jc w:val="center"/>
        <w:rPr>
          <w:rFonts w:eastAsia="Calibri"/>
          <w:sz w:val="28"/>
          <w:szCs w:val="28"/>
          <w:lang w:eastAsia="ru-RU"/>
        </w:rPr>
      </w:pPr>
    </w:p>
    <w:p w14:paraId="6E726607" w14:textId="77777777" w:rsidR="008F6641" w:rsidRPr="00650D01" w:rsidRDefault="008F6641" w:rsidP="008F6641">
      <w:pPr>
        <w:suppressAutoHyphens w:val="0"/>
        <w:jc w:val="center"/>
        <w:rPr>
          <w:rFonts w:eastAsia="Calibri"/>
          <w:sz w:val="28"/>
          <w:szCs w:val="28"/>
          <w:lang w:eastAsia="ru-RU"/>
        </w:rPr>
      </w:pPr>
    </w:p>
    <w:p w14:paraId="35C0FAAD" w14:textId="77777777" w:rsidR="008F6641" w:rsidRPr="00650D01" w:rsidRDefault="008F6641" w:rsidP="008F6641">
      <w:pPr>
        <w:suppressAutoHyphens w:val="0"/>
        <w:jc w:val="center"/>
        <w:rPr>
          <w:rFonts w:eastAsia="Calibri"/>
          <w:sz w:val="28"/>
          <w:szCs w:val="28"/>
          <w:lang w:eastAsia="ru-RU"/>
        </w:rPr>
      </w:pPr>
    </w:p>
    <w:p w14:paraId="475D9A7C" w14:textId="77777777" w:rsidR="008F6641" w:rsidRPr="00650D01" w:rsidRDefault="008F6641" w:rsidP="008F6641">
      <w:pPr>
        <w:suppressAutoHyphens w:val="0"/>
        <w:jc w:val="center"/>
        <w:rPr>
          <w:rFonts w:eastAsia="Calibri"/>
          <w:sz w:val="28"/>
          <w:szCs w:val="28"/>
          <w:lang w:eastAsia="ru-RU"/>
        </w:rPr>
      </w:pPr>
    </w:p>
    <w:p w14:paraId="6CFC6681" w14:textId="77777777" w:rsidR="008F6641" w:rsidRPr="00650D01" w:rsidRDefault="008F6641" w:rsidP="008F6641">
      <w:pPr>
        <w:suppressAutoHyphens w:val="0"/>
        <w:jc w:val="center"/>
        <w:rPr>
          <w:rFonts w:eastAsia="Calibri"/>
          <w:sz w:val="28"/>
          <w:szCs w:val="28"/>
          <w:lang w:eastAsia="ru-RU"/>
        </w:rPr>
      </w:pPr>
      <w:r w:rsidRPr="00650D01">
        <w:rPr>
          <w:rFonts w:eastAsia="Calibri"/>
          <w:sz w:val="28"/>
          <w:szCs w:val="28"/>
          <w:lang w:eastAsia="ru-RU"/>
        </w:rPr>
        <w:t xml:space="preserve">2. Мероприятия подпрограммы </w:t>
      </w:r>
    </w:p>
    <w:p w14:paraId="29F54C70" w14:textId="77777777" w:rsidR="008F6641" w:rsidRPr="00650D01" w:rsidRDefault="008F6641" w:rsidP="008F6641">
      <w:pPr>
        <w:suppressAutoHyphens w:val="0"/>
        <w:ind w:firstLine="709"/>
        <w:rPr>
          <w:rFonts w:eastAsia="Calibri"/>
          <w:sz w:val="28"/>
          <w:szCs w:val="28"/>
          <w:lang w:eastAsia="ru-RU"/>
        </w:rPr>
      </w:pPr>
      <w:r w:rsidRPr="00650D01">
        <w:rPr>
          <w:rFonts w:eastAsia="Calibri"/>
          <w:sz w:val="28"/>
          <w:szCs w:val="28"/>
          <w:lang w:eastAsia="ru-RU"/>
        </w:rPr>
        <w:t>Перечень мероприятий подпрограммы приведён в приложении № 2 к настоящей подпрограмме.</w:t>
      </w:r>
    </w:p>
    <w:p w14:paraId="42823BFB" w14:textId="77777777" w:rsidR="008F6641" w:rsidRPr="00650D01" w:rsidRDefault="008F6641" w:rsidP="008F6641">
      <w:pPr>
        <w:suppressAutoHyphens w:val="0"/>
        <w:jc w:val="both"/>
        <w:rPr>
          <w:rFonts w:eastAsia="Calibri"/>
          <w:sz w:val="28"/>
          <w:szCs w:val="28"/>
          <w:lang w:eastAsia="ru-RU"/>
        </w:rPr>
      </w:pPr>
    </w:p>
    <w:p w14:paraId="1943D71D" w14:textId="77777777" w:rsidR="008F6641" w:rsidRPr="00650D01" w:rsidRDefault="008F6641" w:rsidP="008F6641">
      <w:pPr>
        <w:suppressAutoHyphens w:val="0"/>
        <w:jc w:val="center"/>
        <w:rPr>
          <w:rFonts w:eastAsia="Calibri"/>
          <w:sz w:val="28"/>
          <w:szCs w:val="28"/>
          <w:lang w:eastAsia="ru-RU"/>
        </w:rPr>
      </w:pPr>
      <w:r w:rsidRPr="00650D01">
        <w:rPr>
          <w:rFonts w:eastAsia="Calibri"/>
          <w:sz w:val="28"/>
          <w:szCs w:val="28"/>
          <w:lang w:eastAsia="ru-RU"/>
        </w:rPr>
        <w:t>3. Механизм реализации подпрограммы</w:t>
      </w:r>
    </w:p>
    <w:p w14:paraId="5AA03F96" w14:textId="77777777" w:rsidR="008F6641" w:rsidRPr="00650D01" w:rsidRDefault="008F6641" w:rsidP="008F6641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</w:p>
    <w:p w14:paraId="50B44558" w14:textId="77777777" w:rsidR="008F6641" w:rsidRPr="00650D01" w:rsidRDefault="008F6641" w:rsidP="008F6641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650D01">
        <w:rPr>
          <w:rFonts w:eastAsia="Calibri"/>
          <w:sz w:val="28"/>
          <w:szCs w:val="28"/>
          <w:lang w:eastAsia="ru-RU"/>
        </w:rPr>
        <w:t xml:space="preserve">Исполнителями мероприятий подпрограммы являются Управление образования администрации города Канска и подведомственные ему муниципальные учреждения. Выбор исполнителей отдельных мероприятий подпрограммы осуществляется с учетом ответственности учреждений, оказывающих муниципальные услуги за реализацию направлений развития системы образования города Канска, обеспеченных финансированием в рамках мероприятия подпрограммы. Категории получателей услуги определяются Федеральным законом от 29.12.2012 № 273-ФЗ «Об образовании в Российской Федерации» и муниципальными правовыми актами. </w:t>
      </w:r>
    </w:p>
    <w:p w14:paraId="2ED5115E" w14:textId="77777777" w:rsidR="008F6641" w:rsidRPr="00650D01" w:rsidRDefault="008F6641" w:rsidP="008F6641">
      <w:pPr>
        <w:suppressAutoHyphens w:val="0"/>
        <w:ind w:firstLine="708"/>
        <w:jc w:val="both"/>
        <w:rPr>
          <w:rFonts w:eastAsia="Calibri"/>
          <w:sz w:val="28"/>
          <w:szCs w:val="28"/>
          <w:lang w:eastAsia="ru-RU"/>
        </w:rPr>
      </w:pPr>
      <w:r w:rsidRPr="00650D01">
        <w:rPr>
          <w:rFonts w:eastAsia="Calibri"/>
          <w:sz w:val="28"/>
          <w:szCs w:val="28"/>
          <w:lang w:eastAsia="ru-RU"/>
        </w:rPr>
        <w:t xml:space="preserve">Механизм выполнения поставленных в программе задач основывается на целевых установках и представляет собой реализацию определенного перечня финансово обеспеченных мероприятий, составляющих функциональное единство. Ответственность за реализацию мероприятий определяется муниципальными правовыми актами и нормативными документами Управления образования администрации города Канска. Организация подготовки и реализации мероприятий является ответственностью исполнителей подпрограммы и обеспечивается посредством включения мероприятий подпрограммы в планы работы исполнителей. </w:t>
      </w:r>
    </w:p>
    <w:p w14:paraId="3F08192B" w14:textId="77777777" w:rsidR="008F6641" w:rsidRPr="00650D01" w:rsidRDefault="008F6641" w:rsidP="008F6641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ru-RU"/>
        </w:rPr>
      </w:pPr>
      <w:r w:rsidRPr="00650D01">
        <w:rPr>
          <w:rFonts w:eastAsia="Calibri"/>
          <w:sz w:val="28"/>
          <w:szCs w:val="28"/>
          <w:lang w:eastAsia="ru-RU"/>
        </w:rPr>
        <w:tab/>
        <w:t>Контроль за эффективным и целевым использованием средств городского бюджета осуществляет Управление образования администрации города Канска. Перечень и показатели результативности подпрограммы приведен в приложении № 1 к настоящей подпрограмме.</w:t>
      </w:r>
    </w:p>
    <w:p w14:paraId="34BA4E2E" w14:textId="77777777" w:rsidR="008F6641" w:rsidRPr="00650D01" w:rsidRDefault="008F6641" w:rsidP="008F6641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ru-RU"/>
        </w:rPr>
      </w:pPr>
      <w:r w:rsidRPr="00650D01">
        <w:rPr>
          <w:rFonts w:eastAsia="Calibri"/>
          <w:sz w:val="28"/>
          <w:szCs w:val="28"/>
          <w:lang w:eastAsia="ru-RU"/>
        </w:rPr>
        <w:t>.</w:t>
      </w:r>
    </w:p>
    <w:p w14:paraId="6A560018" w14:textId="77777777" w:rsidR="008F6641" w:rsidRPr="00650D01" w:rsidRDefault="008F6641" w:rsidP="008F6641">
      <w:pPr>
        <w:suppressAutoHyphens w:val="0"/>
        <w:ind w:left="709"/>
        <w:jc w:val="center"/>
        <w:rPr>
          <w:rFonts w:eastAsia="Calibri"/>
          <w:sz w:val="28"/>
          <w:szCs w:val="28"/>
          <w:lang w:eastAsia="ru-RU"/>
        </w:rPr>
      </w:pPr>
    </w:p>
    <w:p w14:paraId="004E7A34" w14:textId="3E5A5DD2" w:rsidR="008F6641" w:rsidRPr="00650D01" w:rsidRDefault="008F6641" w:rsidP="008F6641">
      <w:pPr>
        <w:suppressAutoHyphens w:val="0"/>
        <w:ind w:left="709"/>
        <w:jc w:val="center"/>
        <w:rPr>
          <w:rFonts w:eastAsia="Calibri"/>
          <w:sz w:val="28"/>
          <w:szCs w:val="28"/>
          <w:lang w:eastAsia="ru-RU"/>
        </w:rPr>
      </w:pPr>
      <w:r w:rsidRPr="00650D01">
        <w:rPr>
          <w:rFonts w:eastAsia="Calibri"/>
          <w:sz w:val="28"/>
          <w:szCs w:val="28"/>
          <w:lang w:eastAsia="ru-RU"/>
        </w:rPr>
        <w:t xml:space="preserve">4. Управление подпрограммой и контроль </w:t>
      </w:r>
      <w:r w:rsidR="002B6248" w:rsidRPr="00650D01">
        <w:rPr>
          <w:rFonts w:eastAsia="Calibri"/>
          <w:sz w:val="28"/>
          <w:szCs w:val="28"/>
          <w:lang w:eastAsia="ru-RU"/>
        </w:rPr>
        <w:t xml:space="preserve"> </w:t>
      </w:r>
      <w:r w:rsidRPr="00650D01">
        <w:rPr>
          <w:rFonts w:eastAsia="Calibri"/>
          <w:sz w:val="28"/>
          <w:szCs w:val="28"/>
          <w:lang w:eastAsia="ru-RU"/>
        </w:rPr>
        <w:t xml:space="preserve">за исполнением подпрограммы </w:t>
      </w:r>
    </w:p>
    <w:p w14:paraId="5DB2DC6E" w14:textId="77777777" w:rsidR="008F6641" w:rsidRPr="00650D01" w:rsidRDefault="008F6641" w:rsidP="008F6641">
      <w:pPr>
        <w:suppressAutoHyphens w:val="0"/>
        <w:jc w:val="center"/>
        <w:rPr>
          <w:rFonts w:eastAsia="Calibri"/>
          <w:sz w:val="28"/>
          <w:szCs w:val="28"/>
          <w:lang w:eastAsia="ru-RU"/>
        </w:rPr>
      </w:pPr>
    </w:p>
    <w:p w14:paraId="31BF4300" w14:textId="77777777" w:rsidR="008F6641" w:rsidRPr="00650D01" w:rsidRDefault="008F6641" w:rsidP="008F6641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ru-RU"/>
        </w:rPr>
      </w:pPr>
      <w:r w:rsidRPr="00650D01">
        <w:rPr>
          <w:rFonts w:eastAsia="Calibri"/>
          <w:sz w:val="28"/>
          <w:szCs w:val="28"/>
          <w:lang w:eastAsia="ru-RU"/>
        </w:rPr>
        <w:t>Управление подпрограммой осуществляет Управление образования администрации города Канска, которое определяет результаты и проводит оценку реализации подпрограммы в целом, а также осуществляет контроль за деятельностью подведомственных учреждений по реализации ими мероприятий подпрограммы.</w:t>
      </w:r>
    </w:p>
    <w:p w14:paraId="117A3377" w14:textId="77777777" w:rsidR="008F6641" w:rsidRPr="00650D01" w:rsidRDefault="008F6641" w:rsidP="008F6641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ru-RU"/>
        </w:rPr>
      </w:pPr>
      <w:r w:rsidRPr="00650D01">
        <w:rPr>
          <w:rFonts w:eastAsia="Calibri"/>
          <w:sz w:val="28"/>
          <w:szCs w:val="28"/>
          <w:lang w:eastAsia="ru-RU"/>
        </w:rPr>
        <w:t>Управление образования администрации города Канска несет ответственность за реализацию подпрограммы и достижение конечных результатов.</w:t>
      </w:r>
    </w:p>
    <w:p w14:paraId="18151541" w14:textId="77777777" w:rsidR="008F6641" w:rsidRPr="00650D01" w:rsidRDefault="008F6641" w:rsidP="008F6641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ru-RU"/>
        </w:rPr>
      </w:pPr>
      <w:r w:rsidRPr="00650D01">
        <w:rPr>
          <w:rFonts w:eastAsia="Calibri"/>
          <w:sz w:val="28"/>
          <w:szCs w:val="28"/>
          <w:lang w:eastAsia="ru-RU"/>
        </w:rPr>
        <w:lastRenderedPageBreak/>
        <w:t>Внутренний финансовый контроль за целевым использованием средств осуществляет Финансовое управление администрации города Канска, внешний финансовый контроль осуществляет Контрольно-счетная комиссия города Канска.</w:t>
      </w:r>
    </w:p>
    <w:p w14:paraId="7BDD1ADA" w14:textId="77777777" w:rsidR="008F6641" w:rsidRPr="00650D01" w:rsidRDefault="008F6641" w:rsidP="008F6641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650D01">
        <w:rPr>
          <w:rFonts w:eastAsia="Calibri"/>
          <w:sz w:val="28"/>
          <w:szCs w:val="28"/>
          <w:lang w:eastAsia="ru-RU"/>
        </w:rPr>
        <w:t>Контроль за ходом реализации подпрограммы 1 осуществляет Управление образования администрации города Канска.</w:t>
      </w:r>
    </w:p>
    <w:p w14:paraId="6C5C1EE5" w14:textId="77777777" w:rsidR="008F6641" w:rsidRPr="00650D01" w:rsidRDefault="008F6641" w:rsidP="008F6641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  <w:lang w:eastAsia="ru-RU"/>
        </w:rPr>
      </w:pPr>
      <w:r w:rsidRPr="00650D01">
        <w:rPr>
          <w:rFonts w:eastAsia="Calibri"/>
          <w:sz w:val="28"/>
          <w:szCs w:val="28"/>
          <w:lang w:eastAsia="ru-RU"/>
        </w:rPr>
        <w:t xml:space="preserve">Управление образования администрации города Канска направляет отчет о реализации подпрограммы 1 за первое полугодие отчетного года в срок не позднее 10-го августа отчетного года в Финансовое управление администрации города Канска по формам согласно </w:t>
      </w:r>
      <w:hyperlink r:id="rId9" w:history="1">
        <w:r w:rsidRPr="00650D01">
          <w:rPr>
            <w:rFonts w:eastAsia="Calibri"/>
            <w:sz w:val="28"/>
            <w:szCs w:val="28"/>
            <w:lang w:eastAsia="ru-RU"/>
          </w:rPr>
          <w:t>приложениям № 9</w:t>
        </w:r>
      </w:hyperlink>
      <w:r w:rsidRPr="00650D01">
        <w:rPr>
          <w:rFonts w:eastAsia="Calibri"/>
          <w:sz w:val="28"/>
          <w:szCs w:val="28"/>
          <w:lang w:eastAsia="ru-RU"/>
        </w:rPr>
        <w:t xml:space="preserve"> - </w:t>
      </w:r>
      <w:hyperlink r:id="rId10" w:history="1">
        <w:r w:rsidRPr="00650D01">
          <w:rPr>
            <w:rFonts w:eastAsia="Calibri"/>
            <w:sz w:val="28"/>
            <w:szCs w:val="28"/>
            <w:lang w:eastAsia="ru-RU"/>
          </w:rPr>
          <w:t>12</w:t>
        </w:r>
      </w:hyperlink>
      <w:r w:rsidRPr="00650D01">
        <w:rPr>
          <w:rFonts w:eastAsia="Calibri"/>
          <w:sz w:val="28"/>
          <w:szCs w:val="28"/>
          <w:lang w:eastAsia="ru-RU"/>
        </w:rPr>
        <w:t xml:space="preserve">, в отдел экономического развития администрации города Канска по форме согласно </w:t>
      </w:r>
      <w:hyperlink r:id="rId11" w:history="1">
        <w:r w:rsidRPr="00650D01">
          <w:rPr>
            <w:rFonts w:eastAsia="Calibri"/>
            <w:sz w:val="28"/>
            <w:szCs w:val="28"/>
            <w:lang w:eastAsia="ru-RU"/>
          </w:rPr>
          <w:t>приложению № 8</w:t>
        </w:r>
      </w:hyperlink>
      <w:r w:rsidRPr="00650D01">
        <w:rPr>
          <w:rFonts w:eastAsia="Calibri"/>
          <w:sz w:val="28"/>
          <w:szCs w:val="28"/>
          <w:lang w:eastAsia="ru-RU"/>
        </w:rPr>
        <w:t xml:space="preserve"> к Порядку принятия решений о разработке муниципальных программ города Канска, их формирования и реализации, утвержденному Постановлением администрации  города Канска Красноярского края от 22.08.2013 № 1096 «Об утверждении Порядка принятия решений о разработке муниципальных программ города Канска, их формирования и реализации» (далее – Порядок принятия решений о разработке муниципальных программ).</w:t>
      </w:r>
    </w:p>
    <w:p w14:paraId="251A2138" w14:textId="77777777" w:rsidR="008F6641" w:rsidRPr="00650D01" w:rsidRDefault="008F6641" w:rsidP="008F6641">
      <w:pPr>
        <w:suppressAutoHyphens w:val="0"/>
        <w:autoSpaceDE w:val="0"/>
        <w:autoSpaceDN w:val="0"/>
        <w:adjustRightInd w:val="0"/>
        <w:ind w:firstLine="720"/>
        <w:jc w:val="both"/>
        <w:outlineLvl w:val="2"/>
        <w:rPr>
          <w:rFonts w:eastAsia="Calibri"/>
          <w:sz w:val="28"/>
          <w:szCs w:val="28"/>
          <w:lang w:eastAsia="ru-RU"/>
        </w:rPr>
      </w:pPr>
      <w:r w:rsidRPr="00650D01">
        <w:rPr>
          <w:rFonts w:eastAsia="Calibri"/>
          <w:sz w:val="28"/>
          <w:szCs w:val="28"/>
          <w:lang w:eastAsia="ru-RU"/>
        </w:rPr>
        <w:t>Годовой отчет представляется в срок не позднее 1 марта года, следующего за отчетным, одновременно в Финансовое управление администрации города Канска и в отдел экономического развития администрации города Канска.</w:t>
      </w:r>
    </w:p>
    <w:p w14:paraId="767915B7" w14:textId="77777777" w:rsidR="008F6641" w:rsidRPr="00650D01" w:rsidRDefault="008F6641" w:rsidP="008F6641">
      <w:pPr>
        <w:suppressAutoHyphens w:val="0"/>
        <w:autoSpaceDE w:val="0"/>
        <w:autoSpaceDN w:val="0"/>
        <w:adjustRightInd w:val="0"/>
        <w:ind w:firstLine="851"/>
        <w:rPr>
          <w:rFonts w:eastAsia="Calibri"/>
          <w:sz w:val="28"/>
          <w:szCs w:val="28"/>
          <w:lang w:eastAsia="en-US"/>
        </w:rPr>
      </w:pPr>
    </w:p>
    <w:p w14:paraId="52BC55A7" w14:textId="77777777" w:rsidR="00CF6580" w:rsidRPr="00650D01" w:rsidRDefault="00CF6580" w:rsidP="008A2292">
      <w:pPr>
        <w:tabs>
          <w:tab w:val="left" w:pos="0"/>
          <w:tab w:val="left" w:pos="284"/>
        </w:tabs>
        <w:jc w:val="both"/>
        <w:rPr>
          <w:sz w:val="28"/>
          <w:szCs w:val="28"/>
        </w:rPr>
      </w:pPr>
    </w:p>
    <w:p w14:paraId="1E2EC422" w14:textId="77777777" w:rsidR="00CF6580" w:rsidRPr="00650D01" w:rsidRDefault="00CF6580" w:rsidP="008A2292">
      <w:pPr>
        <w:tabs>
          <w:tab w:val="left" w:pos="0"/>
          <w:tab w:val="left" w:pos="284"/>
        </w:tabs>
        <w:jc w:val="both"/>
        <w:rPr>
          <w:sz w:val="28"/>
          <w:szCs w:val="28"/>
        </w:rPr>
      </w:pPr>
    </w:p>
    <w:p w14:paraId="03270560" w14:textId="77777777" w:rsidR="00CF6580" w:rsidRPr="00650D01" w:rsidRDefault="00CF6580" w:rsidP="008A2292">
      <w:pPr>
        <w:tabs>
          <w:tab w:val="left" w:pos="0"/>
          <w:tab w:val="left" w:pos="284"/>
        </w:tabs>
        <w:jc w:val="both"/>
        <w:rPr>
          <w:sz w:val="28"/>
          <w:szCs w:val="28"/>
        </w:rPr>
      </w:pPr>
    </w:p>
    <w:p w14:paraId="0B05F01F" w14:textId="77777777" w:rsidR="00CF6580" w:rsidRPr="00650D01" w:rsidRDefault="00CF6580" w:rsidP="008A2292">
      <w:pPr>
        <w:tabs>
          <w:tab w:val="left" w:pos="0"/>
          <w:tab w:val="left" w:pos="284"/>
        </w:tabs>
        <w:jc w:val="both"/>
        <w:rPr>
          <w:sz w:val="28"/>
          <w:szCs w:val="28"/>
        </w:rPr>
      </w:pPr>
    </w:p>
    <w:p w14:paraId="7DD98A3C" w14:textId="77777777" w:rsidR="00CF6580" w:rsidRPr="00650D01" w:rsidRDefault="00CF6580" w:rsidP="008A2292">
      <w:pPr>
        <w:tabs>
          <w:tab w:val="left" w:pos="0"/>
          <w:tab w:val="left" w:pos="284"/>
        </w:tabs>
        <w:jc w:val="both"/>
        <w:rPr>
          <w:sz w:val="28"/>
          <w:szCs w:val="28"/>
        </w:rPr>
      </w:pPr>
    </w:p>
    <w:p w14:paraId="1D9920BE" w14:textId="77777777" w:rsidR="00CF6580" w:rsidRPr="00650D01" w:rsidRDefault="00CF6580" w:rsidP="008A2292">
      <w:pPr>
        <w:tabs>
          <w:tab w:val="left" w:pos="0"/>
          <w:tab w:val="left" w:pos="284"/>
        </w:tabs>
        <w:jc w:val="both"/>
        <w:rPr>
          <w:sz w:val="28"/>
          <w:szCs w:val="28"/>
        </w:rPr>
      </w:pPr>
    </w:p>
    <w:p w14:paraId="1689D472" w14:textId="77777777" w:rsidR="00CF6580" w:rsidRPr="00650D01" w:rsidRDefault="00CF6580" w:rsidP="008A2292">
      <w:pPr>
        <w:tabs>
          <w:tab w:val="left" w:pos="0"/>
          <w:tab w:val="left" w:pos="284"/>
        </w:tabs>
        <w:jc w:val="both"/>
        <w:rPr>
          <w:sz w:val="28"/>
          <w:szCs w:val="28"/>
        </w:rPr>
      </w:pPr>
    </w:p>
    <w:p w14:paraId="40A7CE77" w14:textId="77777777" w:rsidR="00CF6580" w:rsidRPr="00650D01" w:rsidRDefault="00CF6580" w:rsidP="008A2292">
      <w:pPr>
        <w:tabs>
          <w:tab w:val="left" w:pos="0"/>
          <w:tab w:val="left" w:pos="284"/>
        </w:tabs>
        <w:jc w:val="both"/>
        <w:rPr>
          <w:sz w:val="28"/>
          <w:szCs w:val="28"/>
        </w:rPr>
      </w:pPr>
    </w:p>
    <w:p w14:paraId="00A875CA" w14:textId="77777777" w:rsidR="00CF6580" w:rsidRPr="00650D01" w:rsidRDefault="00CF6580" w:rsidP="008A2292">
      <w:pPr>
        <w:tabs>
          <w:tab w:val="left" w:pos="0"/>
          <w:tab w:val="left" w:pos="284"/>
        </w:tabs>
        <w:jc w:val="both"/>
        <w:rPr>
          <w:sz w:val="28"/>
          <w:szCs w:val="28"/>
        </w:rPr>
      </w:pPr>
    </w:p>
    <w:p w14:paraId="59BB6F98" w14:textId="77777777" w:rsidR="00CF6580" w:rsidRPr="00650D01" w:rsidRDefault="00CF6580" w:rsidP="008A2292">
      <w:pPr>
        <w:tabs>
          <w:tab w:val="left" w:pos="0"/>
          <w:tab w:val="left" w:pos="284"/>
        </w:tabs>
        <w:jc w:val="both"/>
        <w:rPr>
          <w:sz w:val="28"/>
          <w:szCs w:val="28"/>
        </w:rPr>
      </w:pPr>
    </w:p>
    <w:p w14:paraId="06B4F051" w14:textId="77777777" w:rsidR="00CF6580" w:rsidRPr="00650D01" w:rsidRDefault="00CF6580" w:rsidP="008A2292">
      <w:pPr>
        <w:tabs>
          <w:tab w:val="left" w:pos="0"/>
          <w:tab w:val="left" w:pos="284"/>
        </w:tabs>
        <w:jc w:val="both"/>
        <w:rPr>
          <w:sz w:val="28"/>
          <w:szCs w:val="28"/>
        </w:rPr>
      </w:pPr>
    </w:p>
    <w:p w14:paraId="6674070D" w14:textId="77777777" w:rsidR="00CF6580" w:rsidRPr="00650D01" w:rsidRDefault="00CF6580" w:rsidP="008A2292">
      <w:pPr>
        <w:tabs>
          <w:tab w:val="left" w:pos="0"/>
          <w:tab w:val="left" w:pos="284"/>
        </w:tabs>
        <w:jc w:val="both"/>
        <w:rPr>
          <w:sz w:val="28"/>
          <w:szCs w:val="28"/>
        </w:rPr>
      </w:pPr>
    </w:p>
    <w:p w14:paraId="0C3F5D56" w14:textId="77777777" w:rsidR="00CF6580" w:rsidRPr="00650D01" w:rsidRDefault="00CF6580" w:rsidP="008A2292">
      <w:pPr>
        <w:tabs>
          <w:tab w:val="left" w:pos="0"/>
          <w:tab w:val="left" w:pos="284"/>
        </w:tabs>
        <w:jc w:val="both"/>
        <w:rPr>
          <w:sz w:val="28"/>
          <w:szCs w:val="28"/>
        </w:rPr>
      </w:pPr>
    </w:p>
    <w:p w14:paraId="75EC5706" w14:textId="77777777" w:rsidR="00CF6580" w:rsidRPr="00650D01" w:rsidRDefault="00CF6580" w:rsidP="008A2292">
      <w:pPr>
        <w:tabs>
          <w:tab w:val="left" w:pos="0"/>
          <w:tab w:val="left" w:pos="284"/>
        </w:tabs>
        <w:jc w:val="both"/>
        <w:rPr>
          <w:sz w:val="28"/>
          <w:szCs w:val="28"/>
        </w:rPr>
      </w:pPr>
    </w:p>
    <w:p w14:paraId="29664197" w14:textId="77777777" w:rsidR="00CF6580" w:rsidRPr="00650D01" w:rsidRDefault="00CF6580" w:rsidP="008A2292">
      <w:pPr>
        <w:tabs>
          <w:tab w:val="left" w:pos="0"/>
          <w:tab w:val="left" w:pos="284"/>
        </w:tabs>
        <w:jc w:val="both"/>
        <w:rPr>
          <w:sz w:val="28"/>
          <w:szCs w:val="28"/>
        </w:rPr>
      </w:pPr>
    </w:p>
    <w:p w14:paraId="52EEF647" w14:textId="77777777" w:rsidR="00CF6580" w:rsidRPr="00650D01" w:rsidRDefault="00CF6580" w:rsidP="008A2292">
      <w:pPr>
        <w:tabs>
          <w:tab w:val="left" w:pos="0"/>
          <w:tab w:val="left" w:pos="284"/>
        </w:tabs>
        <w:jc w:val="both"/>
        <w:rPr>
          <w:sz w:val="28"/>
          <w:szCs w:val="28"/>
        </w:rPr>
      </w:pPr>
    </w:p>
    <w:p w14:paraId="7B180E72" w14:textId="77777777" w:rsidR="00CF6580" w:rsidRPr="00650D01" w:rsidRDefault="00CF6580" w:rsidP="008A2292">
      <w:pPr>
        <w:tabs>
          <w:tab w:val="left" w:pos="0"/>
          <w:tab w:val="left" w:pos="284"/>
        </w:tabs>
        <w:jc w:val="both"/>
        <w:rPr>
          <w:sz w:val="28"/>
          <w:szCs w:val="28"/>
        </w:rPr>
        <w:sectPr w:rsidR="00CF6580" w:rsidRPr="00650D01" w:rsidSect="00CF6580">
          <w:pgSz w:w="11906" w:h="16838"/>
          <w:pgMar w:top="1134" w:right="851" w:bottom="1134" w:left="1418" w:header="720" w:footer="720" w:gutter="0"/>
          <w:cols w:space="720"/>
          <w:docGrid w:linePitch="360"/>
        </w:sect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8"/>
        <w:gridCol w:w="655"/>
        <w:gridCol w:w="192"/>
        <w:gridCol w:w="3083"/>
        <w:gridCol w:w="579"/>
        <w:gridCol w:w="1323"/>
        <w:gridCol w:w="17"/>
        <w:gridCol w:w="802"/>
        <w:gridCol w:w="47"/>
        <w:gridCol w:w="86"/>
        <w:gridCol w:w="845"/>
        <w:gridCol w:w="987"/>
        <w:gridCol w:w="166"/>
        <w:gridCol w:w="493"/>
        <w:gridCol w:w="205"/>
        <w:gridCol w:w="512"/>
        <w:gridCol w:w="744"/>
        <w:gridCol w:w="207"/>
        <w:gridCol w:w="492"/>
        <w:gridCol w:w="355"/>
        <w:gridCol w:w="508"/>
        <w:gridCol w:w="758"/>
        <w:gridCol w:w="846"/>
        <w:gridCol w:w="846"/>
      </w:tblGrid>
      <w:tr w:rsidR="00704E3D" w:rsidRPr="00650D01" w14:paraId="7A72E819" w14:textId="77777777" w:rsidTr="00B877BB">
        <w:trPr>
          <w:gridAfter w:val="9"/>
          <w:wAfter w:w="1818" w:type="pct"/>
          <w:trHeight w:val="150"/>
        </w:trPr>
        <w:tc>
          <w:tcPr>
            <w:tcW w:w="1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00FDAF" w14:textId="77777777" w:rsidR="00704E3D" w:rsidRPr="00650D01" w:rsidRDefault="00704E3D" w:rsidP="00704E3D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bookmarkStart w:id="5" w:name="RANGE!A1:I30"/>
            <w:r w:rsidRPr="00650D01">
              <w:rPr>
                <w:sz w:val="28"/>
                <w:szCs w:val="28"/>
                <w:lang w:eastAsia="ru-RU"/>
              </w:rPr>
              <w:lastRenderedPageBreak/>
              <w:t> </w:t>
            </w:r>
            <w:bookmarkEnd w:id="5"/>
          </w:p>
        </w:tc>
        <w:tc>
          <w:tcPr>
            <w:tcW w:w="11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10F693" w14:textId="77777777" w:rsidR="00704E3D" w:rsidRPr="00650D01" w:rsidRDefault="00704E3D" w:rsidP="00704E3D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D00A44" w14:textId="77777777" w:rsidR="00704E3D" w:rsidRPr="00650D01" w:rsidRDefault="00704E3D" w:rsidP="00704E3D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26BAA0" w14:textId="77777777" w:rsidR="00704E3D" w:rsidRPr="00650D01" w:rsidRDefault="00704E3D" w:rsidP="00704E3D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D289DA" w14:textId="77777777" w:rsidR="00704E3D" w:rsidRPr="00650D01" w:rsidRDefault="00704E3D" w:rsidP="00704E3D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F6874" w14:textId="77777777" w:rsidR="00704E3D" w:rsidRPr="00650D01" w:rsidRDefault="00704E3D" w:rsidP="00704E3D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3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7186F" w14:textId="77777777" w:rsidR="00704E3D" w:rsidRPr="00650D01" w:rsidRDefault="00704E3D" w:rsidP="00704E3D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51428C" w14:textId="77777777" w:rsidR="00704E3D" w:rsidRPr="00650D01" w:rsidRDefault="00704E3D" w:rsidP="00704E3D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</w:tr>
      <w:tr w:rsidR="00DC1B99" w:rsidRPr="00650D01" w14:paraId="4ECBE008" w14:textId="77777777" w:rsidTr="00B877BB">
        <w:trPr>
          <w:gridAfter w:val="3"/>
          <w:wAfter w:w="845" w:type="pct"/>
          <w:trHeight w:val="1415"/>
        </w:trPr>
        <w:tc>
          <w:tcPr>
            <w:tcW w:w="1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4F8822" w14:textId="77777777" w:rsidR="00DC1B99" w:rsidRPr="00650D01" w:rsidRDefault="00DC1B99" w:rsidP="00DC1B9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4265DB6" w14:textId="77777777" w:rsidR="00DC1B99" w:rsidRPr="00650D01" w:rsidRDefault="00DC1B99" w:rsidP="00DC1B99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E5F564" w14:textId="77777777" w:rsidR="00DC1B99" w:rsidRPr="00650D01" w:rsidRDefault="00DC1B99" w:rsidP="00DC1B9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89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03FB48" w14:textId="77777777" w:rsidR="00DC1B99" w:rsidRPr="00650D01" w:rsidRDefault="00DC1B99" w:rsidP="00DC1B99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650D01">
              <w:rPr>
                <w:color w:val="000000"/>
                <w:sz w:val="28"/>
                <w:szCs w:val="28"/>
                <w:lang w:eastAsia="ru-RU"/>
              </w:rPr>
              <w:t>Приложение № 1 к подпрограмме 1 «Развитие дошкольного, общего и дополнительного образования» в рамках муниципальной программы города Канска</w:t>
            </w:r>
          </w:p>
        </w:tc>
      </w:tr>
      <w:tr w:rsidR="00DC1B99" w:rsidRPr="00650D01" w14:paraId="770BBE39" w14:textId="77777777" w:rsidTr="00B877BB">
        <w:trPr>
          <w:gridAfter w:val="3"/>
          <w:wAfter w:w="845" w:type="pct"/>
          <w:trHeight w:val="630"/>
        </w:trPr>
        <w:tc>
          <w:tcPr>
            <w:tcW w:w="3109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E5E7BCD" w14:textId="77777777" w:rsidR="00DC1B99" w:rsidRPr="00650D01" w:rsidRDefault="00DC1B99" w:rsidP="00DC1B9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 xml:space="preserve">                 ПЕРЕЧЕНЬ И ЗНАЧЕНИЯ ПОКАЗАТЕЛЕЙ РЕЗУЛЬТАТИВНОСТИ ПОДПРОГРАММЫ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C07311" w14:textId="77777777" w:rsidR="00DC1B99" w:rsidRPr="00650D01" w:rsidRDefault="00DC1B99" w:rsidP="00DC1B9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0B15F0" w14:textId="77777777" w:rsidR="00DC1B99" w:rsidRPr="00650D01" w:rsidRDefault="00DC1B99" w:rsidP="00DC1B99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556BF5" w14:textId="77777777" w:rsidR="00DC1B99" w:rsidRPr="00650D01" w:rsidRDefault="00DC1B99" w:rsidP="00DC1B99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1B72B1" w14:textId="77777777" w:rsidR="00DC1B99" w:rsidRPr="00650D01" w:rsidRDefault="00DC1B99" w:rsidP="00DC1B99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 </w:t>
            </w:r>
          </w:p>
        </w:tc>
      </w:tr>
      <w:tr w:rsidR="00B877BB" w:rsidRPr="00650D01" w14:paraId="23E6EF6C" w14:textId="77777777" w:rsidTr="00B877BB">
        <w:trPr>
          <w:gridBefore w:val="1"/>
          <w:wBefore w:w="25" w:type="pct"/>
          <w:trHeight w:val="312"/>
        </w:trPr>
        <w:tc>
          <w:tcPr>
            <w:tcW w:w="21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FCB8CE" w14:textId="77777777" w:rsidR="00B877BB" w:rsidRPr="00650D01" w:rsidRDefault="00B877BB" w:rsidP="00B877B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188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4A7242" w14:textId="77777777" w:rsidR="00B877BB" w:rsidRPr="00650D01" w:rsidRDefault="00B877BB" w:rsidP="00B877B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Цель, показатели результативности</w:t>
            </w:r>
          </w:p>
        </w:tc>
        <w:tc>
          <w:tcPr>
            <w:tcW w:w="44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0E0306" w14:textId="77777777" w:rsidR="00B877BB" w:rsidRPr="00650D01" w:rsidRDefault="00B877BB" w:rsidP="00B877B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Ед. изм.</w:t>
            </w:r>
          </w:p>
        </w:tc>
        <w:tc>
          <w:tcPr>
            <w:tcW w:w="831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96EE1A" w14:textId="77777777" w:rsidR="00B877BB" w:rsidRPr="00650D01" w:rsidRDefault="00B877BB" w:rsidP="00B877B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Источник информации</w:t>
            </w:r>
          </w:p>
        </w:tc>
        <w:tc>
          <w:tcPr>
            <w:tcW w:w="129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391BA9" w14:textId="77777777" w:rsidR="00B877BB" w:rsidRPr="00650D01" w:rsidRDefault="00B877BB" w:rsidP="00B877B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Годы реализации подпрограммы</w:t>
            </w:r>
          </w:p>
        </w:tc>
      </w:tr>
      <w:tr w:rsidR="00B877BB" w:rsidRPr="00650D01" w14:paraId="40AC8F7B" w14:textId="77777777" w:rsidTr="00B877BB">
        <w:trPr>
          <w:gridBefore w:val="1"/>
          <w:wBefore w:w="25" w:type="pct"/>
          <w:trHeight w:val="312"/>
        </w:trPr>
        <w:tc>
          <w:tcPr>
            <w:tcW w:w="21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BD195" w14:textId="77777777" w:rsidR="00B877BB" w:rsidRPr="00650D01" w:rsidRDefault="00B877BB" w:rsidP="00B877BB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188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428AE" w14:textId="77777777" w:rsidR="00B877BB" w:rsidRPr="00650D01" w:rsidRDefault="00B877BB" w:rsidP="00B877BB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44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9761A" w14:textId="77777777" w:rsidR="00B877BB" w:rsidRPr="00650D01" w:rsidRDefault="00B877BB" w:rsidP="00B877BB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831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48396" w14:textId="77777777" w:rsidR="00B877BB" w:rsidRPr="00650D01" w:rsidRDefault="00B877BB" w:rsidP="00B877BB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E8D78E" w14:textId="77777777" w:rsidR="00B877BB" w:rsidRPr="00650D01" w:rsidRDefault="00B877BB" w:rsidP="00B877B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A21E13" w14:textId="77777777" w:rsidR="00B877BB" w:rsidRPr="00650D01" w:rsidRDefault="00B877BB" w:rsidP="00B877B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68C7A6" w14:textId="77777777" w:rsidR="00B877BB" w:rsidRPr="00650D01" w:rsidRDefault="00B877BB" w:rsidP="00B877B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2026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BFF1D0" w14:textId="77777777" w:rsidR="00B877BB" w:rsidRPr="00650D01" w:rsidRDefault="00B877BB" w:rsidP="00B877B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2027</w:t>
            </w:r>
          </w:p>
        </w:tc>
      </w:tr>
      <w:tr w:rsidR="00B877BB" w:rsidRPr="00650D01" w14:paraId="505711C4" w14:textId="77777777" w:rsidTr="00B877BB">
        <w:trPr>
          <w:gridBefore w:val="1"/>
          <w:wBefore w:w="25" w:type="pct"/>
          <w:trHeight w:val="312"/>
        </w:trPr>
        <w:tc>
          <w:tcPr>
            <w:tcW w:w="21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093022" w14:textId="77777777" w:rsidR="00B877BB" w:rsidRPr="00650D01" w:rsidRDefault="00B877BB" w:rsidP="00B877B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88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886902" w14:textId="77777777" w:rsidR="00B877BB" w:rsidRPr="00650D01" w:rsidRDefault="00B877BB" w:rsidP="00B877B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3157B4" w14:textId="77777777" w:rsidR="00B877BB" w:rsidRPr="00650D01" w:rsidRDefault="00B877BB" w:rsidP="00B877B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3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FE767A" w14:textId="77777777" w:rsidR="00B877BB" w:rsidRPr="00650D01" w:rsidRDefault="00B877BB" w:rsidP="00B877B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13D0E2" w14:textId="77777777" w:rsidR="00B877BB" w:rsidRPr="00650D01" w:rsidRDefault="00B877BB" w:rsidP="00B877B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41282D" w14:textId="77777777" w:rsidR="00B877BB" w:rsidRPr="00650D01" w:rsidRDefault="00B877BB" w:rsidP="00B877B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AF0810" w14:textId="77777777" w:rsidR="00B877BB" w:rsidRPr="00650D01" w:rsidRDefault="00B877BB" w:rsidP="00B877B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D50CC0" w14:textId="77777777" w:rsidR="00B877BB" w:rsidRPr="00650D01" w:rsidRDefault="00B877BB" w:rsidP="00B877B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9</w:t>
            </w:r>
          </w:p>
        </w:tc>
      </w:tr>
      <w:tr w:rsidR="00B877BB" w:rsidRPr="00650D01" w14:paraId="1E1FD992" w14:textId="77777777" w:rsidTr="00B877BB">
        <w:trPr>
          <w:gridBefore w:val="1"/>
          <w:wBefore w:w="25" w:type="pct"/>
          <w:trHeight w:val="312"/>
        </w:trPr>
        <w:tc>
          <w:tcPr>
            <w:tcW w:w="21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517B3F" w14:textId="77777777" w:rsidR="00B877BB" w:rsidRPr="00650D01" w:rsidRDefault="00B877BB" w:rsidP="00B877B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63" w:type="pct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F20111" w14:textId="77777777" w:rsidR="00B877BB" w:rsidRPr="00650D01" w:rsidRDefault="00B877BB" w:rsidP="00B877BB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Цель подпрограммы: создать в системе дошкольного, общего и дополнительного образования равные возможности для получения современного качественного образования, социализации детей, отдыха и оздоровления детей в летний период</w:t>
            </w:r>
          </w:p>
        </w:tc>
      </w:tr>
      <w:tr w:rsidR="00B877BB" w:rsidRPr="00650D01" w14:paraId="0A2D77B7" w14:textId="77777777" w:rsidTr="00B877BB">
        <w:trPr>
          <w:gridBefore w:val="1"/>
          <w:wBefore w:w="25" w:type="pct"/>
          <w:trHeight w:val="312"/>
        </w:trPr>
        <w:tc>
          <w:tcPr>
            <w:tcW w:w="21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EA7B33" w14:textId="77777777" w:rsidR="00B877BB" w:rsidRPr="00650D01" w:rsidRDefault="00B877BB" w:rsidP="00B877B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4763" w:type="pct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C85201B" w14:textId="77777777" w:rsidR="00B877BB" w:rsidRPr="00650D01" w:rsidRDefault="00B877BB" w:rsidP="00B877BB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 xml:space="preserve">Задача № 1 Обеспечить доступность дошкольного образования, соответствующего единому стандарту качества дошкольного образования. </w:t>
            </w:r>
          </w:p>
        </w:tc>
      </w:tr>
      <w:tr w:rsidR="00B877BB" w:rsidRPr="00650D01" w14:paraId="10A2964F" w14:textId="77777777" w:rsidTr="00B877BB">
        <w:trPr>
          <w:gridBefore w:val="1"/>
          <w:wBefore w:w="25" w:type="pct"/>
          <w:trHeight w:val="624"/>
        </w:trPr>
        <w:tc>
          <w:tcPr>
            <w:tcW w:w="21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565B09" w14:textId="77777777" w:rsidR="00B877BB" w:rsidRPr="00650D01" w:rsidRDefault="00B877BB" w:rsidP="00B877B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1.1.1</w:t>
            </w:r>
          </w:p>
        </w:tc>
        <w:tc>
          <w:tcPr>
            <w:tcW w:w="2188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EF1A8C" w14:textId="77777777" w:rsidR="00B877BB" w:rsidRPr="00650D01" w:rsidRDefault="00B877BB" w:rsidP="00B877BB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Количество мест в дошкольных образовательных учреждениях для детей от 1,5 до 3 лет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DA4221" w14:textId="77777777" w:rsidR="00B877BB" w:rsidRPr="00650D01" w:rsidRDefault="00B877BB" w:rsidP="00B877B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мест</w:t>
            </w:r>
          </w:p>
        </w:tc>
        <w:tc>
          <w:tcPr>
            <w:tcW w:w="83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27BA98" w14:textId="77777777" w:rsidR="00B877BB" w:rsidRPr="00650D01" w:rsidRDefault="00B877BB" w:rsidP="00B877B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Форма государственной статистической отчетности  85-к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2DFB17" w14:textId="77777777" w:rsidR="00B877BB" w:rsidRPr="00650D01" w:rsidRDefault="00B877BB" w:rsidP="00B877B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0658BA" w14:textId="77777777" w:rsidR="00B877BB" w:rsidRPr="00650D01" w:rsidRDefault="00B877BB" w:rsidP="00B877B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86BA54" w14:textId="77777777" w:rsidR="00B877BB" w:rsidRPr="00650D01" w:rsidRDefault="00B877BB" w:rsidP="00B877B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A6EB6E" w14:textId="77777777" w:rsidR="00B877BB" w:rsidRPr="00650D01" w:rsidRDefault="00B877BB" w:rsidP="00B877B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х</w:t>
            </w:r>
          </w:p>
        </w:tc>
      </w:tr>
      <w:tr w:rsidR="00B877BB" w:rsidRPr="00650D01" w14:paraId="6A073F47" w14:textId="77777777" w:rsidTr="00B877BB">
        <w:trPr>
          <w:gridBefore w:val="1"/>
          <w:wBefore w:w="25" w:type="pct"/>
          <w:trHeight w:val="1248"/>
        </w:trPr>
        <w:tc>
          <w:tcPr>
            <w:tcW w:w="21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6D02C8" w14:textId="77777777" w:rsidR="00B877BB" w:rsidRPr="00650D01" w:rsidRDefault="00B877BB" w:rsidP="00B877B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1.1.2</w:t>
            </w:r>
          </w:p>
        </w:tc>
        <w:tc>
          <w:tcPr>
            <w:tcW w:w="2188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108155" w14:textId="77777777" w:rsidR="00B877BB" w:rsidRPr="00650D01" w:rsidRDefault="00B877BB" w:rsidP="00B877BB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Доля детей в возрасте 1-6 лет, получающих дошкольную образовательную услугу и (или) услугу по их содержанию в муниципальных образовательных учреждениях в общей численности детей в возрасте 1-6 лет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3E6914" w14:textId="77777777" w:rsidR="00B877BB" w:rsidRPr="00650D01" w:rsidRDefault="00B877BB" w:rsidP="00B877B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%</w:t>
            </w:r>
          </w:p>
        </w:tc>
        <w:tc>
          <w:tcPr>
            <w:tcW w:w="83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51FDE1" w14:textId="77777777" w:rsidR="00B877BB" w:rsidRPr="00650D01" w:rsidRDefault="00B877BB" w:rsidP="00B877B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Форма государственной статистической отчетности  85-к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8583DF" w14:textId="77777777" w:rsidR="00B877BB" w:rsidRPr="00650D01" w:rsidRDefault="00B877BB" w:rsidP="00B877B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20C167" w14:textId="77777777" w:rsidR="00B877BB" w:rsidRPr="00650D01" w:rsidRDefault="00B877BB" w:rsidP="00B877B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A85985" w14:textId="77777777" w:rsidR="00B877BB" w:rsidRPr="00650D01" w:rsidRDefault="00B877BB" w:rsidP="00B877B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76,5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7F19A3" w14:textId="77777777" w:rsidR="00B877BB" w:rsidRPr="00650D01" w:rsidRDefault="00B877BB" w:rsidP="00B877B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77</w:t>
            </w:r>
          </w:p>
        </w:tc>
      </w:tr>
      <w:tr w:rsidR="00B877BB" w:rsidRPr="00650D01" w14:paraId="140C4AD9" w14:textId="77777777" w:rsidTr="00B877BB">
        <w:trPr>
          <w:gridBefore w:val="1"/>
          <w:wBefore w:w="25" w:type="pct"/>
          <w:trHeight w:val="936"/>
        </w:trPr>
        <w:tc>
          <w:tcPr>
            <w:tcW w:w="21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13886C" w14:textId="77777777" w:rsidR="00B877BB" w:rsidRPr="00650D01" w:rsidRDefault="00B877BB" w:rsidP="00B877B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1.1.3</w:t>
            </w:r>
          </w:p>
        </w:tc>
        <w:tc>
          <w:tcPr>
            <w:tcW w:w="2188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6553DB" w14:textId="77777777" w:rsidR="00B877BB" w:rsidRPr="00650D01" w:rsidRDefault="00B877BB" w:rsidP="00B877BB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 xml:space="preserve">Количество мест в группах компенсирующей и комбинированной направленности дошкольных образовательных учреждений для детей  с ограниченными возможностями </w:t>
            </w:r>
            <w:r w:rsidRPr="00650D01">
              <w:rPr>
                <w:sz w:val="28"/>
                <w:szCs w:val="28"/>
                <w:lang w:eastAsia="ru-RU"/>
              </w:rPr>
              <w:lastRenderedPageBreak/>
              <w:t>здоровья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4EAA03" w14:textId="77777777" w:rsidR="00B877BB" w:rsidRPr="00650D01" w:rsidRDefault="00B877BB" w:rsidP="00B877B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lastRenderedPageBreak/>
              <w:t>мест</w:t>
            </w:r>
          </w:p>
        </w:tc>
        <w:tc>
          <w:tcPr>
            <w:tcW w:w="83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DD0A70" w14:textId="77777777" w:rsidR="00B877BB" w:rsidRPr="00650D01" w:rsidRDefault="00B877BB" w:rsidP="00B877B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Форма государственной статистической отчетности  85-к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E619E4" w14:textId="77777777" w:rsidR="00B877BB" w:rsidRPr="00650D01" w:rsidRDefault="00B877BB" w:rsidP="00B877B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582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7C2A4D" w14:textId="77777777" w:rsidR="00B877BB" w:rsidRPr="00650D01" w:rsidRDefault="00B877BB" w:rsidP="00B877B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580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6FAA27" w14:textId="77777777" w:rsidR="00B877BB" w:rsidRPr="00650D01" w:rsidRDefault="00B877BB" w:rsidP="00B877B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580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DFA6BB" w14:textId="77777777" w:rsidR="00B877BB" w:rsidRPr="00650D01" w:rsidRDefault="00B877BB" w:rsidP="00B877B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580</w:t>
            </w:r>
          </w:p>
        </w:tc>
      </w:tr>
      <w:tr w:rsidR="00B877BB" w:rsidRPr="00650D01" w14:paraId="2E4EC908" w14:textId="77777777" w:rsidTr="00B877BB">
        <w:trPr>
          <w:gridBefore w:val="1"/>
          <w:wBefore w:w="25" w:type="pct"/>
          <w:trHeight w:val="312"/>
        </w:trPr>
        <w:tc>
          <w:tcPr>
            <w:tcW w:w="21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A02480" w14:textId="77777777" w:rsidR="00B877BB" w:rsidRPr="00650D01" w:rsidRDefault="00B877BB" w:rsidP="00B877B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4763" w:type="pct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A508C9" w14:textId="77777777" w:rsidR="00B877BB" w:rsidRPr="00650D01" w:rsidRDefault="00B877BB" w:rsidP="00B877BB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Задача № 2    Обеспечить условия и качество обучения, соответствующие федеральным государственным стандартам начального общего, основного общего, среднего общего образования</w:t>
            </w:r>
          </w:p>
        </w:tc>
      </w:tr>
      <w:tr w:rsidR="00B877BB" w:rsidRPr="00650D01" w14:paraId="52730733" w14:textId="77777777" w:rsidTr="00B877BB">
        <w:trPr>
          <w:gridBefore w:val="1"/>
          <w:wBefore w:w="25" w:type="pct"/>
          <w:trHeight w:val="1872"/>
        </w:trPr>
        <w:tc>
          <w:tcPr>
            <w:tcW w:w="21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8312B9" w14:textId="77777777" w:rsidR="00B877BB" w:rsidRPr="00650D01" w:rsidRDefault="00B877BB" w:rsidP="00B877B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1.2.1</w:t>
            </w:r>
          </w:p>
        </w:tc>
        <w:tc>
          <w:tcPr>
            <w:tcW w:w="2188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71FC62" w14:textId="77777777" w:rsidR="00B877BB" w:rsidRPr="00650D01" w:rsidRDefault="00B877BB" w:rsidP="00B877BB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Отношение среднего балла ЕГЭ (в расчете на 2 обязательных предмета) в 10 % общеобразовательных организаций города Канска с лучшими результатами ЕГЭ к среднему баллу ЕГЭ (в расчете на 2 обязательных предмета) в 10 % общеобразовательных организаций города Канска с худшими результатами ЕГЭ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EBDF6A" w14:textId="77777777" w:rsidR="00B877BB" w:rsidRPr="00650D01" w:rsidRDefault="00B877BB" w:rsidP="00B877B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 xml:space="preserve">Безразмерная величина </w:t>
            </w:r>
            <w:r w:rsidRPr="00650D01">
              <w:rPr>
                <w:sz w:val="28"/>
                <w:szCs w:val="28"/>
                <w:lang w:eastAsia="ru-RU"/>
              </w:rPr>
              <w:br/>
              <w:t>(10 % - 1 школа)</w:t>
            </w:r>
          </w:p>
        </w:tc>
        <w:tc>
          <w:tcPr>
            <w:tcW w:w="83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E6DEF9" w14:textId="77777777" w:rsidR="00B877BB" w:rsidRPr="00650D01" w:rsidRDefault="00B877BB" w:rsidP="00B877B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Сводная информация по электронным  протоколам ЕГЭ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04AB6E" w14:textId="77777777" w:rsidR="00B877BB" w:rsidRPr="00650D01" w:rsidRDefault="00B877BB" w:rsidP="00B877B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1,6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3184EA" w14:textId="77777777" w:rsidR="00B877BB" w:rsidRPr="00650D01" w:rsidRDefault="00B877BB" w:rsidP="00B877B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C4B257" w14:textId="77777777" w:rsidR="00B877BB" w:rsidRPr="00650D01" w:rsidRDefault="00B877BB" w:rsidP="00B877B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FA8953" w14:textId="77777777" w:rsidR="00B877BB" w:rsidRPr="00650D01" w:rsidRDefault="00B877BB" w:rsidP="00B877B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х</w:t>
            </w:r>
          </w:p>
        </w:tc>
      </w:tr>
      <w:tr w:rsidR="00B877BB" w:rsidRPr="00650D01" w14:paraId="0F98CF27" w14:textId="77777777" w:rsidTr="00B877BB">
        <w:trPr>
          <w:gridBefore w:val="1"/>
          <w:wBefore w:w="25" w:type="pct"/>
          <w:trHeight w:val="936"/>
        </w:trPr>
        <w:tc>
          <w:tcPr>
            <w:tcW w:w="21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E80566" w14:textId="77777777" w:rsidR="00B877BB" w:rsidRPr="00650D01" w:rsidRDefault="00B877BB" w:rsidP="00B877B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1.2.2</w:t>
            </w:r>
          </w:p>
        </w:tc>
        <w:tc>
          <w:tcPr>
            <w:tcW w:w="2188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23D3AC" w14:textId="77777777" w:rsidR="00B877BB" w:rsidRPr="00650D01" w:rsidRDefault="00B877BB" w:rsidP="00B877BB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Доля выпускников, получивших аттестат о среднем общем образовании, в общей численности выпускников муниципальных общеобразовательных учреждений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7C6179" w14:textId="77777777" w:rsidR="00B877BB" w:rsidRPr="00650D01" w:rsidRDefault="00B877BB" w:rsidP="00B877B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%</w:t>
            </w:r>
          </w:p>
        </w:tc>
        <w:tc>
          <w:tcPr>
            <w:tcW w:w="83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B43FB1" w14:textId="77777777" w:rsidR="00B877BB" w:rsidRPr="00650D01" w:rsidRDefault="00B877BB" w:rsidP="00B877B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Форма ФСН ОО-1 (На 20.09. текущего года)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FC2FE1" w14:textId="77777777" w:rsidR="00B877BB" w:rsidRPr="00650D01" w:rsidRDefault="00B877BB" w:rsidP="00B877B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3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C5CEFC" w14:textId="77777777" w:rsidR="00B877BB" w:rsidRPr="00650D01" w:rsidRDefault="00B877BB" w:rsidP="00B877B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A28A50" w14:textId="77777777" w:rsidR="00B877BB" w:rsidRPr="00650D01" w:rsidRDefault="00B877BB" w:rsidP="00B877B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A1070F" w14:textId="77777777" w:rsidR="00B877BB" w:rsidRPr="00650D01" w:rsidRDefault="00B877BB" w:rsidP="00B877B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98</w:t>
            </w:r>
          </w:p>
        </w:tc>
      </w:tr>
      <w:tr w:rsidR="00B877BB" w:rsidRPr="00650D01" w14:paraId="655A428A" w14:textId="77777777" w:rsidTr="00B877BB">
        <w:trPr>
          <w:gridBefore w:val="1"/>
          <w:wBefore w:w="25" w:type="pct"/>
          <w:trHeight w:val="936"/>
        </w:trPr>
        <w:tc>
          <w:tcPr>
            <w:tcW w:w="21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4FB2A7" w14:textId="77777777" w:rsidR="00B877BB" w:rsidRPr="00650D01" w:rsidRDefault="00B877BB" w:rsidP="00B877B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1.2.3</w:t>
            </w:r>
          </w:p>
        </w:tc>
        <w:tc>
          <w:tcPr>
            <w:tcW w:w="2188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85A64F" w14:textId="77777777" w:rsidR="00B877BB" w:rsidRPr="00650D01" w:rsidRDefault="00B877BB" w:rsidP="00B877BB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Доля выпускников, имеющих результаты ЕГЭ, составляющие 81 и выше баллов по предметам математического и инженерно-технологического профилей, изучаемым  углубленно (на профильном уровне)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49DEEC" w14:textId="77777777" w:rsidR="00B877BB" w:rsidRPr="00650D01" w:rsidRDefault="00B877BB" w:rsidP="00B877B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%</w:t>
            </w:r>
          </w:p>
        </w:tc>
        <w:tc>
          <w:tcPr>
            <w:tcW w:w="83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F9BC62" w14:textId="77777777" w:rsidR="00B877BB" w:rsidRPr="00650D01" w:rsidRDefault="00B877BB" w:rsidP="00B877B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Федеральная база данных ЕГЭ (электронные протоколы результатов ЕГЭ)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BCBB5E" w14:textId="77777777" w:rsidR="00B877BB" w:rsidRPr="00650D01" w:rsidRDefault="00B877BB" w:rsidP="00B877B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6CCEBA" w14:textId="77777777" w:rsidR="00B877BB" w:rsidRPr="00650D01" w:rsidRDefault="00B877BB" w:rsidP="00B877B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439DA5" w14:textId="77777777" w:rsidR="00B877BB" w:rsidRPr="00650D01" w:rsidRDefault="00B877BB" w:rsidP="00B877B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03A83E" w14:textId="77777777" w:rsidR="00B877BB" w:rsidRPr="00650D01" w:rsidRDefault="00B877BB" w:rsidP="00B877B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5,0</w:t>
            </w:r>
          </w:p>
        </w:tc>
      </w:tr>
      <w:tr w:rsidR="00B877BB" w:rsidRPr="00650D01" w14:paraId="06FC91D6" w14:textId="77777777" w:rsidTr="00B877BB">
        <w:trPr>
          <w:gridBefore w:val="1"/>
          <w:wBefore w:w="25" w:type="pct"/>
          <w:trHeight w:val="1248"/>
        </w:trPr>
        <w:tc>
          <w:tcPr>
            <w:tcW w:w="21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B7972D" w14:textId="77777777" w:rsidR="00B877BB" w:rsidRPr="00650D01" w:rsidRDefault="00B877BB" w:rsidP="00B877B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1.2.3.</w:t>
            </w:r>
          </w:p>
        </w:tc>
        <w:tc>
          <w:tcPr>
            <w:tcW w:w="2188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2F7A87" w14:textId="77777777" w:rsidR="00B877BB" w:rsidRPr="00650D01" w:rsidRDefault="00B877BB" w:rsidP="00B877BB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Доля обучающихся по программам углубленного и профильного изучения предметов математического, технического, естественнонаучного, гуманитарного направлений из числа обучающихся на уровнях основного общего и среднего общего образования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7C7D71" w14:textId="77777777" w:rsidR="00B877BB" w:rsidRPr="00650D01" w:rsidRDefault="00B877BB" w:rsidP="00B877B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%</w:t>
            </w:r>
          </w:p>
        </w:tc>
        <w:tc>
          <w:tcPr>
            <w:tcW w:w="83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E4F6D9" w14:textId="77777777" w:rsidR="00B877BB" w:rsidRPr="00650D01" w:rsidRDefault="00B877BB" w:rsidP="00B877B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Форма ФСН ОО-1 (На 20.09. текущего года)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DEAF68" w14:textId="77777777" w:rsidR="00B877BB" w:rsidRPr="00650D01" w:rsidRDefault="00B877BB" w:rsidP="00B877B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28,5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FC2683" w14:textId="77777777" w:rsidR="00B877BB" w:rsidRPr="00650D01" w:rsidRDefault="00B877BB" w:rsidP="00B877B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 xml:space="preserve">        29,0   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5E417C" w14:textId="77777777" w:rsidR="00B877BB" w:rsidRPr="00650D01" w:rsidRDefault="00B877BB" w:rsidP="00B877B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032058" w14:textId="77777777" w:rsidR="00B877BB" w:rsidRPr="00650D01" w:rsidRDefault="00B877BB" w:rsidP="00B877B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30,0</w:t>
            </w:r>
          </w:p>
        </w:tc>
      </w:tr>
      <w:tr w:rsidR="00B877BB" w:rsidRPr="00650D01" w14:paraId="07B58E9F" w14:textId="77777777" w:rsidTr="00B877BB">
        <w:trPr>
          <w:gridBefore w:val="1"/>
          <w:wBefore w:w="25" w:type="pct"/>
          <w:trHeight w:val="624"/>
        </w:trPr>
        <w:tc>
          <w:tcPr>
            <w:tcW w:w="21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736542" w14:textId="77777777" w:rsidR="00B877BB" w:rsidRPr="00650D01" w:rsidRDefault="00B877BB" w:rsidP="00B877B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lastRenderedPageBreak/>
              <w:t>1.2.4</w:t>
            </w:r>
          </w:p>
        </w:tc>
        <w:tc>
          <w:tcPr>
            <w:tcW w:w="2188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005664" w14:textId="77777777" w:rsidR="00B877BB" w:rsidRPr="00650D01" w:rsidRDefault="00B877BB" w:rsidP="00B877BB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Доля образовательных организаций , в которых созданы службы школьной медиации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FF03C1" w14:textId="77777777" w:rsidR="00B877BB" w:rsidRPr="00650D01" w:rsidRDefault="00B877BB" w:rsidP="00B877B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%</w:t>
            </w:r>
          </w:p>
        </w:tc>
        <w:tc>
          <w:tcPr>
            <w:tcW w:w="83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40039E" w14:textId="77777777" w:rsidR="00B877BB" w:rsidRPr="00650D01" w:rsidRDefault="00B877BB" w:rsidP="00B877B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НПА ОО (отчёт в УО)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D78B94" w14:textId="77777777" w:rsidR="00B877BB" w:rsidRPr="00650D01" w:rsidRDefault="00B877BB" w:rsidP="00B877B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129C08" w14:textId="77777777" w:rsidR="00B877BB" w:rsidRPr="00650D01" w:rsidRDefault="00B877BB" w:rsidP="00B877B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F8D4FF" w14:textId="77777777" w:rsidR="00B877BB" w:rsidRPr="00650D01" w:rsidRDefault="00B877BB" w:rsidP="00B877B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0FF84E" w14:textId="77777777" w:rsidR="00B877BB" w:rsidRPr="00650D01" w:rsidRDefault="00B877BB" w:rsidP="00B877B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100</w:t>
            </w:r>
          </w:p>
        </w:tc>
      </w:tr>
      <w:tr w:rsidR="00B877BB" w:rsidRPr="00650D01" w14:paraId="2217077A" w14:textId="77777777" w:rsidTr="00B877BB">
        <w:trPr>
          <w:gridBefore w:val="1"/>
          <w:wBefore w:w="25" w:type="pct"/>
          <w:trHeight w:val="1248"/>
        </w:trPr>
        <w:tc>
          <w:tcPr>
            <w:tcW w:w="21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2D2BC6" w14:textId="77777777" w:rsidR="00B877BB" w:rsidRPr="00650D01" w:rsidRDefault="00B877BB" w:rsidP="00B877B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1.2.5</w:t>
            </w:r>
          </w:p>
        </w:tc>
        <w:tc>
          <w:tcPr>
            <w:tcW w:w="2188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F525BE" w14:textId="77777777" w:rsidR="00B877BB" w:rsidRPr="00650D01" w:rsidRDefault="00B877BB" w:rsidP="00B877BB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Доля несовершеннолетних, совершивших общественно опасные деяния, преступления и административные правонарушения в общей численности обучающихся в общеобразовательных организациях города Канска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B5C98E" w14:textId="77777777" w:rsidR="00B877BB" w:rsidRPr="00650D01" w:rsidRDefault="00B877BB" w:rsidP="00B877B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%</w:t>
            </w:r>
          </w:p>
        </w:tc>
        <w:tc>
          <w:tcPr>
            <w:tcW w:w="83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023D34" w14:textId="77777777" w:rsidR="00B877BB" w:rsidRPr="00650D01" w:rsidRDefault="00B877BB" w:rsidP="00B877B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Сводная информация по отчётам ОО и КДНиЗП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F2CDF4" w14:textId="77777777" w:rsidR="00B877BB" w:rsidRPr="00650D01" w:rsidRDefault="00B877BB" w:rsidP="00B877B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1,8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D3F039" w14:textId="77777777" w:rsidR="00B877BB" w:rsidRPr="00650D01" w:rsidRDefault="00B877BB" w:rsidP="00B877B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1,8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B3615F" w14:textId="77777777" w:rsidR="00B877BB" w:rsidRPr="00650D01" w:rsidRDefault="00B877BB" w:rsidP="00B877B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1,8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AB48DD" w14:textId="77777777" w:rsidR="00B877BB" w:rsidRPr="00650D01" w:rsidRDefault="00B877BB" w:rsidP="00B877B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1,8</w:t>
            </w:r>
          </w:p>
        </w:tc>
      </w:tr>
      <w:tr w:rsidR="00B877BB" w:rsidRPr="00650D01" w14:paraId="4F06C984" w14:textId="77777777" w:rsidTr="00B877BB">
        <w:trPr>
          <w:gridBefore w:val="1"/>
          <w:wBefore w:w="25" w:type="pct"/>
          <w:trHeight w:val="312"/>
        </w:trPr>
        <w:tc>
          <w:tcPr>
            <w:tcW w:w="21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8687D8" w14:textId="77777777" w:rsidR="00B877BB" w:rsidRPr="00650D01" w:rsidRDefault="00B877BB" w:rsidP="00B877B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4763" w:type="pct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164FF9" w14:textId="77777777" w:rsidR="00B877BB" w:rsidRPr="00650D01" w:rsidRDefault="00B877BB" w:rsidP="00B877BB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Задача № 3. Обеспечить предоставление дополнительного  образования, в том числе за счет разработки и реализации современных образовательных программ, дистанционных и сетевых форм их реализации</w:t>
            </w:r>
          </w:p>
        </w:tc>
      </w:tr>
      <w:tr w:rsidR="00B877BB" w:rsidRPr="00650D01" w14:paraId="63AF2387" w14:textId="77777777" w:rsidTr="00B877BB">
        <w:trPr>
          <w:gridBefore w:val="1"/>
          <w:wBefore w:w="25" w:type="pct"/>
          <w:trHeight w:val="792"/>
        </w:trPr>
        <w:tc>
          <w:tcPr>
            <w:tcW w:w="21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6DA06C" w14:textId="77777777" w:rsidR="00B877BB" w:rsidRPr="00650D01" w:rsidRDefault="00B877BB" w:rsidP="00B877B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1.3.1</w:t>
            </w:r>
          </w:p>
        </w:tc>
        <w:tc>
          <w:tcPr>
            <w:tcW w:w="2188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B03669" w14:textId="77777777" w:rsidR="00B877BB" w:rsidRPr="00650D01" w:rsidRDefault="00B877BB" w:rsidP="00B877BB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Доля детей в возрасте от 5 до 18 лет, охваченных дополнительным образованием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24388E" w14:textId="77777777" w:rsidR="00B877BB" w:rsidRPr="00650D01" w:rsidRDefault="00B877BB" w:rsidP="00B877B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%</w:t>
            </w:r>
          </w:p>
        </w:tc>
        <w:tc>
          <w:tcPr>
            <w:tcW w:w="83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9A7455" w14:textId="77777777" w:rsidR="00B877BB" w:rsidRPr="00650D01" w:rsidRDefault="00B877BB" w:rsidP="00B877B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Форма государственной статистической отчетности  1-ДО, ДО - 1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6DA511" w14:textId="77777777" w:rsidR="00B877BB" w:rsidRPr="00650D01" w:rsidRDefault="00B877BB" w:rsidP="00B877B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623BE5" w14:textId="77777777" w:rsidR="00B877BB" w:rsidRPr="00650D01" w:rsidRDefault="00B877BB" w:rsidP="00B877B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84,81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A08071" w14:textId="77777777" w:rsidR="00B877BB" w:rsidRPr="00650D01" w:rsidRDefault="00B877BB" w:rsidP="00B877B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84,81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6C52BD" w14:textId="77777777" w:rsidR="00B877BB" w:rsidRPr="00650D01" w:rsidRDefault="00B877BB" w:rsidP="00B877B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84,81</w:t>
            </w:r>
          </w:p>
        </w:tc>
      </w:tr>
      <w:tr w:rsidR="00B877BB" w:rsidRPr="00650D01" w14:paraId="636BBAE5" w14:textId="77777777" w:rsidTr="00B877BB">
        <w:trPr>
          <w:gridBefore w:val="1"/>
          <w:wBefore w:w="25" w:type="pct"/>
          <w:trHeight w:val="792"/>
        </w:trPr>
        <w:tc>
          <w:tcPr>
            <w:tcW w:w="21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F2F072" w14:textId="77777777" w:rsidR="00B877BB" w:rsidRPr="00650D01" w:rsidRDefault="00B877BB" w:rsidP="00B877B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1.3.2</w:t>
            </w:r>
          </w:p>
        </w:tc>
        <w:tc>
          <w:tcPr>
            <w:tcW w:w="2188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FF2FAA" w14:textId="77777777" w:rsidR="00B877BB" w:rsidRPr="00650D01" w:rsidRDefault="00B877BB" w:rsidP="00B877BB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Доля детей в возрасте от 5 до 18 лет, охваченных персонифицированным финансированием дополнительного образования детей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D455F6" w14:textId="77777777" w:rsidR="00B877BB" w:rsidRPr="00650D01" w:rsidRDefault="00B877BB" w:rsidP="00B877B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%</w:t>
            </w:r>
          </w:p>
        </w:tc>
        <w:tc>
          <w:tcPr>
            <w:tcW w:w="83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F2A9F8" w14:textId="77777777" w:rsidR="00B877BB" w:rsidRPr="00650D01" w:rsidRDefault="00B877BB" w:rsidP="00B877B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Сводная информация на основе данных "Навигатор ДО"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6F3C47" w14:textId="77777777" w:rsidR="00B877BB" w:rsidRPr="00650D01" w:rsidRDefault="00B877BB" w:rsidP="00B877B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17,94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683794" w14:textId="77777777" w:rsidR="00B877BB" w:rsidRPr="00650D01" w:rsidRDefault="00B877BB" w:rsidP="00B877B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17,94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28DCB0" w14:textId="77777777" w:rsidR="00B877BB" w:rsidRPr="00650D01" w:rsidRDefault="00B877BB" w:rsidP="00B877B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 xml:space="preserve">      19,00   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A7476C" w14:textId="77777777" w:rsidR="00B877BB" w:rsidRPr="00650D01" w:rsidRDefault="00B877BB" w:rsidP="00B877B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 xml:space="preserve">      19,00   </w:t>
            </w:r>
          </w:p>
        </w:tc>
      </w:tr>
      <w:tr w:rsidR="00B877BB" w:rsidRPr="00650D01" w14:paraId="1544CA38" w14:textId="77777777" w:rsidTr="00B877BB">
        <w:trPr>
          <w:gridBefore w:val="1"/>
          <w:wBefore w:w="25" w:type="pct"/>
          <w:trHeight w:val="1488"/>
        </w:trPr>
        <w:tc>
          <w:tcPr>
            <w:tcW w:w="21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EDDA07" w14:textId="77777777" w:rsidR="00B877BB" w:rsidRPr="00650D01" w:rsidRDefault="00B877BB" w:rsidP="00B877B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1.3.3</w:t>
            </w:r>
          </w:p>
        </w:tc>
        <w:tc>
          <w:tcPr>
            <w:tcW w:w="2188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D21B87" w14:textId="77777777" w:rsidR="00B877BB" w:rsidRPr="00650D01" w:rsidRDefault="00B877BB" w:rsidP="00B877BB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Численность детей, включенных в дополнительные общеразвивающие программы (в рамках средств субсидии за счет средств краевого бюджета на увеличение охвата детей, обучающихся по дополнительным общеразвивающим программам)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76F3D7" w14:textId="77777777" w:rsidR="00B877BB" w:rsidRPr="00650D01" w:rsidRDefault="00B877BB" w:rsidP="00B877B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кол-во             чел.</w:t>
            </w:r>
          </w:p>
        </w:tc>
        <w:tc>
          <w:tcPr>
            <w:tcW w:w="83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756B3A" w14:textId="77777777" w:rsidR="00B877BB" w:rsidRPr="00650D01" w:rsidRDefault="00B877BB" w:rsidP="00B877B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Сводная информация на основе данных "Навигатор ДО"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9F6E09" w14:textId="77777777" w:rsidR="00B877BB" w:rsidRPr="00650D01" w:rsidRDefault="00B877BB" w:rsidP="00B877B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567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4CFA34" w14:textId="77777777" w:rsidR="00B877BB" w:rsidRPr="00650D01" w:rsidRDefault="00B877BB" w:rsidP="00B877B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672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2779CD" w14:textId="77777777" w:rsidR="00B877BB" w:rsidRPr="00650D01" w:rsidRDefault="00B877BB" w:rsidP="00B877B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672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78904D" w14:textId="77777777" w:rsidR="00B877BB" w:rsidRPr="00650D01" w:rsidRDefault="00B877BB" w:rsidP="00B877B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672</w:t>
            </w:r>
          </w:p>
        </w:tc>
      </w:tr>
      <w:tr w:rsidR="00B877BB" w:rsidRPr="00650D01" w14:paraId="3B90EB4A" w14:textId="77777777" w:rsidTr="00B877BB">
        <w:trPr>
          <w:gridBefore w:val="1"/>
          <w:wBefore w:w="25" w:type="pct"/>
          <w:trHeight w:val="312"/>
        </w:trPr>
        <w:tc>
          <w:tcPr>
            <w:tcW w:w="21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0E7D92" w14:textId="77777777" w:rsidR="00B877BB" w:rsidRPr="00650D01" w:rsidRDefault="00B877BB" w:rsidP="00B877B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1.4</w:t>
            </w:r>
          </w:p>
        </w:tc>
        <w:tc>
          <w:tcPr>
            <w:tcW w:w="4763" w:type="pct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F3F87F" w14:textId="77777777" w:rsidR="00B877BB" w:rsidRPr="00650D01" w:rsidRDefault="00B877BB" w:rsidP="00B877BB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Задача № 4.  Содействовать выявлению и поддержке одаренных детей</w:t>
            </w:r>
          </w:p>
        </w:tc>
      </w:tr>
      <w:tr w:rsidR="00B877BB" w:rsidRPr="00650D01" w14:paraId="4DEB1DEF" w14:textId="77777777" w:rsidTr="00B877BB">
        <w:trPr>
          <w:gridBefore w:val="1"/>
          <w:wBefore w:w="25" w:type="pct"/>
          <w:trHeight w:val="744"/>
        </w:trPr>
        <w:tc>
          <w:tcPr>
            <w:tcW w:w="21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9F56D7" w14:textId="77777777" w:rsidR="00B877BB" w:rsidRPr="00650D01" w:rsidRDefault="00B877BB" w:rsidP="00B877B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1.4.1</w:t>
            </w:r>
          </w:p>
        </w:tc>
        <w:tc>
          <w:tcPr>
            <w:tcW w:w="2188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D35198" w14:textId="77777777" w:rsidR="00B877BB" w:rsidRPr="00650D01" w:rsidRDefault="00B877BB" w:rsidP="00B877BB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Доля обучающихся, охваченных школьным этапом Всероссийской олимпиады школьников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EE05BD" w14:textId="77777777" w:rsidR="00B877BB" w:rsidRPr="00650D01" w:rsidRDefault="00B877BB" w:rsidP="00B877B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%</w:t>
            </w:r>
          </w:p>
        </w:tc>
        <w:tc>
          <w:tcPr>
            <w:tcW w:w="83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5F157A" w14:textId="77777777" w:rsidR="00B877BB" w:rsidRPr="00650D01" w:rsidRDefault="00B877BB" w:rsidP="00B877B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 xml:space="preserve">Отчеты образовательных учреждений в </w:t>
            </w:r>
            <w:r w:rsidRPr="00650D01">
              <w:rPr>
                <w:sz w:val="28"/>
                <w:szCs w:val="28"/>
                <w:lang w:eastAsia="ru-RU"/>
              </w:rPr>
              <w:lastRenderedPageBreak/>
              <w:t>УО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C7BFDC" w14:textId="77777777" w:rsidR="00B877BB" w:rsidRPr="00650D01" w:rsidRDefault="00B877BB" w:rsidP="00B877B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lastRenderedPageBreak/>
              <w:t>70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185342" w14:textId="77777777" w:rsidR="00B877BB" w:rsidRPr="00650D01" w:rsidRDefault="00B877BB" w:rsidP="00B877B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3ED9DF" w14:textId="77777777" w:rsidR="00B877BB" w:rsidRPr="00650D01" w:rsidRDefault="00B877BB" w:rsidP="00B877B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394A7B" w14:textId="77777777" w:rsidR="00B877BB" w:rsidRPr="00650D01" w:rsidRDefault="00B877BB" w:rsidP="00B877B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70</w:t>
            </w:r>
          </w:p>
        </w:tc>
      </w:tr>
      <w:tr w:rsidR="00B877BB" w:rsidRPr="00650D01" w14:paraId="3F5B1E27" w14:textId="77777777" w:rsidTr="00B877BB">
        <w:trPr>
          <w:gridBefore w:val="1"/>
          <w:wBefore w:w="25" w:type="pct"/>
          <w:trHeight w:val="312"/>
        </w:trPr>
        <w:tc>
          <w:tcPr>
            <w:tcW w:w="21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E83E14" w14:textId="77777777" w:rsidR="00B877BB" w:rsidRPr="00650D01" w:rsidRDefault="00B877BB" w:rsidP="00B877B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1.5</w:t>
            </w:r>
          </w:p>
        </w:tc>
        <w:tc>
          <w:tcPr>
            <w:tcW w:w="4763" w:type="pct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A26075" w14:textId="77777777" w:rsidR="00B877BB" w:rsidRPr="00650D01" w:rsidRDefault="00B877BB" w:rsidP="00B877BB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Задача № 5.  Обеспечить безопасный, качественный отдых и оздоровление детей</w:t>
            </w:r>
          </w:p>
        </w:tc>
      </w:tr>
      <w:tr w:rsidR="00B877BB" w:rsidRPr="00650D01" w14:paraId="59273005" w14:textId="77777777" w:rsidTr="00B877BB">
        <w:trPr>
          <w:gridBefore w:val="1"/>
          <w:wBefore w:w="25" w:type="pct"/>
          <w:trHeight w:val="1560"/>
        </w:trPr>
        <w:tc>
          <w:tcPr>
            <w:tcW w:w="21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A09A1B" w14:textId="77777777" w:rsidR="00B877BB" w:rsidRPr="00650D01" w:rsidRDefault="00B877BB" w:rsidP="00B877B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1.5.1</w:t>
            </w:r>
          </w:p>
        </w:tc>
        <w:tc>
          <w:tcPr>
            <w:tcW w:w="2188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44D2C8" w14:textId="77777777" w:rsidR="00B877BB" w:rsidRPr="00650D01" w:rsidRDefault="00B877BB" w:rsidP="00B877BB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 xml:space="preserve">Доля детей, охваченных в летний период мероприятиями и образовательными программами, реализуемыми общеобразовательными учреждениями и учреждениями дополнительного образования, в том числе в условиях сетевого взаимодействия (ЛДП, однодневные и многодневные походы, СПЛ "Чайка", ДОЛ "Огонек") 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56F561" w14:textId="77777777" w:rsidR="00B877BB" w:rsidRPr="00650D01" w:rsidRDefault="00B877BB" w:rsidP="00B877B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%</w:t>
            </w:r>
          </w:p>
        </w:tc>
        <w:tc>
          <w:tcPr>
            <w:tcW w:w="83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108951" w14:textId="77777777" w:rsidR="00B877BB" w:rsidRPr="00650D01" w:rsidRDefault="00B877BB" w:rsidP="00B877B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отчет об организации летнего отдыха ОО в СО "Парус"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70C4A9" w14:textId="77777777" w:rsidR="00B877BB" w:rsidRPr="00650D01" w:rsidRDefault="00B877BB" w:rsidP="00B877B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35783C" w14:textId="77777777" w:rsidR="00B877BB" w:rsidRPr="00650D01" w:rsidRDefault="00B877BB" w:rsidP="00B877B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5284C4" w14:textId="77777777" w:rsidR="00B877BB" w:rsidRPr="00650D01" w:rsidRDefault="00B877BB" w:rsidP="00B877B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BC2D6C" w14:textId="77777777" w:rsidR="00B877BB" w:rsidRPr="00650D01" w:rsidRDefault="00B877BB" w:rsidP="00B877B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30</w:t>
            </w:r>
          </w:p>
        </w:tc>
      </w:tr>
      <w:tr w:rsidR="00B877BB" w:rsidRPr="00650D01" w14:paraId="7718B685" w14:textId="77777777" w:rsidTr="00B877BB">
        <w:trPr>
          <w:gridBefore w:val="1"/>
          <w:wBefore w:w="25" w:type="pct"/>
          <w:trHeight w:val="312"/>
        </w:trPr>
        <w:tc>
          <w:tcPr>
            <w:tcW w:w="21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6A1AF7" w14:textId="77777777" w:rsidR="00B877BB" w:rsidRPr="00650D01" w:rsidRDefault="00B877BB" w:rsidP="00B877B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1.6</w:t>
            </w:r>
          </w:p>
        </w:tc>
        <w:tc>
          <w:tcPr>
            <w:tcW w:w="4763" w:type="pct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9945D4" w14:textId="77777777" w:rsidR="00B877BB" w:rsidRPr="00650D01" w:rsidRDefault="00B877BB" w:rsidP="00B877BB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Задача № 6.   Обеспечить развитие профессиональной компетентности педагогов, создание дополнительных стимулов повышения имиджа педагогической профессии средствами событийных  мероприятий и конкурсного движения</w:t>
            </w:r>
          </w:p>
        </w:tc>
      </w:tr>
      <w:tr w:rsidR="00B877BB" w:rsidRPr="00650D01" w14:paraId="75B8FDD7" w14:textId="77777777" w:rsidTr="00B877BB">
        <w:trPr>
          <w:gridBefore w:val="1"/>
          <w:wBefore w:w="25" w:type="pct"/>
          <w:trHeight w:val="624"/>
        </w:trPr>
        <w:tc>
          <w:tcPr>
            <w:tcW w:w="21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1F0AB9" w14:textId="77777777" w:rsidR="00B877BB" w:rsidRPr="00650D01" w:rsidRDefault="00B877BB" w:rsidP="00B877B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1.6.1</w:t>
            </w:r>
          </w:p>
        </w:tc>
        <w:tc>
          <w:tcPr>
            <w:tcW w:w="2188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EB1F2A" w14:textId="77777777" w:rsidR="00B877BB" w:rsidRPr="00650D01" w:rsidRDefault="00B877BB" w:rsidP="00B877BB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Количество граждан с которыми заключены договоры о целевом приеме на обучение по педагогическим специальностям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1784CB" w14:textId="77777777" w:rsidR="00B877BB" w:rsidRPr="00650D01" w:rsidRDefault="00B877BB" w:rsidP="00B877B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83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4E4738" w14:textId="77777777" w:rsidR="00B877BB" w:rsidRPr="00650D01" w:rsidRDefault="00B877BB" w:rsidP="00B877B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 xml:space="preserve"> Информационная справка УО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0F29A1" w14:textId="77777777" w:rsidR="00B877BB" w:rsidRPr="00650D01" w:rsidRDefault="00B877BB" w:rsidP="00B877B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BCC9C0" w14:textId="77777777" w:rsidR="00B877BB" w:rsidRPr="00650D01" w:rsidRDefault="00B877BB" w:rsidP="00B877B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949070" w14:textId="77777777" w:rsidR="00B877BB" w:rsidRPr="00650D01" w:rsidRDefault="00B877BB" w:rsidP="00B877B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75C951" w14:textId="77777777" w:rsidR="00B877BB" w:rsidRPr="00650D01" w:rsidRDefault="00B877BB" w:rsidP="00B877B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х</w:t>
            </w:r>
          </w:p>
        </w:tc>
      </w:tr>
      <w:tr w:rsidR="00B877BB" w:rsidRPr="00650D01" w14:paraId="00C14B1F" w14:textId="77777777" w:rsidTr="00B877BB">
        <w:trPr>
          <w:gridBefore w:val="1"/>
          <w:wBefore w:w="25" w:type="pct"/>
          <w:trHeight w:val="1248"/>
        </w:trPr>
        <w:tc>
          <w:tcPr>
            <w:tcW w:w="21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EF2401" w14:textId="77777777" w:rsidR="00B877BB" w:rsidRPr="00650D01" w:rsidRDefault="00B877BB" w:rsidP="00B877B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1.6.2</w:t>
            </w:r>
          </w:p>
        </w:tc>
        <w:tc>
          <w:tcPr>
            <w:tcW w:w="2188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4520CA" w14:textId="77777777" w:rsidR="00B877BB" w:rsidRPr="00650D01" w:rsidRDefault="00B877BB" w:rsidP="00B877BB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Доля учителей, воспитателей дошкольных образовательных учреждений, прошедших аттестацию на квалификационную категорию по новым региональным требованиям в соответствии с Федеральными профессиональными стандартами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07CAD5" w14:textId="77777777" w:rsidR="00B877BB" w:rsidRPr="00650D01" w:rsidRDefault="00B877BB" w:rsidP="00B877B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%</w:t>
            </w:r>
          </w:p>
        </w:tc>
        <w:tc>
          <w:tcPr>
            <w:tcW w:w="83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FD4B55" w14:textId="77777777" w:rsidR="00B877BB" w:rsidRPr="00650D01" w:rsidRDefault="00B877BB" w:rsidP="00B877B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Региональная база данных АСА "Педагог"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3FE2C1" w14:textId="77777777" w:rsidR="00B877BB" w:rsidRPr="00650D01" w:rsidRDefault="00B877BB" w:rsidP="00B877B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EAEF04" w14:textId="77777777" w:rsidR="00B877BB" w:rsidRPr="00650D01" w:rsidRDefault="00B877BB" w:rsidP="00B877B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E02B52" w14:textId="77777777" w:rsidR="00B877BB" w:rsidRPr="00650D01" w:rsidRDefault="00B877BB" w:rsidP="00B877B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EAAB79" w14:textId="77777777" w:rsidR="00B877BB" w:rsidRPr="00650D01" w:rsidRDefault="00B877BB" w:rsidP="00B877B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20</w:t>
            </w:r>
          </w:p>
        </w:tc>
      </w:tr>
      <w:tr w:rsidR="00B877BB" w:rsidRPr="00650D01" w14:paraId="32884E23" w14:textId="77777777" w:rsidTr="00B877BB">
        <w:trPr>
          <w:gridBefore w:val="1"/>
          <w:wBefore w:w="25" w:type="pct"/>
          <w:trHeight w:val="312"/>
        </w:trPr>
        <w:tc>
          <w:tcPr>
            <w:tcW w:w="21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6B865B" w14:textId="77777777" w:rsidR="00B877BB" w:rsidRPr="00650D01" w:rsidRDefault="00B877BB" w:rsidP="00B877B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1.7</w:t>
            </w:r>
          </w:p>
        </w:tc>
        <w:tc>
          <w:tcPr>
            <w:tcW w:w="4763" w:type="pct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0E1D56" w14:textId="77777777" w:rsidR="00B877BB" w:rsidRPr="00650D01" w:rsidRDefault="00B877BB" w:rsidP="00B877BB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 xml:space="preserve">Задача № 7. Обеспечить психолого-педагогическую и социальную помощь детям, психолого-педагогическое и методическое сопровождение реализации основных общеобразовательных программ. </w:t>
            </w:r>
          </w:p>
        </w:tc>
      </w:tr>
      <w:tr w:rsidR="00B877BB" w:rsidRPr="00650D01" w14:paraId="5EE6D502" w14:textId="77777777" w:rsidTr="00B877BB">
        <w:trPr>
          <w:gridBefore w:val="1"/>
          <w:wBefore w:w="25" w:type="pct"/>
          <w:trHeight w:val="624"/>
        </w:trPr>
        <w:tc>
          <w:tcPr>
            <w:tcW w:w="21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2A6770" w14:textId="77777777" w:rsidR="00B877BB" w:rsidRPr="00650D01" w:rsidRDefault="00B877BB" w:rsidP="00B877B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1.7.1</w:t>
            </w:r>
          </w:p>
        </w:tc>
        <w:tc>
          <w:tcPr>
            <w:tcW w:w="2188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CEFB8C" w14:textId="77777777" w:rsidR="00B877BB" w:rsidRPr="00650D01" w:rsidRDefault="00B877BB" w:rsidP="00B877BB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Количество детей прошедших комплексное психолого-медико-педагогическое обследование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94E4C0" w14:textId="77777777" w:rsidR="00B877BB" w:rsidRPr="00650D01" w:rsidRDefault="00B877BB" w:rsidP="00B877B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83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18911D" w14:textId="77777777" w:rsidR="00B877BB" w:rsidRPr="00650D01" w:rsidRDefault="00B877BB" w:rsidP="00B877B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 xml:space="preserve">отчет ЦДК в министерство образования </w:t>
            </w:r>
            <w:r w:rsidRPr="00650D01">
              <w:rPr>
                <w:sz w:val="28"/>
                <w:szCs w:val="28"/>
                <w:lang w:eastAsia="ru-RU"/>
              </w:rPr>
              <w:lastRenderedPageBreak/>
              <w:t>Красноярского края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83C693" w14:textId="77777777" w:rsidR="00B877BB" w:rsidRPr="00650D01" w:rsidRDefault="00B877BB" w:rsidP="00B877B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lastRenderedPageBreak/>
              <w:t>640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65C25A" w14:textId="77777777" w:rsidR="00B877BB" w:rsidRPr="00650D01" w:rsidRDefault="00B877BB" w:rsidP="00B877B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700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DDE570" w14:textId="77777777" w:rsidR="00B877BB" w:rsidRPr="00650D01" w:rsidRDefault="00B877BB" w:rsidP="00B877B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700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B7E55C" w14:textId="77777777" w:rsidR="00B877BB" w:rsidRPr="00650D01" w:rsidRDefault="00B877BB" w:rsidP="00B877B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700</w:t>
            </w:r>
          </w:p>
        </w:tc>
      </w:tr>
      <w:tr w:rsidR="00B877BB" w:rsidRPr="00650D01" w14:paraId="3592BE25" w14:textId="77777777" w:rsidTr="00B877BB">
        <w:trPr>
          <w:gridBefore w:val="1"/>
          <w:wBefore w:w="25" w:type="pct"/>
          <w:trHeight w:val="1248"/>
        </w:trPr>
        <w:tc>
          <w:tcPr>
            <w:tcW w:w="21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869EB8" w14:textId="77777777" w:rsidR="00B877BB" w:rsidRPr="00650D01" w:rsidRDefault="00B877BB" w:rsidP="00B877B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1.7.2</w:t>
            </w:r>
          </w:p>
        </w:tc>
        <w:tc>
          <w:tcPr>
            <w:tcW w:w="2188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83CF63" w14:textId="77777777" w:rsidR="00B877BB" w:rsidRPr="00650D01" w:rsidRDefault="00B877BB" w:rsidP="00B877BB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Количество педагогов, специалистов реализующих адаптированные образовательные программы, получивших методическую поддержку по сопровождению детей с ограниченными возможностями здоровья и образовательными потребностями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B7DAF0" w14:textId="77777777" w:rsidR="00B877BB" w:rsidRPr="00650D01" w:rsidRDefault="00B877BB" w:rsidP="00B877B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83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56F817" w14:textId="77777777" w:rsidR="00B877BB" w:rsidRPr="00650D01" w:rsidRDefault="00B877BB" w:rsidP="00B877B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 xml:space="preserve">отчет ЦДК в УО 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784818" w14:textId="77777777" w:rsidR="00B877BB" w:rsidRPr="00650D01" w:rsidRDefault="00B877BB" w:rsidP="00B877B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72B455" w14:textId="77777777" w:rsidR="00B877BB" w:rsidRPr="00650D01" w:rsidRDefault="00B877BB" w:rsidP="00B877B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7D0522" w14:textId="77777777" w:rsidR="00B877BB" w:rsidRPr="00650D01" w:rsidRDefault="00B877BB" w:rsidP="00B877B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3AC48A" w14:textId="77777777" w:rsidR="00B877BB" w:rsidRPr="00650D01" w:rsidRDefault="00B877BB" w:rsidP="00B877B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150</w:t>
            </w:r>
          </w:p>
        </w:tc>
      </w:tr>
    </w:tbl>
    <w:p w14:paraId="7D966261" w14:textId="77777777" w:rsidR="00CF6580" w:rsidRPr="00650D01" w:rsidRDefault="00CF6580" w:rsidP="008A2292">
      <w:pPr>
        <w:tabs>
          <w:tab w:val="left" w:pos="0"/>
          <w:tab w:val="left" w:pos="284"/>
        </w:tabs>
        <w:jc w:val="both"/>
        <w:rPr>
          <w:sz w:val="28"/>
          <w:szCs w:val="28"/>
        </w:rPr>
      </w:pPr>
    </w:p>
    <w:p w14:paraId="44E55FD5" w14:textId="77777777" w:rsidR="00DC1B99" w:rsidRPr="00650D01" w:rsidRDefault="00DC1B99" w:rsidP="008A2292">
      <w:pPr>
        <w:tabs>
          <w:tab w:val="left" w:pos="0"/>
          <w:tab w:val="left" w:pos="284"/>
        </w:tabs>
        <w:jc w:val="both"/>
        <w:rPr>
          <w:sz w:val="28"/>
          <w:szCs w:val="28"/>
        </w:rPr>
      </w:pPr>
    </w:p>
    <w:p w14:paraId="5CA4ECC1" w14:textId="77777777" w:rsidR="00B877BB" w:rsidRPr="00650D01" w:rsidRDefault="00B877BB" w:rsidP="008A2292">
      <w:pPr>
        <w:tabs>
          <w:tab w:val="left" w:pos="0"/>
          <w:tab w:val="left" w:pos="284"/>
        </w:tabs>
        <w:jc w:val="both"/>
        <w:rPr>
          <w:sz w:val="28"/>
          <w:szCs w:val="28"/>
        </w:rPr>
      </w:pPr>
    </w:p>
    <w:p w14:paraId="3E1B9AAE" w14:textId="77777777" w:rsidR="00B877BB" w:rsidRPr="00650D01" w:rsidRDefault="00B877BB" w:rsidP="008A2292">
      <w:pPr>
        <w:tabs>
          <w:tab w:val="left" w:pos="0"/>
          <w:tab w:val="left" w:pos="284"/>
        </w:tabs>
        <w:jc w:val="both"/>
        <w:rPr>
          <w:sz w:val="28"/>
          <w:szCs w:val="28"/>
        </w:rPr>
      </w:pPr>
    </w:p>
    <w:p w14:paraId="4409D4A3" w14:textId="77777777" w:rsidR="00B877BB" w:rsidRPr="00650D01" w:rsidRDefault="00B877BB" w:rsidP="008A2292">
      <w:pPr>
        <w:tabs>
          <w:tab w:val="left" w:pos="0"/>
          <w:tab w:val="left" w:pos="284"/>
        </w:tabs>
        <w:jc w:val="both"/>
        <w:rPr>
          <w:sz w:val="28"/>
          <w:szCs w:val="28"/>
        </w:rPr>
      </w:pPr>
    </w:p>
    <w:p w14:paraId="482F395F" w14:textId="77777777" w:rsidR="00B877BB" w:rsidRPr="00650D01" w:rsidRDefault="00B877BB" w:rsidP="008A2292">
      <w:pPr>
        <w:tabs>
          <w:tab w:val="left" w:pos="0"/>
          <w:tab w:val="left" w:pos="284"/>
        </w:tabs>
        <w:jc w:val="both"/>
        <w:rPr>
          <w:sz w:val="28"/>
          <w:szCs w:val="28"/>
        </w:rPr>
      </w:pPr>
    </w:p>
    <w:p w14:paraId="56B8C847" w14:textId="77777777" w:rsidR="00B877BB" w:rsidRPr="00650D01" w:rsidRDefault="00B877BB" w:rsidP="008A2292">
      <w:pPr>
        <w:tabs>
          <w:tab w:val="left" w:pos="0"/>
          <w:tab w:val="left" w:pos="284"/>
        </w:tabs>
        <w:jc w:val="both"/>
        <w:rPr>
          <w:sz w:val="28"/>
          <w:szCs w:val="28"/>
        </w:rPr>
      </w:pPr>
    </w:p>
    <w:p w14:paraId="09E832AC" w14:textId="77777777" w:rsidR="00B877BB" w:rsidRPr="00650D01" w:rsidRDefault="00B877BB" w:rsidP="008A2292">
      <w:pPr>
        <w:tabs>
          <w:tab w:val="left" w:pos="0"/>
          <w:tab w:val="left" w:pos="284"/>
        </w:tabs>
        <w:jc w:val="both"/>
        <w:rPr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826"/>
        <w:gridCol w:w="1836"/>
        <w:gridCol w:w="1275"/>
        <w:gridCol w:w="591"/>
        <w:gridCol w:w="541"/>
        <w:gridCol w:w="1041"/>
        <w:gridCol w:w="742"/>
        <w:gridCol w:w="1348"/>
        <w:gridCol w:w="1348"/>
        <w:gridCol w:w="4238"/>
      </w:tblGrid>
      <w:tr w:rsidR="007C7E35" w:rsidRPr="00650D01" w14:paraId="24B7532F" w14:textId="77777777" w:rsidTr="00B11BF9">
        <w:trPr>
          <w:trHeight w:val="1239"/>
        </w:trPr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41529CE" w14:textId="77777777" w:rsidR="001B5E9E" w:rsidRPr="00650D01" w:rsidRDefault="001B5E9E" w:rsidP="001B5E9E">
            <w:pPr>
              <w:suppressAutoHyphens w:val="0"/>
              <w:rPr>
                <w:sz w:val="28"/>
                <w:szCs w:val="28"/>
                <w:lang w:eastAsia="ru-RU"/>
              </w:rPr>
            </w:pPr>
            <w:bookmarkStart w:id="6" w:name="RANGE!A1:L57"/>
            <w:r w:rsidRPr="00650D01">
              <w:rPr>
                <w:sz w:val="28"/>
                <w:szCs w:val="28"/>
                <w:lang w:eastAsia="ru-RU"/>
              </w:rPr>
              <w:t> </w:t>
            </w:r>
            <w:bookmarkEnd w:id="6"/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AF18CD1" w14:textId="77777777" w:rsidR="001B5E9E" w:rsidRPr="00650D01" w:rsidRDefault="001B5E9E" w:rsidP="001B5E9E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FB4049F" w14:textId="77777777" w:rsidR="001B5E9E" w:rsidRPr="00650D01" w:rsidRDefault="001B5E9E" w:rsidP="001B5E9E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822014F" w14:textId="77777777" w:rsidR="001B5E9E" w:rsidRPr="00650D01" w:rsidRDefault="001B5E9E" w:rsidP="001B5E9E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B98FA5C" w14:textId="77777777" w:rsidR="001B5E9E" w:rsidRPr="00650D01" w:rsidRDefault="001B5E9E" w:rsidP="001B5E9E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6C959E9" w14:textId="77777777" w:rsidR="001B5E9E" w:rsidRPr="00650D01" w:rsidRDefault="001B5E9E" w:rsidP="001B5E9E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58B2C38" w14:textId="77777777" w:rsidR="001B5E9E" w:rsidRPr="00650D01" w:rsidRDefault="001B5E9E" w:rsidP="001B5E9E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2C1B63" w14:textId="77777777" w:rsidR="001B5E9E" w:rsidRPr="00650D01" w:rsidRDefault="001B5E9E" w:rsidP="001B5E9E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650D01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2383E7" w14:textId="77777777" w:rsidR="001B5E9E" w:rsidRPr="00650D01" w:rsidRDefault="001B5E9E" w:rsidP="001B5E9E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650D01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87EDB7" w14:textId="77777777" w:rsidR="001B5E9E" w:rsidRPr="00650D01" w:rsidRDefault="001B5E9E" w:rsidP="001B5E9E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650D01">
              <w:rPr>
                <w:color w:val="000000"/>
                <w:sz w:val="28"/>
                <w:szCs w:val="28"/>
                <w:lang w:eastAsia="ru-RU"/>
              </w:rPr>
              <w:t xml:space="preserve">Приложение № 2 </w:t>
            </w:r>
            <w:r w:rsidRPr="00650D01">
              <w:rPr>
                <w:color w:val="000000"/>
                <w:sz w:val="28"/>
                <w:szCs w:val="28"/>
                <w:lang w:eastAsia="ru-RU"/>
              </w:rPr>
              <w:br/>
              <w:t>к подпрограмме 1  «Развитие дошкольного, общего и дополнительного образования»</w:t>
            </w:r>
          </w:p>
        </w:tc>
      </w:tr>
      <w:tr w:rsidR="001B5E9E" w:rsidRPr="00650D01" w14:paraId="7E3F6443" w14:textId="77777777" w:rsidTr="001B5E9E">
        <w:trPr>
          <w:trHeight w:val="588"/>
        </w:trPr>
        <w:tc>
          <w:tcPr>
            <w:tcW w:w="5000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7FF0A6B" w14:textId="77777777" w:rsidR="001B5E9E" w:rsidRPr="00650D01" w:rsidRDefault="001B5E9E" w:rsidP="001B5E9E">
            <w:pPr>
              <w:suppressAutoHyphens w:val="0"/>
              <w:spacing w:after="28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ПЕРЕЧЕНЬ МЕРОПРИЯТИЙ ПОДПРОГРАММЫ</w:t>
            </w:r>
          </w:p>
        </w:tc>
      </w:tr>
    </w:tbl>
    <w:tbl>
      <w:tblPr>
        <w:tblStyle w:val="aa"/>
        <w:tblW w:w="14826" w:type="dxa"/>
        <w:tblLayout w:type="fixed"/>
        <w:tblLook w:val="04A0" w:firstRow="1" w:lastRow="0" w:firstColumn="1" w:lastColumn="0" w:noHBand="0" w:noVBand="1"/>
      </w:tblPr>
      <w:tblGrid>
        <w:gridCol w:w="817"/>
        <w:gridCol w:w="2657"/>
        <w:gridCol w:w="1279"/>
        <w:gridCol w:w="593"/>
        <w:gridCol w:w="591"/>
        <w:gridCol w:w="975"/>
        <w:gridCol w:w="284"/>
        <w:gridCol w:w="505"/>
        <w:gridCol w:w="1387"/>
        <w:gridCol w:w="1368"/>
        <w:gridCol w:w="1305"/>
        <w:gridCol w:w="1239"/>
        <w:gridCol w:w="1826"/>
      </w:tblGrid>
      <w:tr w:rsidR="00984737" w:rsidRPr="00650D01" w14:paraId="077F130D" w14:textId="77777777" w:rsidTr="00882343">
        <w:trPr>
          <w:trHeight w:val="540"/>
        </w:trPr>
        <w:tc>
          <w:tcPr>
            <w:tcW w:w="817" w:type="dxa"/>
            <w:vMerge w:val="restart"/>
            <w:vAlign w:val="center"/>
            <w:hideMark/>
          </w:tcPr>
          <w:p w14:paraId="3E02386C" w14:textId="584AE234" w:rsidR="00984737" w:rsidRPr="00650D01" w:rsidRDefault="00984737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п/п</w:t>
            </w:r>
          </w:p>
        </w:tc>
        <w:tc>
          <w:tcPr>
            <w:tcW w:w="2657" w:type="dxa"/>
            <w:vMerge w:val="restart"/>
            <w:vAlign w:val="center"/>
            <w:hideMark/>
          </w:tcPr>
          <w:p w14:paraId="763B6651" w14:textId="77777777" w:rsidR="00984737" w:rsidRPr="00650D01" w:rsidRDefault="00984737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Цели, задачи, мероприятия подпрограммы</w:t>
            </w:r>
          </w:p>
        </w:tc>
        <w:tc>
          <w:tcPr>
            <w:tcW w:w="1279" w:type="dxa"/>
            <w:vMerge w:val="restart"/>
            <w:vAlign w:val="center"/>
            <w:hideMark/>
          </w:tcPr>
          <w:p w14:paraId="5FD11E85" w14:textId="77777777" w:rsidR="00984737" w:rsidRPr="00650D01" w:rsidRDefault="00984737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ГРБС</w:t>
            </w:r>
          </w:p>
        </w:tc>
        <w:tc>
          <w:tcPr>
            <w:tcW w:w="2948" w:type="dxa"/>
            <w:gridSpan w:val="5"/>
            <w:vAlign w:val="center"/>
            <w:hideMark/>
          </w:tcPr>
          <w:p w14:paraId="748CC023" w14:textId="77777777" w:rsidR="00984737" w:rsidRPr="00650D01" w:rsidRDefault="00984737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5299" w:type="dxa"/>
            <w:gridSpan w:val="4"/>
            <w:vAlign w:val="center"/>
            <w:hideMark/>
          </w:tcPr>
          <w:p w14:paraId="56B3E72A" w14:textId="77777777" w:rsidR="00984737" w:rsidRPr="00650D01" w:rsidRDefault="00984737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Расходы по годам реализации программы, рублей</w:t>
            </w:r>
          </w:p>
        </w:tc>
        <w:tc>
          <w:tcPr>
            <w:tcW w:w="1826" w:type="dxa"/>
            <w:vMerge w:val="restart"/>
            <w:vAlign w:val="center"/>
            <w:hideMark/>
          </w:tcPr>
          <w:p w14:paraId="4EB8180A" w14:textId="77777777" w:rsidR="00984737" w:rsidRPr="00650D01" w:rsidRDefault="00984737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 xml:space="preserve">Ожидаемый непосредственный результат (краткое описание) от реализации </w:t>
            </w:r>
            <w:r w:rsidRPr="00650D01">
              <w:rPr>
                <w:sz w:val="28"/>
                <w:szCs w:val="28"/>
              </w:rPr>
              <w:lastRenderedPageBreak/>
              <w:t>подпрограммного мероприятия (в том числе в натуральном выражении)</w:t>
            </w:r>
          </w:p>
        </w:tc>
      </w:tr>
      <w:tr w:rsidR="00984737" w:rsidRPr="00650D01" w14:paraId="18AF5C18" w14:textId="77777777" w:rsidTr="00882343">
        <w:trPr>
          <w:trHeight w:val="1479"/>
        </w:trPr>
        <w:tc>
          <w:tcPr>
            <w:tcW w:w="817" w:type="dxa"/>
            <w:vMerge/>
            <w:vAlign w:val="center"/>
            <w:hideMark/>
          </w:tcPr>
          <w:p w14:paraId="310A7DEA" w14:textId="77777777" w:rsidR="00984737" w:rsidRPr="00650D01" w:rsidRDefault="00984737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657" w:type="dxa"/>
            <w:vMerge/>
            <w:vAlign w:val="center"/>
            <w:hideMark/>
          </w:tcPr>
          <w:p w14:paraId="7A8D4994" w14:textId="77777777" w:rsidR="00984737" w:rsidRPr="00650D01" w:rsidRDefault="00984737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79" w:type="dxa"/>
            <w:vMerge/>
            <w:vAlign w:val="center"/>
            <w:hideMark/>
          </w:tcPr>
          <w:p w14:paraId="194CAF39" w14:textId="77777777" w:rsidR="00984737" w:rsidRPr="00650D01" w:rsidRDefault="00984737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93" w:type="dxa"/>
            <w:vAlign w:val="center"/>
            <w:hideMark/>
          </w:tcPr>
          <w:p w14:paraId="2DEAEC4F" w14:textId="77777777" w:rsidR="00984737" w:rsidRPr="00650D01" w:rsidRDefault="00984737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ГРБС</w:t>
            </w:r>
          </w:p>
        </w:tc>
        <w:tc>
          <w:tcPr>
            <w:tcW w:w="591" w:type="dxa"/>
            <w:vAlign w:val="center"/>
            <w:hideMark/>
          </w:tcPr>
          <w:p w14:paraId="28785AEF" w14:textId="77777777" w:rsidR="00984737" w:rsidRPr="00650D01" w:rsidRDefault="00984737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Рз Пр</w:t>
            </w:r>
          </w:p>
        </w:tc>
        <w:tc>
          <w:tcPr>
            <w:tcW w:w="1259" w:type="dxa"/>
            <w:gridSpan w:val="2"/>
            <w:vAlign w:val="center"/>
            <w:hideMark/>
          </w:tcPr>
          <w:p w14:paraId="2C453A33" w14:textId="77777777" w:rsidR="00984737" w:rsidRPr="00650D01" w:rsidRDefault="00984737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ЦСР</w:t>
            </w:r>
          </w:p>
        </w:tc>
        <w:tc>
          <w:tcPr>
            <w:tcW w:w="505" w:type="dxa"/>
            <w:vAlign w:val="center"/>
            <w:hideMark/>
          </w:tcPr>
          <w:p w14:paraId="76D672EB" w14:textId="77777777" w:rsidR="00984737" w:rsidRPr="00650D01" w:rsidRDefault="00984737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ВР</w:t>
            </w:r>
          </w:p>
        </w:tc>
        <w:tc>
          <w:tcPr>
            <w:tcW w:w="1387" w:type="dxa"/>
            <w:vAlign w:val="center"/>
            <w:hideMark/>
          </w:tcPr>
          <w:p w14:paraId="1C038AA6" w14:textId="77777777" w:rsidR="00984737" w:rsidRPr="00650D01" w:rsidRDefault="00984737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2025</w:t>
            </w:r>
          </w:p>
        </w:tc>
        <w:tc>
          <w:tcPr>
            <w:tcW w:w="1368" w:type="dxa"/>
            <w:vAlign w:val="center"/>
            <w:hideMark/>
          </w:tcPr>
          <w:p w14:paraId="4EEABDB9" w14:textId="77777777" w:rsidR="00984737" w:rsidRPr="00650D01" w:rsidRDefault="00984737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2026</w:t>
            </w:r>
          </w:p>
        </w:tc>
        <w:tc>
          <w:tcPr>
            <w:tcW w:w="1305" w:type="dxa"/>
            <w:vAlign w:val="center"/>
            <w:hideMark/>
          </w:tcPr>
          <w:p w14:paraId="1E7D3D9F" w14:textId="77777777" w:rsidR="00984737" w:rsidRPr="00650D01" w:rsidRDefault="00984737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2027</w:t>
            </w:r>
          </w:p>
        </w:tc>
        <w:tc>
          <w:tcPr>
            <w:tcW w:w="1239" w:type="dxa"/>
            <w:vAlign w:val="center"/>
            <w:hideMark/>
          </w:tcPr>
          <w:p w14:paraId="45B1C751" w14:textId="3F8E309A" w:rsidR="00984737" w:rsidRPr="00650D01" w:rsidRDefault="00984737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 xml:space="preserve">итого на очередной финансовый год </w:t>
            </w:r>
            <w:r w:rsidRPr="00650D01">
              <w:rPr>
                <w:sz w:val="28"/>
                <w:szCs w:val="28"/>
              </w:rPr>
              <w:lastRenderedPageBreak/>
              <w:t>и плановый период</w:t>
            </w:r>
            <w:r w:rsidRPr="00650D01">
              <w:rPr>
                <w:sz w:val="28"/>
                <w:szCs w:val="28"/>
              </w:rPr>
              <w:br/>
            </w:r>
          </w:p>
        </w:tc>
        <w:tc>
          <w:tcPr>
            <w:tcW w:w="1826" w:type="dxa"/>
            <w:vMerge/>
            <w:vAlign w:val="center"/>
            <w:hideMark/>
          </w:tcPr>
          <w:p w14:paraId="50383E00" w14:textId="77777777" w:rsidR="00984737" w:rsidRPr="00650D01" w:rsidRDefault="00984737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</w:tr>
      <w:tr w:rsidR="00984737" w:rsidRPr="00650D01" w14:paraId="4F94C12B" w14:textId="77777777" w:rsidTr="00882343">
        <w:trPr>
          <w:trHeight w:val="312"/>
        </w:trPr>
        <w:tc>
          <w:tcPr>
            <w:tcW w:w="817" w:type="dxa"/>
            <w:vAlign w:val="center"/>
            <w:hideMark/>
          </w:tcPr>
          <w:p w14:paraId="1A6CD33F" w14:textId="77777777" w:rsidR="00984737" w:rsidRPr="00650D01" w:rsidRDefault="00984737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1</w:t>
            </w:r>
          </w:p>
        </w:tc>
        <w:tc>
          <w:tcPr>
            <w:tcW w:w="2657" w:type="dxa"/>
            <w:vAlign w:val="center"/>
            <w:hideMark/>
          </w:tcPr>
          <w:p w14:paraId="5BF0D926" w14:textId="77777777" w:rsidR="00984737" w:rsidRPr="00650D01" w:rsidRDefault="00984737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2</w:t>
            </w:r>
          </w:p>
        </w:tc>
        <w:tc>
          <w:tcPr>
            <w:tcW w:w="1279" w:type="dxa"/>
            <w:vAlign w:val="center"/>
            <w:hideMark/>
          </w:tcPr>
          <w:p w14:paraId="41C768A9" w14:textId="77777777" w:rsidR="00984737" w:rsidRPr="00650D01" w:rsidRDefault="00984737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3</w:t>
            </w:r>
          </w:p>
        </w:tc>
        <w:tc>
          <w:tcPr>
            <w:tcW w:w="593" w:type="dxa"/>
            <w:vAlign w:val="center"/>
            <w:hideMark/>
          </w:tcPr>
          <w:p w14:paraId="1A06FDC7" w14:textId="77777777" w:rsidR="00984737" w:rsidRPr="00650D01" w:rsidRDefault="00984737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4</w:t>
            </w:r>
          </w:p>
        </w:tc>
        <w:tc>
          <w:tcPr>
            <w:tcW w:w="591" w:type="dxa"/>
            <w:vAlign w:val="center"/>
            <w:hideMark/>
          </w:tcPr>
          <w:p w14:paraId="194281BA" w14:textId="77777777" w:rsidR="00984737" w:rsidRPr="00650D01" w:rsidRDefault="00984737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5</w:t>
            </w:r>
          </w:p>
        </w:tc>
        <w:tc>
          <w:tcPr>
            <w:tcW w:w="1259" w:type="dxa"/>
            <w:gridSpan w:val="2"/>
            <w:vAlign w:val="center"/>
            <w:hideMark/>
          </w:tcPr>
          <w:p w14:paraId="27778C85" w14:textId="77777777" w:rsidR="00984737" w:rsidRPr="00650D01" w:rsidRDefault="00984737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6</w:t>
            </w:r>
          </w:p>
        </w:tc>
        <w:tc>
          <w:tcPr>
            <w:tcW w:w="505" w:type="dxa"/>
            <w:vAlign w:val="center"/>
            <w:hideMark/>
          </w:tcPr>
          <w:p w14:paraId="30569CE3" w14:textId="77777777" w:rsidR="00984737" w:rsidRPr="00650D01" w:rsidRDefault="00984737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7</w:t>
            </w:r>
          </w:p>
        </w:tc>
        <w:tc>
          <w:tcPr>
            <w:tcW w:w="1387" w:type="dxa"/>
            <w:vAlign w:val="center"/>
            <w:hideMark/>
          </w:tcPr>
          <w:p w14:paraId="05CD90C0" w14:textId="77777777" w:rsidR="00984737" w:rsidRPr="00650D01" w:rsidRDefault="00984737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8</w:t>
            </w:r>
          </w:p>
        </w:tc>
        <w:tc>
          <w:tcPr>
            <w:tcW w:w="1368" w:type="dxa"/>
            <w:vAlign w:val="center"/>
            <w:hideMark/>
          </w:tcPr>
          <w:p w14:paraId="3A36D8E3" w14:textId="77777777" w:rsidR="00984737" w:rsidRPr="00650D01" w:rsidRDefault="00984737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9</w:t>
            </w:r>
          </w:p>
        </w:tc>
        <w:tc>
          <w:tcPr>
            <w:tcW w:w="1305" w:type="dxa"/>
            <w:vAlign w:val="center"/>
            <w:hideMark/>
          </w:tcPr>
          <w:p w14:paraId="652B4CB6" w14:textId="77777777" w:rsidR="00984737" w:rsidRPr="00650D01" w:rsidRDefault="00984737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10</w:t>
            </w:r>
          </w:p>
        </w:tc>
        <w:tc>
          <w:tcPr>
            <w:tcW w:w="1239" w:type="dxa"/>
            <w:vAlign w:val="center"/>
            <w:hideMark/>
          </w:tcPr>
          <w:p w14:paraId="492AD090" w14:textId="77777777" w:rsidR="00984737" w:rsidRPr="00650D01" w:rsidRDefault="00984737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11</w:t>
            </w:r>
          </w:p>
        </w:tc>
        <w:tc>
          <w:tcPr>
            <w:tcW w:w="1826" w:type="dxa"/>
            <w:vAlign w:val="center"/>
            <w:hideMark/>
          </w:tcPr>
          <w:p w14:paraId="0A8FF41D" w14:textId="77777777" w:rsidR="00984737" w:rsidRPr="00650D01" w:rsidRDefault="00984737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12</w:t>
            </w:r>
          </w:p>
        </w:tc>
      </w:tr>
      <w:tr w:rsidR="00984737" w:rsidRPr="00650D01" w14:paraId="3753C218" w14:textId="77777777" w:rsidTr="00882343">
        <w:trPr>
          <w:trHeight w:val="759"/>
        </w:trPr>
        <w:tc>
          <w:tcPr>
            <w:tcW w:w="13000" w:type="dxa"/>
            <w:gridSpan w:val="12"/>
            <w:vAlign w:val="center"/>
            <w:hideMark/>
          </w:tcPr>
          <w:p w14:paraId="18C37726" w14:textId="77777777" w:rsidR="00984737" w:rsidRPr="00650D01" w:rsidRDefault="00984737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Цель подпрограммы: создать в системе дошкольного, общего и дополнительного образования равные возможности для получения современного качественного образования, социализации детей, отдыха и оздоровления детей в летний период.</w:t>
            </w:r>
          </w:p>
        </w:tc>
        <w:tc>
          <w:tcPr>
            <w:tcW w:w="1826" w:type="dxa"/>
            <w:vAlign w:val="center"/>
            <w:hideMark/>
          </w:tcPr>
          <w:p w14:paraId="1DBEAF32" w14:textId="4CEB4EA6" w:rsidR="00984737" w:rsidRPr="00650D01" w:rsidRDefault="00984737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</w:tr>
      <w:tr w:rsidR="00984737" w:rsidRPr="00650D01" w14:paraId="2F798BE9" w14:textId="77777777" w:rsidTr="00882343">
        <w:trPr>
          <w:trHeight w:val="519"/>
        </w:trPr>
        <w:tc>
          <w:tcPr>
            <w:tcW w:w="13000" w:type="dxa"/>
            <w:gridSpan w:val="12"/>
            <w:vAlign w:val="center"/>
            <w:hideMark/>
          </w:tcPr>
          <w:p w14:paraId="2349DDA6" w14:textId="7A3513D0" w:rsidR="00984737" w:rsidRPr="00650D01" w:rsidRDefault="00984737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Задача № 1 Обеспечить доступность дошкольного образования, соответствующего единому стандарту качества дошкольного образования.</w:t>
            </w:r>
          </w:p>
        </w:tc>
        <w:tc>
          <w:tcPr>
            <w:tcW w:w="1826" w:type="dxa"/>
            <w:vAlign w:val="center"/>
            <w:hideMark/>
          </w:tcPr>
          <w:p w14:paraId="63C8F55B" w14:textId="614606C6" w:rsidR="00984737" w:rsidRPr="00650D01" w:rsidRDefault="00984737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</w:tr>
      <w:tr w:rsidR="00984737" w:rsidRPr="00650D01" w14:paraId="377455F9" w14:textId="77777777" w:rsidTr="00882343">
        <w:trPr>
          <w:trHeight w:val="2784"/>
        </w:trPr>
        <w:tc>
          <w:tcPr>
            <w:tcW w:w="817" w:type="dxa"/>
            <w:noWrap/>
            <w:vAlign w:val="center"/>
            <w:hideMark/>
          </w:tcPr>
          <w:p w14:paraId="64F93A0A" w14:textId="77777777" w:rsidR="00984737" w:rsidRPr="00650D01" w:rsidRDefault="00984737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1.1.1</w:t>
            </w:r>
          </w:p>
        </w:tc>
        <w:tc>
          <w:tcPr>
            <w:tcW w:w="2657" w:type="dxa"/>
            <w:vAlign w:val="center"/>
            <w:hideMark/>
          </w:tcPr>
          <w:p w14:paraId="48348E03" w14:textId="567ECFA4" w:rsidR="00984737" w:rsidRPr="00650D01" w:rsidRDefault="00984737" w:rsidP="00882343">
            <w:pPr>
              <w:tabs>
                <w:tab w:val="left" w:pos="0"/>
                <w:tab w:val="left" w:pos="284"/>
              </w:tabs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 xml:space="preserve">Исполнение государственных полномочий по осуществлению присмотра и ухода за детьми-инвалидами, детьми-сиротами и детьми, оставшимися без попечения родителей, а также за детьми с туберкулезной интоксикацией, обучающимися в </w:t>
            </w:r>
            <w:r w:rsidRPr="00650D01">
              <w:rPr>
                <w:sz w:val="28"/>
                <w:szCs w:val="28"/>
              </w:rPr>
              <w:lastRenderedPageBreak/>
              <w:t>муниципальных образовательных организациях, реализующих образовательную программу дошкольного образования, без взимания родительской платы (в соответствии с Законом края от 27 декабря 2005 года № 17-4379)</w:t>
            </w:r>
          </w:p>
        </w:tc>
        <w:tc>
          <w:tcPr>
            <w:tcW w:w="1279" w:type="dxa"/>
            <w:vAlign w:val="center"/>
            <w:hideMark/>
          </w:tcPr>
          <w:p w14:paraId="2338F703" w14:textId="77777777" w:rsidR="00984737" w:rsidRPr="00650D01" w:rsidRDefault="00984737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lastRenderedPageBreak/>
              <w:t>Управление образования администрации города Канска</w:t>
            </w:r>
          </w:p>
        </w:tc>
        <w:tc>
          <w:tcPr>
            <w:tcW w:w="593" w:type="dxa"/>
            <w:vAlign w:val="center"/>
            <w:hideMark/>
          </w:tcPr>
          <w:p w14:paraId="5B68F379" w14:textId="77777777" w:rsidR="00984737" w:rsidRPr="00650D01" w:rsidRDefault="00984737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906</w:t>
            </w:r>
          </w:p>
        </w:tc>
        <w:tc>
          <w:tcPr>
            <w:tcW w:w="591" w:type="dxa"/>
            <w:vAlign w:val="center"/>
            <w:hideMark/>
          </w:tcPr>
          <w:p w14:paraId="64514A70" w14:textId="77777777" w:rsidR="00984737" w:rsidRPr="00650D01" w:rsidRDefault="00984737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0701</w:t>
            </w:r>
          </w:p>
        </w:tc>
        <w:tc>
          <w:tcPr>
            <w:tcW w:w="1259" w:type="dxa"/>
            <w:gridSpan w:val="2"/>
            <w:vAlign w:val="center"/>
            <w:hideMark/>
          </w:tcPr>
          <w:p w14:paraId="1DA19098" w14:textId="77777777" w:rsidR="00984737" w:rsidRPr="00650D01" w:rsidRDefault="00984737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0110075540</w:t>
            </w:r>
          </w:p>
        </w:tc>
        <w:tc>
          <w:tcPr>
            <w:tcW w:w="505" w:type="dxa"/>
            <w:vAlign w:val="center"/>
            <w:hideMark/>
          </w:tcPr>
          <w:p w14:paraId="5A34CBE4" w14:textId="77777777" w:rsidR="00984737" w:rsidRPr="00650D01" w:rsidRDefault="00984737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611,       621</w:t>
            </w:r>
          </w:p>
        </w:tc>
        <w:tc>
          <w:tcPr>
            <w:tcW w:w="1387" w:type="dxa"/>
            <w:vAlign w:val="center"/>
            <w:hideMark/>
          </w:tcPr>
          <w:p w14:paraId="367EDE45" w14:textId="77777777" w:rsidR="00984737" w:rsidRPr="00650D01" w:rsidRDefault="00984737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3 189 000,00</w:t>
            </w:r>
          </w:p>
        </w:tc>
        <w:tc>
          <w:tcPr>
            <w:tcW w:w="1368" w:type="dxa"/>
            <w:vAlign w:val="center"/>
            <w:hideMark/>
          </w:tcPr>
          <w:p w14:paraId="3C21BAE2" w14:textId="77777777" w:rsidR="00984737" w:rsidRPr="00650D01" w:rsidRDefault="00984737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3 189 000,00</w:t>
            </w:r>
          </w:p>
        </w:tc>
        <w:tc>
          <w:tcPr>
            <w:tcW w:w="1305" w:type="dxa"/>
            <w:vAlign w:val="center"/>
            <w:hideMark/>
          </w:tcPr>
          <w:p w14:paraId="750B4451" w14:textId="77777777" w:rsidR="00984737" w:rsidRPr="00650D01" w:rsidRDefault="00984737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3 189 000,00</w:t>
            </w:r>
          </w:p>
        </w:tc>
        <w:tc>
          <w:tcPr>
            <w:tcW w:w="1239" w:type="dxa"/>
            <w:noWrap/>
            <w:vAlign w:val="center"/>
            <w:hideMark/>
          </w:tcPr>
          <w:p w14:paraId="4C48DDEC" w14:textId="015502E1" w:rsidR="00984737" w:rsidRPr="00650D01" w:rsidRDefault="00984737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9 567 000,00</w:t>
            </w:r>
          </w:p>
        </w:tc>
        <w:tc>
          <w:tcPr>
            <w:tcW w:w="1826" w:type="dxa"/>
            <w:vAlign w:val="center"/>
            <w:hideMark/>
          </w:tcPr>
          <w:p w14:paraId="22768260" w14:textId="77777777" w:rsidR="00984737" w:rsidRPr="00650D01" w:rsidRDefault="00984737" w:rsidP="00882343">
            <w:pPr>
              <w:tabs>
                <w:tab w:val="left" w:pos="0"/>
                <w:tab w:val="left" w:pos="284"/>
              </w:tabs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Обеспечение качества и объема  услуги  по присмотру и уходу в соответствии с муниципальным заданием</w:t>
            </w:r>
          </w:p>
        </w:tc>
      </w:tr>
      <w:tr w:rsidR="00984737" w:rsidRPr="00650D01" w14:paraId="21FF2BCE" w14:textId="77777777" w:rsidTr="00882343">
        <w:trPr>
          <w:trHeight w:val="4320"/>
        </w:trPr>
        <w:tc>
          <w:tcPr>
            <w:tcW w:w="817" w:type="dxa"/>
            <w:noWrap/>
            <w:vAlign w:val="center"/>
            <w:hideMark/>
          </w:tcPr>
          <w:p w14:paraId="0512F4AC" w14:textId="77777777" w:rsidR="00984737" w:rsidRPr="00650D01" w:rsidRDefault="00984737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1.1.2</w:t>
            </w:r>
          </w:p>
        </w:tc>
        <w:tc>
          <w:tcPr>
            <w:tcW w:w="2657" w:type="dxa"/>
            <w:vAlign w:val="center"/>
            <w:hideMark/>
          </w:tcPr>
          <w:p w14:paraId="43411B56" w14:textId="355C31E1" w:rsidR="00984737" w:rsidRPr="00650D01" w:rsidRDefault="00984737" w:rsidP="00882343">
            <w:pPr>
              <w:tabs>
                <w:tab w:val="left" w:pos="0"/>
                <w:tab w:val="left" w:pos="284"/>
              </w:tabs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находящихся на территории края, </w:t>
            </w:r>
            <w:r w:rsidRPr="00650D01">
              <w:rPr>
                <w:sz w:val="28"/>
                <w:szCs w:val="28"/>
              </w:rPr>
              <w:lastRenderedPageBreak/>
              <w:t xml:space="preserve">общедоступного и бесплатного дошкольного образования в муниципальных общеобразовательных организациях, находящихся на территории края,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</w:t>
            </w:r>
            <w:r w:rsidRPr="00650D01">
              <w:rPr>
                <w:sz w:val="28"/>
                <w:szCs w:val="28"/>
              </w:rPr>
              <w:lastRenderedPageBreak/>
              <w:t>стандартами</w:t>
            </w:r>
          </w:p>
        </w:tc>
        <w:tc>
          <w:tcPr>
            <w:tcW w:w="1279" w:type="dxa"/>
            <w:vAlign w:val="center"/>
            <w:hideMark/>
          </w:tcPr>
          <w:p w14:paraId="33C29C91" w14:textId="77777777" w:rsidR="00984737" w:rsidRPr="00650D01" w:rsidRDefault="00984737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lastRenderedPageBreak/>
              <w:t>Управление образования администрации города Канска</w:t>
            </w:r>
          </w:p>
        </w:tc>
        <w:tc>
          <w:tcPr>
            <w:tcW w:w="593" w:type="dxa"/>
            <w:vAlign w:val="center"/>
            <w:hideMark/>
          </w:tcPr>
          <w:p w14:paraId="4BFD36D9" w14:textId="77777777" w:rsidR="00984737" w:rsidRPr="00650D01" w:rsidRDefault="00984737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906</w:t>
            </w:r>
          </w:p>
        </w:tc>
        <w:tc>
          <w:tcPr>
            <w:tcW w:w="591" w:type="dxa"/>
            <w:vAlign w:val="center"/>
            <w:hideMark/>
          </w:tcPr>
          <w:p w14:paraId="4C2E0A4F" w14:textId="77777777" w:rsidR="00984737" w:rsidRPr="00650D01" w:rsidRDefault="00984737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0701</w:t>
            </w:r>
          </w:p>
        </w:tc>
        <w:tc>
          <w:tcPr>
            <w:tcW w:w="1259" w:type="dxa"/>
            <w:gridSpan w:val="2"/>
            <w:vAlign w:val="center"/>
            <w:hideMark/>
          </w:tcPr>
          <w:p w14:paraId="1D4E4C9F" w14:textId="77777777" w:rsidR="00984737" w:rsidRPr="00650D01" w:rsidRDefault="00984737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0110075880</w:t>
            </w:r>
          </w:p>
        </w:tc>
        <w:tc>
          <w:tcPr>
            <w:tcW w:w="505" w:type="dxa"/>
            <w:vAlign w:val="center"/>
            <w:hideMark/>
          </w:tcPr>
          <w:p w14:paraId="5FDE3405" w14:textId="2CF24ACD" w:rsidR="00984737" w:rsidRPr="00650D01" w:rsidRDefault="00984737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611,       621</w:t>
            </w:r>
          </w:p>
        </w:tc>
        <w:tc>
          <w:tcPr>
            <w:tcW w:w="1387" w:type="dxa"/>
            <w:vAlign w:val="center"/>
            <w:hideMark/>
          </w:tcPr>
          <w:p w14:paraId="6A7E8FDC" w14:textId="77777777" w:rsidR="00984737" w:rsidRPr="00650D01" w:rsidRDefault="00984737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382 980 700,00</w:t>
            </w:r>
          </w:p>
        </w:tc>
        <w:tc>
          <w:tcPr>
            <w:tcW w:w="1368" w:type="dxa"/>
            <w:vAlign w:val="center"/>
            <w:hideMark/>
          </w:tcPr>
          <w:p w14:paraId="1461E848" w14:textId="77777777" w:rsidR="00984737" w:rsidRPr="00650D01" w:rsidRDefault="00984737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382 980 700,00</w:t>
            </w:r>
          </w:p>
        </w:tc>
        <w:tc>
          <w:tcPr>
            <w:tcW w:w="1305" w:type="dxa"/>
            <w:vAlign w:val="center"/>
            <w:hideMark/>
          </w:tcPr>
          <w:p w14:paraId="0B18C137" w14:textId="77777777" w:rsidR="00984737" w:rsidRPr="00650D01" w:rsidRDefault="00984737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382 980 700,00</w:t>
            </w:r>
          </w:p>
        </w:tc>
        <w:tc>
          <w:tcPr>
            <w:tcW w:w="1239" w:type="dxa"/>
            <w:noWrap/>
            <w:vAlign w:val="center"/>
            <w:hideMark/>
          </w:tcPr>
          <w:p w14:paraId="4FB91127" w14:textId="4D7C1C17" w:rsidR="00984737" w:rsidRPr="00650D01" w:rsidRDefault="00984737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1 148 942 100,00</w:t>
            </w:r>
          </w:p>
        </w:tc>
        <w:tc>
          <w:tcPr>
            <w:tcW w:w="1826" w:type="dxa"/>
            <w:vAlign w:val="center"/>
            <w:hideMark/>
          </w:tcPr>
          <w:p w14:paraId="09D3EB86" w14:textId="77777777" w:rsidR="00984737" w:rsidRPr="00650D01" w:rsidRDefault="00984737" w:rsidP="00882343">
            <w:pPr>
              <w:tabs>
                <w:tab w:val="left" w:pos="0"/>
                <w:tab w:val="left" w:pos="284"/>
              </w:tabs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Обеспечение качества и объема образовательной услуги в соответствии с муниципальным заданием</w:t>
            </w:r>
          </w:p>
        </w:tc>
      </w:tr>
      <w:tr w:rsidR="00984737" w:rsidRPr="00650D01" w14:paraId="7307F15C" w14:textId="77777777" w:rsidTr="00882343">
        <w:trPr>
          <w:trHeight w:val="4392"/>
        </w:trPr>
        <w:tc>
          <w:tcPr>
            <w:tcW w:w="817" w:type="dxa"/>
            <w:noWrap/>
            <w:vAlign w:val="center"/>
            <w:hideMark/>
          </w:tcPr>
          <w:p w14:paraId="5540332F" w14:textId="77777777" w:rsidR="00984737" w:rsidRPr="00650D01" w:rsidRDefault="00984737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lastRenderedPageBreak/>
              <w:t>1.1.3</w:t>
            </w:r>
          </w:p>
        </w:tc>
        <w:tc>
          <w:tcPr>
            <w:tcW w:w="2657" w:type="dxa"/>
            <w:vAlign w:val="center"/>
            <w:hideMark/>
          </w:tcPr>
          <w:p w14:paraId="1AF87881" w14:textId="2D4E7D37" w:rsidR="00984737" w:rsidRPr="00650D01" w:rsidRDefault="00984737" w:rsidP="00882343">
            <w:pPr>
              <w:tabs>
                <w:tab w:val="left" w:pos="0"/>
                <w:tab w:val="left" w:pos="284"/>
              </w:tabs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находящихся на территории края, общедоступного и </w:t>
            </w:r>
            <w:r w:rsidRPr="00650D01">
              <w:rPr>
                <w:sz w:val="28"/>
                <w:szCs w:val="28"/>
              </w:rPr>
              <w:lastRenderedPageBreak/>
              <w:t>бесплатного дошкольного образования в муниципальных общеобразовательных организациях, находящихся на территории края,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</w:t>
            </w:r>
          </w:p>
        </w:tc>
        <w:tc>
          <w:tcPr>
            <w:tcW w:w="1279" w:type="dxa"/>
            <w:vAlign w:val="center"/>
            <w:hideMark/>
          </w:tcPr>
          <w:p w14:paraId="4933ABF4" w14:textId="77777777" w:rsidR="00984737" w:rsidRPr="00650D01" w:rsidRDefault="00984737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lastRenderedPageBreak/>
              <w:t>Управление образования администрации города Канска</w:t>
            </w:r>
          </w:p>
        </w:tc>
        <w:tc>
          <w:tcPr>
            <w:tcW w:w="593" w:type="dxa"/>
            <w:vAlign w:val="center"/>
            <w:hideMark/>
          </w:tcPr>
          <w:p w14:paraId="5E58873B" w14:textId="77777777" w:rsidR="00984737" w:rsidRPr="00650D01" w:rsidRDefault="00984737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906</w:t>
            </w:r>
          </w:p>
        </w:tc>
        <w:tc>
          <w:tcPr>
            <w:tcW w:w="591" w:type="dxa"/>
            <w:vAlign w:val="center"/>
            <w:hideMark/>
          </w:tcPr>
          <w:p w14:paraId="0548C93D" w14:textId="77777777" w:rsidR="00984737" w:rsidRPr="00650D01" w:rsidRDefault="00984737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0701</w:t>
            </w:r>
          </w:p>
        </w:tc>
        <w:tc>
          <w:tcPr>
            <w:tcW w:w="1259" w:type="dxa"/>
            <w:gridSpan w:val="2"/>
            <w:vAlign w:val="center"/>
            <w:hideMark/>
          </w:tcPr>
          <w:p w14:paraId="545CE4BA" w14:textId="77777777" w:rsidR="00984737" w:rsidRPr="00650D01" w:rsidRDefault="00984737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0110074080</w:t>
            </w:r>
          </w:p>
        </w:tc>
        <w:tc>
          <w:tcPr>
            <w:tcW w:w="505" w:type="dxa"/>
            <w:vAlign w:val="center"/>
            <w:hideMark/>
          </w:tcPr>
          <w:p w14:paraId="0ABF9CEC" w14:textId="37267F2C" w:rsidR="00984737" w:rsidRPr="00650D01" w:rsidRDefault="00984737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611,       621,</w:t>
            </w:r>
          </w:p>
        </w:tc>
        <w:tc>
          <w:tcPr>
            <w:tcW w:w="1387" w:type="dxa"/>
            <w:vAlign w:val="center"/>
            <w:hideMark/>
          </w:tcPr>
          <w:p w14:paraId="73F3CC0B" w14:textId="77777777" w:rsidR="00984737" w:rsidRPr="00650D01" w:rsidRDefault="00984737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193 683 900,00</w:t>
            </w:r>
          </w:p>
        </w:tc>
        <w:tc>
          <w:tcPr>
            <w:tcW w:w="1368" w:type="dxa"/>
            <w:vAlign w:val="center"/>
            <w:hideMark/>
          </w:tcPr>
          <w:p w14:paraId="6AE7B8AE" w14:textId="77777777" w:rsidR="00984737" w:rsidRPr="00650D01" w:rsidRDefault="00984737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193 683 900,00</w:t>
            </w:r>
          </w:p>
        </w:tc>
        <w:tc>
          <w:tcPr>
            <w:tcW w:w="1305" w:type="dxa"/>
            <w:vAlign w:val="center"/>
            <w:hideMark/>
          </w:tcPr>
          <w:p w14:paraId="56A4E09F" w14:textId="77777777" w:rsidR="00984737" w:rsidRPr="00650D01" w:rsidRDefault="00984737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193 683 900,00</w:t>
            </w:r>
          </w:p>
        </w:tc>
        <w:tc>
          <w:tcPr>
            <w:tcW w:w="1239" w:type="dxa"/>
            <w:noWrap/>
            <w:vAlign w:val="center"/>
            <w:hideMark/>
          </w:tcPr>
          <w:p w14:paraId="0E4A25E2" w14:textId="4CCBA229" w:rsidR="00984737" w:rsidRPr="00650D01" w:rsidRDefault="00984737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581 051 700,00</w:t>
            </w:r>
          </w:p>
        </w:tc>
        <w:tc>
          <w:tcPr>
            <w:tcW w:w="1826" w:type="dxa"/>
            <w:vAlign w:val="center"/>
            <w:hideMark/>
          </w:tcPr>
          <w:p w14:paraId="4D9BF4B7" w14:textId="77777777" w:rsidR="00984737" w:rsidRPr="00650D01" w:rsidRDefault="00984737" w:rsidP="00882343">
            <w:pPr>
              <w:tabs>
                <w:tab w:val="left" w:pos="0"/>
                <w:tab w:val="left" w:pos="284"/>
              </w:tabs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Обеспечение качества и объема образовательной услуги в соответствии с муниципальным заданием</w:t>
            </w:r>
          </w:p>
        </w:tc>
      </w:tr>
      <w:tr w:rsidR="00984737" w:rsidRPr="00650D01" w14:paraId="20500FC2" w14:textId="77777777" w:rsidTr="00882343">
        <w:trPr>
          <w:trHeight w:val="984"/>
        </w:trPr>
        <w:tc>
          <w:tcPr>
            <w:tcW w:w="817" w:type="dxa"/>
            <w:noWrap/>
            <w:vAlign w:val="center"/>
            <w:hideMark/>
          </w:tcPr>
          <w:p w14:paraId="12C3514F" w14:textId="77777777" w:rsidR="00984737" w:rsidRPr="00650D01" w:rsidRDefault="00984737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lastRenderedPageBreak/>
              <w:t>1.1.4</w:t>
            </w:r>
          </w:p>
        </w:tc>
        <w:tc>
          <w:tcPr>
            <w:tcW w:w="2657" w:type="dxa"/>
            <w:vAlign w:val="center"/>
            <w:hideMark/>
          </w:tcPr>
          <w:p w14:paraId="6A12F2FA" w14:textId="3B18EB3E" w:rsidR="00984737" w:rsidRPr="00650D01" w:rsidRDefault="00984737" w:rsidP="00882343">
            <w:pPr>
              <w:tabs>
                <w:tab w:val="left" w:pos="0"/>
                <w:tab w:val="left" w:pos="284"/>
              </w:tabs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1279" w:type="dxa"/>
            <w:vAlign w:val="center"/>
            <w:hideMark/>
          </w:tcPr>
          <w:p w14:paraId="74005242" w14:textId="77777777" w:rsidR="00984737" w:rsidRPr="00650D01" w:rsidRDefault="00984737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Управление образования администрации города Канска</w:t>
            </w:r>
          </w:p>
        </w:tc>
        <w:tc>
          <w:tcPr>
            <w:tcW w:w="593" w:type="dxa"/>
            <w:vAlign w:val="center"/>
            <w:hideMark/>
          </w:tcPr>
          <w:p w14:paraId="4B60AE54" w14:textId="77777777" w:rsidR="00984737" w:rsidRPr="00650D01" w:rsidRDefault="00984737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906</w:t>
            </w:r>
          </w:p>
        </w:tc>
        <w:tc>
          <w:tcPr>
            <w:tcW w:w="591" w:type="dxa"/>
            <w:vAlign w:val="center"/>
            <w:hideMark/>
          </w:tcPr>
          <w:p w14:paraId="570CAC33" w14:textId="77777777" w:rsidR="00984737" w:rsidRPr="00650D01" w:rsidRDefault="00984737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0701</w:t>
            </w:r>
          </w:p>
        </w:tc>
        <w:tc>
          <w:tcPr>
            <w:tcW w:w="1259" w:type="dxa"/>
            <w:gridSpan w:val="2"/>
            <w:vAlign w:val="center"/>
            <w:hideMark/>
          </w:tcPr>
          <w:p w14:paraId="1C36F8A5" w14:textId="77777777" w:rsidR="00984737" w:rsidRPr="00650D01" w:rsidRDefault="00984737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0110000710</w:t>
            </w:r>
          </w:p>
        </w:tc>
        <w:tc>
          <w:tcPr>
            <w:tcW w:w="505" w:type="dxa"/>
            <w:vAlign w:val="center"/>
            <w:hideMark/>
          </w:tcPr>
          <w:p w14:paraId="03ED9CCC" w14:textId="77777777" w:rsidR="00984737" w:rsidRPr="00650D01" w:rsidRDefault="00984737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611,       621, 612</w:t>
            </w:r>
          </w:p>
        </w:tc>
        <w:tc>
          <w:tcPr>
            <w:tcW w:w="1387" w:type="dxa"/>
            <w:vAlign w:val="center"/>
            <w:hideMark/>
          </w:tcPr>
          <w:p w14:paraId="4DA50331" w14:textId="77777777" w:rsidR="00984737" w:rsidRPr="00650D01" w:rsidRDefault="00984737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281 574 183,70</w:t>
            </w:r>
          </w:p>
        </w:tc>
        <w:tc>
          <w:tcPr>
            <w:tcW w:w="1368" w:type="dxa"/>
            <w:vAlign w:val="center"/>
            <w:hideMark/>
          </w:tcPr>
          <w:p w14:paraId="4E785AC6" w14:textId="77777777" w:rsidR="00984737" w:rsidRPr="00650D01" w:rsidRDefault="00984737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254 050 487,00</w:t>
            </w:r>
          </w:p>
        </w:tc>
        <w:tc>
          <w:tcPr>
            <w:tcW w:w="1305" w:type="dxa"/>
            <w:vAlign w:val="center"/>
            <w:hideMark/>
          </w:tcPr>
          <w:p w14:paraId="7A3F2DF3" w14:textId="77777777" w:rsidR="00984737" w:rsidRPr="00650D01" w:rsidRDefault="00984737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254 050 487,00</w:t>
            </w:r>
          </w:p>
        </w:tc>
        <w:tc>
          <w:tcPr>
            <w:tcW w:w="1239" w:type="dxa"/>
            <w:noWrap/>
            <w:vAlign w:val="center"/>
            <w:hideMark/>
          </w:tcPr>
          <w:p w14:paraId="64D2C32E" w14:textId="5A8DAF7A" w:rsidR="00984737" w:rsidRPr="00650D01" w:rsidRDefault="00984737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789 675 157,70</w:t>
            </w:r>
          </w:p>
        </w:tc>
        <w:tc>
          <w:tcPr>
            <w:tcW w:w="1826" w:type="dxa"/>
            <w:vAlign w:val="center"/>
            <w:hideMark/>
          </w:tcPr>
          <w:p w14:paraId="049697F4" w14:textId="77777777" w:rsidR="00984737" w:rsidRPr="00650D01" w:rsidRDefault="00984737" w:rsidP="00882343">
            <w:pPr>
              <w:tabs>
                <w:tab w:val="left" w:pos="0"/>
                <w:tab w:val="left" w:pos="284"/>
              </w:tabs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Обеспечение условий организации предоставления услуг в соответствии с требованиями СанПиН</w:t>
            </w:r>
          </w:p>
        </w:tc>
      </w:tr>
      <w:tr w:rsidR="00984737" w:rsidRPr="00650D01" w14:paraId="187B868F" w14:textId="77777777" w:rsidTr="00882343">
        <w:trPr>
          <w:trHeight w:val="1572"/>
        </w:trPr>
        <w:tc>
          <w:tcPr>
            <w:tcW w:w="817" w:type="dxa"/>
            <w:noWrap/>
            <w:vAlign w:val="center"/>
            <w:hideMark/>
          </w:tcPr>
          <w:p w14:paraId="3A794E15" w14:textId="77777777" w:rsidR="00984737" w:rsidRPr="00650D01" w:rsidRDefault="00984737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1.1.5</w:t>
            </w:r>
          </w:p>
        </w:tc>
        <w:tc>
          <w:tcPr>
            <w:tcW w:w="2657" w:type="dxa"/>
            <w:vAlign w:val="center"/>
            <w:hideMark/>
          </w:tcPr>
          <w:p w14:paraId="5AB555D7" w14:textId="0891B95C" w:rsidR="00984737" w:rsidRPr="00650D01" w:rsidRDefault="00984737" w:rsidP="00882343">
            <w:pPr>
              <w:tabs>
                <w:tab w:val="left" w:pos="0"/>
                <w:tab w:val="left" w:pos="284"/>
              </w:tabs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Проведение мероприятий, направленных на создание современных комфортных и безопасных условий в муниципальных образовательных учреждениях</w:t>
            </w:r>
          </w:p>
        </w:tc>
        <w:tc>
          <w:tcPr>
            <w:tcW w:w="1279" w:type="dxa"/>
            <w:vAlign w:val="center"/>
            <w:hideMark/>
          </w:tcPr>
          <w:p w14:paraId="79AB0D9E" w14:textId="77777777" w:rsidR="00984737" w:rsidRPr="00650D01" w:rsidRDefault="00984737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Управление образования администрации города Канска</w:t>
            </w:r>
          </w:p>
        </w:tc>
        <w:tc>
          <w:tcPr>
            <w:tcW w:w="593" w:type="dxa"/>
            <w:vAlign w:val="center"/>
            <w:hideMark/>
          </w:tcPr>
          <w:p w14:paraId="3236518C" w14:textId="77777777" w:rsidR="00984737" w:rsidRPr="00650D01" w:rsidRDefault="00984737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906</w:t>
            </w:r>
          </w:p>
        </w:tc>
        <w:tc>
          <w:tcPr>
            <w:tcW w:w="591" w:type="dxa"/>
            <w:vAlign w:val="center"/>
            <w:hideMark/>
          </w:tcPr>
          <w:p w14:paraId="68E337F5" w14:textId="77777777" w:rsidR="00984737" w:rsidRPr="00650D01" w:rsidRDefault="00984737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0701</w:t>
            </w:r>
          </w:p>
        </w:tc>
        <w:tc>
          <w:tcPr>
            <w:tcW w:w="1259" w:type="dxa"/>
            <w:gridSpan w:val="2"/>
            <w:vAlign w:val="center"/>
            <w:hideMark/>
          </w:tcPr>
          <w:p w14:paraId="6FE69282" w14:textId="77777777" w:rsidR="00984737" w:rsidRPr="00650D01" w:rsidRDefault="00984737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0110080100</w:t>
            </w:r>
          </w:p>
        </w:tc>
        <w:tc>
          <w:tcPr>
            <w:tcW w:w="505" w:type="dxa"/>
            <w:vAlign w:val="center"/>
            <w:hideMark/>
          </w:tcPr>
          <w:p w14:paraId="7B8F83A1" w14:textId="77777777" w:rsidR="00984737" w:rsidRPr="00650D01" w:rsidRDefault="00984737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244</w:t>
            </w:r>
          </w:p>
        </w:tc>
        <w:tc>
          <w:tcPr>
            <w:tcW w:w="1387" w:type="dxa"/>
            <w:vAlign w:val="center"/>
            <w:hideMark/>
          </w:tcPr>
          <w:p w14:paraId="4BB9A1D0" w14:textId="77777777" w:rsidR="00984737" w:rsidRPr="00650D01" w:rsidRDefault="00984737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1 500 000,00</w:t>
            </w:r>
          </w:p>
        </w:tc>
        <w:tc>
          <w:tcPr>
            <w:tcW w:w="1368" w:type="dxa"/>
            <w:vAlign w:val="center"/>
            <w:hideMark/>
          </w:tcPr>
          <w:p w14:paraId="2B8178D0" w14:textId="5980B053" w:rsidR="00984737" w:rsidRPr="00650D01" w:rsidRDefault="00984737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305" w:type="dxa"/>
            <w:vAlign w:val="center"/>
            <w:hideMark/>
          </w:tcPr>
          <w:p w14:paraId="21048BA5" w14:textId="38F938F1" w:rsidR="00984737" w:rsidRPr="00650D01" w:rsidRDefault="00984737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39" w:type="dxa"/>
            <w:noWrap/>
            <w:vAlign w:val="center"/>
            <w:hideMark/>
          </w:tcPr>
          <w:p w14:paraId="466E08BD" w14:textId="43FBD0D6" w:rsidR="00984737" w:rsidRPr="00650D01" w:rsidRDefault="00984737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1 500 000,00</w:t>
            </w:r>
          </w:p>
        </w:tc>
        <w:tc>
          <w:tcPr>
            <w:tcW w:w="1826" w:type="dxa"/>
            <w:vAlign w:val="center"/>
            <w:hideMark/>
          </w:tcPr>
          <w:p w14:paraId="065225A9" w14:textId="77777777" w:rsidR="00984737" w:rsidRPr="00650D01" w:rsidRDefault="00984737" w:rsidP="00882343">
            <w:pPr>
              <w:tabs>
                <w:tab w:val="left" w:pos="0"/>
                <w:tab w:val="left" w:pos="284"/>
              </w:tabs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Приведены в соответствие с требованиями условия в ДОУ</w:t>
            </w:r>
          </w:p>
        </w:tc>
      </w:tr>
      <w:tr w:rsidR="00984737" w:rsidRPr="00650D01" w14:paraId="158A179A" w14:textId="77777777" w:rsidTr="00882343">
        <w:trPr>
          <w:trHeight w:val="1488"/>
        </w:trPr>
        <w:tc>
          <w:tcPr>
            <w:tcW w:w="817" w:type="dxa"/>
            <w:noWrap/>
            <w:vAlign w:val="center"/>
            <w:hideMark/>
          </w:tcPr>
          <w:p w14:paraId="55E5DE56" w14:textId="77777777" w:rsidR="00984737" w:rsidRPr="00650D01" w:rsidRDefault="00984737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1.1.6</w:t>
            </w:r>
          </w:p>
        </w:tc>
        <w:tc>
          <w:tcPr>
            <w:tcW w:w="2657" w:type="dxa"/>
            <w:vAlign w:val="center"/>
            <w:hideMark/>
          </w:tcPr>
          <w:p w14:paraId="6E8F6088" w14:textId="2E876AB9" w:rsidR="00984737" w:rsidRPr="00650D01" w:rsidRDefault="00984737" w:rsidP="00882343">
            <w:pPr>
              <w:tabs>
                <w:tab w:val="left" w:pos="0"/>
                <w:tab w:val="left" w:pos="284"/>
              </w:tabs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 xml:space="preserve">Приведение зданий и сооружений организаций, реализующих образовательные программы дошкольного образования, в соответствие с требованиями </w:t>
            </w:r>
            <w:r w:rsidRPr="00650D01">
              <w:rPr>
                <w:sz w:val="28"/>
                <w:szCs w:val="28"/>
              </w:rPr>
              <w:lastRenderedPageBreak/>
              <w:t>законодательства</w:t>
            </w:r>
          </w:p>
        </w:tc>
        <w:tc>
          <w:tcPr>
            <w:tcW w:w="1279" w:type="dxa"/>
            <w:vAlign w:val="center"/>
            <w:hideMark/>
          </w:tcPr>
          <w:p w14:paraId="0D7732B4" w14:textId="77777777" w:rsidR="00984737" w:rsidRPr="00650D01" w:rsidRDefault="00984737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lastRenderedPageBreak/>
              <w:t>Управление образования администрации города Канска</w:t>
            </w:r>
          </w:p>
        </w:tc>
        <w:tc>
          <w:tcPr>
            <w:tcW w:w="593" w:type="dxa"/>
            <w:vAlign w:val="center"/>
            <w:hideMark/>
          </w:tcPr>
          <w:p w14:paraId="30E0C915" w14:textId="77777777" w:rsidR="00984737" w:rsidRPr="00650D01" w:rsidRDefault="00984737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906</w:t>
            </w:r>
          </w:p>
        </w:tc>
        <w:tc>
          <w:tcPr>
            <w:tcW w:w="591" w:type="dxa"/>
            <w:vAlign w:val="center"/>
            <w:hideMark/>
          </w:tcPr>
          <w:p w14:paraId="3A8EEC1E" w14:textId="77777777" w:rsidR="00984737" w:rsidRPr="00650D01" w:rsidRDefault="00984737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0701</w:t>
            </w:r>
          </w:p>
        </w:tc>
        <w:tc>
          <w:tcPr>
            <w:tcW w:w="1259" w:type="dxa"/>
            <w:gridSpan w:val="2"/>
            <w:vAlign w:val="center"/>
            <w:hideMark/>
          </w:tcPr>
          <w:p w14:paraId="18050B4D" w14:textId="77777777" w:rsidR="00984737" w:rsidRPr="00650D01" w:rsidRDefault="00984737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01100S5820</w:t>
            </w:r>
          </w:p>
        </w:tc>
        <w:tc>
          <w:tcPr>
            <w:tcW w:w="505" w:type="dxa"/>
            <w:vAlign w:val="center"/>
            <w:hideMark/>
          </w:tcPr>
          <w:p w14:paraId="148F38A1" w14:textId="77777777" w:rsidR="00984737" w:rsidRPr="00650D01" w:rsidRDefault="00984737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612</w:t>
            </w:r>
          </w:p>
        </w:tc>
        <w:tc>
          <w:tcPr>
            <w:tcW w:w="1387" w:type="dxa"/>
            <w:vAlign w:val="center"/>
            <w:hideMark/>
          </w:tcPr>
          <w:p w14:paraId="557C400B" w14:textId="77777777" w:rsidR="00984737" w:rsidRPr="00650D01" w:rsidRDefault="00984737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5 326 000,00</w:t>
            </w:r>
          </w:p>
        </w:tc>
        <w:tc>
          <w:tcPr>
            <w:tcW w:w="1368" w:type="dxa"/>
            <w:vAlign w:val="center"/>
            <w:hideMark/>
          </w:tcPr>
          <w:p w14:paraId="1AB1D1BF" w14:textId="77777777" w:rsidR="00984737" w:rsidRPr="00650D01" w:rsidRDefault="00984737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5 264 000,00</w:t>
            </w:r>
          </w:p>
        </w:tc>
        <w:tc>
          <w:tcPr>
            <w:tcW w:w="1305" w:type="dxa"/>
            <w:vAlign w:val="center"/>
            <w:hideMark/>
          </w:tcPr>
          <w:p w14:paraId="32C84782" w14:textId="77777777" w:rsidR="00984737" w:rsidRPr="00650D01" w:rsidRDefault="00984737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5 264 000,00</w:t>
            </w:r>
          </w:p>
        </w:tc>
        <w:tc>
          <w:tcPr>
            <w:tcW w:w="1239" w:type="dxa"/>
            <w:noWrap/>
            <w:vAlign w:val="center"/>
            <w:hideMark/>
          </w:tcPr>
          <w:p w14:paraId="486C05C4" w14:textId="15B98477" w:rsidR="00984737" w:rsidRPr="00650D01" w:rsidRDefault="00984737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15 854 000,00</w:t>
            </w:r>
          </w:p>
        </w:tc>
        <w:tc>
          <w:tcPr>
            <w:tcW w:w="1826" w:type="dxa"/>
            <w:vAlign w:val="center"/>
            <w:hideMark/>
          </w:tcPr>
          <w:p w14:paraId="73260B3D" w14:textId="77777777" w:rsidR="00984737" w:rsidRPr="00650D01" w:rsidRDefault="00984737" w:rsidP="00882343">
            <w:pPr>
              <w:tabs>
                <w:tab w:val="left" w:pos="0"/>
                <w:tab w:val="left" w:pos="284"/>
              </w:tabs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Приведены в соответствие с требованиями условия в ДОУ</w:t>
            </w:r>
          </w:p>
        </w:tc>
      </w:tr>
      <w:tr w:rsidR="00984737" w:rsidRPr="00650D01" w14:paraId="3A2619E1" w14:textId="77777777" w:rsidTr="00882343">
        <w:trPr>
          <w:trHeight w:val="2028"/>
        </w:trPr>
        <w:tc>
          <w:tcPr>
            <w:tcW w:w="817" w:type="dxa"/>
            <w:noWrap/>
            <w:vAlign w:val="center"/>
            <w:hideMark/>
          </w:tcPr>
          <w:p w14:paraId="6DB82CC2" w14:textId="77777777" w:rsidR="00984737" w:rsidRPr="00650D01" w:rsidRDefault="00984737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1.1.7</w:t>
            </w:r>
          </w:p>
        </w:tc>
        <w:tc>
          <w:tcPr>
            <w:tcW w:w="2657" w:type="dxa"/>
            <w:vAlign w:val="center"/>
            <w:hideMark/>
          </w:tcPr>
          <w:p w14:paraId="4D9A090F" w14:textId="091B8FE4" w:rsidR="00984737" w:rsidRPr="00650D01" w:rsidRDefault="00984737" w:rsidP="00882343">
            <w:pPr>
              <w:tabs>
                <w:tab w:val="left" w:pos="0"/>
                <w:tab w:val="left" w:pos="284"/>
              </w:tabs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Предоставление компенсации родителям (законным представителям) детей, посещающих образовательные организации, реализующие образовательную программу дошкольного образования (в соответствии с Законом края от 29 марта 2007 года № 22-6015)</w:t>
            </w:r>
          </w:p>
        </w:tc>
        <w:tc>
          <w:tcPr>
            <w:tcW w:w="1279" w:type="dxa"/>
            <w:vAlign w:val="center"/>
            <w:hideMark/>
          </w:tcPr>
          <w:p w14:paraId="295A6495" w14:textId="77777777" w:rsidR="00984737" w:rsidRPr="00650D01" w:rsidRDefault="00984737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Управление образования администрации города Канска</w:t>
            </w:r>
          </w:p>
        </w:tc>
        <w:tc>
          <w:tcPr>
            <w:tcW w:w="593" w:type="dxa"/>
            <w:vAlign w:val="center"/>
            <w:hideMark/>
          </w:tcPr>
          <w:p w14:paraId="0BD183B2" w14:textId="77777777" w:rsidR="00984737" w:rsidRPr="00650D01" w:rsidRDefault="00984737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906</w:t>
            </w:r>
          </w:p>
        </w:tc>
        <w:tc>
          <w:tcPr>
            <w:tcW w:w="591" w:type="dxa"/>
            <w:vAlign w:val="center"/>
            <w:hideMark/>
          </w:tcPr>
          <w:p w14:paraId="7FB5F5CA" w14:textId="77777777" w:rsidR="00984737" w:rsidRPr="00650D01" w:rsidRDefault="00984737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1004</w:t>
            </w:r>
          </w:p>
        </w:tc>
        <w:tc>
          <w:tcPr>
            <w:tcW w:w="1259" w:type="dxa"/>
            <w:gridSpan w:val="2"/>
            <w:vAlign w:val="center"/>
            <w:hideMark/>
          </w:tcPr>
          <w:p w14:paraId="02A33415" w14:textId="77777777" w:rsidR="00984737" w:rsidRPr="00650D01" w:rsidRDefault="00984737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0110075560</w:t>
            </w:r>
          </w:p>
        </w:tc>
        <w:tc>
          <w:tcPr>
            <w:tcW w:w="505" w:type="dxa"/>
            <w:vAlign w:val="center"/>
            <w:hideMark/>
          </w:tcPr>
          <w:p w14:paraId="4A11BA1B" w14:textId="77777777" w:rsidR="00984737" w:rsidRPr="00650D01" w:rsidRDefault="00984737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244,</w:t>
            </w:r>
            <w:r w:rsidRPr="00650D01">
              <w:rPr>
                <w:sz w:val="28"/>
                <w:szCs w:val="28"/>
              </w:rPr>
              <w:br/>
              <w:t>321</w:t>
            </w:r>
          </w:p>
        </w:tc>
        <w:tc>
          <w:tcPr>
            <w:tcW w:w="1387" w:type="dxa"/>
            <w:vAlign w:val="center"/>
            <w:hideMark/>
          </w:tcPr>
          <w:p w14:paraId="251D8BA8" w14:textId="77777777" w:rsidR="00984737" w:rsidRPr="00650D01" w:rsidRDefault="00984737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5 450 600,00</w:t>
            </w:r>
          </w:p>
        </w:tc>
        <w:tc>
          <w:tcPr>
            <w:tcW w:w="1368" w:type="dxa"/>
            <w:vAlign w:val="center"/>
            <w:hideMark/>
          </w:tcPr>
          <w:p w14:paraId="79838172" w14:textId="77777777" w:rsidR="00984737" w:rsidRPr="00650D01" w:rsidRDefault="00984737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5 450 600,00</w:t>
            </w:r>
          </w:p>
        </w:tc>
        <w:tc>
          <w:tcPr>
            <w:tcW w:w="1305" w:type="dxa"/>
            <w:vAlign w:val="center"/>
            <w:hideMark/>
          </w:tcPr>
          <w:p w14:paraId="4509F550" w14:textId="77777777" w:rsidR="00984737" w:rsidRPr="00650D01" w:rsidRDefault="00984737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5 450 600,00</w:t>
            </w:r>
          </w:p>
        </w:tc>
        <w:tc>
          <w:tcPr>
            <w:tcW w:w="1239" w:type="dxa"/>
            <w:noWrap/>
            <w:vAlign w:val="center"/>
            <w:hideMark/>
          </w:tcPr>
          <w:p w14:paraId="2A14E47E" w14:textId="21EFFC00" w:rsidR="00984737" w:rsidRPr="00650D01" w:rsidRDefault="00984737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16 351 800,00</w:t>
            </w:r>
          </w:p>
        </w:tc>
        <w:tc>
          <w:tcPr>
            <w:tcW w:w="1826" w:type="dxa"/>
            <w:vAlign w:val="center"/>
            <w:hideMark/>
          </w:tcPr>
          <w:p w14:paraId="7E8E74DC" w14:textId="77777777" w:rsidR="00984737" w:rsidRPr="00650D01" w:rsidRDefault="00984737" w:rsidP="00882343">
            <w:pPr>
              <w:tabs>
                <w:tab w:val="left" w:pos="0"/>
                <w:tab w:val="left" w:pos="284"/>
              </w:tabs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Без взимания родительской платы в муниципальных дошкольных образовательных учреждениях (группах) будет содержаться 100% детей соответствующей  категории</w:t>
            </w:r>
          </w:p>
        </w:tc>
      </w:tr>
      <w:tr w:rsidR="00984737" w:rsidRPr="00650D01" w14:paraId="6104DD5F" w14:textId="77777777" w:rsidTr="00882343">
        <w:trPr>
          <w:trHeight w:val="1632"/>
        </w:trPr>
        <w:tc>
          <w:tcPr>
            <w:tcW w:w="817" w:type="dxa"/>
            <w:noWrap/>
            <w:vAlign w:val="center"/>
            <w:hideMark/>
          </w:tcPr>
          <w:p w14:paraId="62BB8D40" w14:textId="77777777" w:rsidR="00984737" w:rsidRPr="00650D01" w:rsidRDefault="00984737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1.1.8</w:t>
            </w:r>
          </w:p>
        </w:tc>
        <w:tc>
          <w:tcPr>
            <w:tcW w:w="2657" w:type="dxa"/>
            <w:vAlign w:val="center"/>
            <w:hideMark/>
          </w:tcPr>
          <w:p w14:paraId="5026B926" w14:textId="0EA3470C" w:rsidR="00984737" w:rsidRPr="00650D01" w:rsidRDefault="00984737" w:rsidP="00882343">
            <w:pPr>
              <w:tabs>
                <w:tab w:val="left" w:pos="0"/>
                <w:tab w:val="left" w:pos="284"/>
              </w:tabs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 xml:space="preserve">Осуществление (возмещение) расходов, направленных на развитие и повышение качества работы муниципальных </w:t>
            </w:r>
            <w:r w:rsidRPr="00650D01">
              <w:rPr>
                <w:sz w:val="28"/>
                <w:szCs w:val="28"/>
              </w:rPr>
              <w:lastRenderedPageBreak/>
              <w:t>учреждений, предоставление новых муниципальных услуг, повышение их качества</w:t>
            </w:r>
          </w:p>
        </w:tc>
        <w:tc>
          <w:tcPr>
            <w:tcW w:w="1279" w:type="dxa"/>
            <w:vAlign w:val="center"/>
            <w:hideMark/>
          </w:tcPr>
          <w:p w14:paraId="7899CC08" w14:textId="77777777" w:rsidR="00984737" w:rsidRPr="00650D01" w:rsidRDefault="00984737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lastRenderedPageBreak/>
              <w:t>Управление образования администрации города Канска</w:t>
            </w:r>
          </w:p>
        </w:tc>
        <w:tc>
          <w:tcPr>
            <w:tcW w:w="593" w:type="dxa"/>
            <w:vAlign w:val="center"/>
            <w:hideMark/>
          </w:tcPr>
          <w:p w14:paraId="3F3537F5" w14:textId="77777777" w:rsidR="00984737" w:rsidRPr="00650D01" w:rsidRDefault="00984737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906</w:t>
            </w:r>
          </w:p>
        </w:tc>
        <w:tc>
          <w:tcPr>
            <w:tcW w:w="591" w:type="dxa"/>
            <w:vAlign w:val="center"/>
            <w:hideMark/>
          </w:tcPr>
          <w:p w14:paraId="77B07ECD" w14:textId="77777777" w:rsidR="00984737" w:rsidRPr="00650D01" w:rsidRDefault="00984737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0701</w:t>
            </w:r>
          </w:p>
        </w:tc>
        <w:tc>
          <w:tcPr>
            <w:tcW w:w="1259" w:type="dxa"/>
            <w:gridSpan w:val="2"/>
            <w:vAlign w:val="center"/>
            <w:hideMark/>
          </w:tcPr>
          <w:p w14:paraId="48FD85A5" w14:textId="77777777" w:rsidR="00984737" w:rsidRPr="00650D01" w:rsidRDefault="00984737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01100S8400</w:t>
            </w:r>
          </w:p>
        </w:tc>
        <w:tc>
          <w:tcPr>
            <w:tcW w:w="505" w:type="dxa"/>
            <w:vAlign w:val="center"/>
            <w:hideMark/>
          </w:tcPr>
          <w:p w14:paraId="40FCD87E" w14:textId="77777777" w:rsidR="00984737" w:rsidRPr="00650D01" w:rsidRDefault="00984737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612</w:t>
            </w:r>
          </w:p>
        </w:tc>
        <w:tc>
          <w:tcPr>
            <w:tcW w:w="1387" w:type="dxa"/>
            <w:vAlign w:val="center"/>
            <w:hideMark/>
          </w:tcPr>
          <w:p w14:paraId="3F0A338A" w14:textId="77777777" w:rsidR="00984737" w:rsidRPr="00650D01" w:rsidRDefault="00984737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100 000,00</w:t>
            </w:r>
          </w:p>
        </w:tc>
        <w:tc>
          <w:tcPr>
            <w:tcW w:w="1368" w:type="dxa"/>
            <w:vAlign w:val="center"/>
            <w:hideMark/>
          </w:tcPr>
          <w:p w14:paraId="0567FFD7" w14:textId="28E95B6F" w:rsidR="00984737" w:rsidRPr="00650D01" w:rsidRDefault="00984737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305" w:type="dxa"/>
            <w:vAlign w:val="center"/>
            <w:hideMark/>
          </w:tcPr>
          <w:p w14:paraId="01CE9242" w14:textId="1B6578C5" w:rsidR="00984737" w:rsidRPr="00650D01" w:rsidRDefault="00984737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39" w:type="dxa"/>
            <w:noWrap/>
            <w:vAlign w:val="center"/>
            <w:hideMark/>
          </w:tcPr>
          <w:p w14:paraId="6CCD9576" w14:textId="361C46B2" w:rsidR="00984737" w:rsidRPr="00650D01" w:rsidRDefault="00984737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100 000,00</w:t>
            </w:r>
          </w:p>
        </w:tc>
        <w:tc>
          <w:tcPr>
            <w:tcW w:w="1826" w:type="dxa"/>
            <w:vAlign w:val="center"/>
            <w:hideMark/>
          </w:tcPr>
          <w:p w14:paraId="25EBC582" w14:textId="77777777" w:rsidR="00984737" w:rsidRPr="00650D01" w:rsidRDefault="00984737" w:rsidP="00882343">
            <w:pPr>
              <w:tabs>
                <w:tab w:val="left" w:pos="284"/>
                <w:tab w:val="left" w:pos="325"/>
              </w:tabs>
              <w:ind w:left="183" w:firstLine="183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Создание безопасных и комфортных условий в ДОУ</w:t>
            </w:r>
          </w:p>
        </w:tc>
      </w:tr>
      <w:tr w:rsidR="00984737" w:rsidRPr="00650D01" w14:paraId="60F90642" w14:textId="77777777" w:rsidTr="00882343">
        <w:trPr>
          <w:trHeight w:val="1488"/>
        </w:trPr>
        <w:tc>
          <w:tcPr>
            <w:tcW w:w="817" w:type="dxa"/>
            <w:noWrap/>
            <w:vAlign w:val="center"/>
            <w:hideMark/>
          </w:tcPr>
          <w:p w14:paraId="12AD7ADA" w14:textId="77777777" w:rsidR="00984737" w:rsidRPr="00650D01" w:rsidRDefault="00984737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1.1.9</w:t>
            </w:r>
          </w:p>
        </w:tc>
        <w:tc>
          <w:tcPr>
            <w:tcW w:w="2657" w:type="dxa"/>
            <w:vAlign w:val="center"/>
            <w:hideMark/>
          </w:tcPr>
          <w:p w14:paraId="244EC1E8" w14:textId="77777777" w:rsidR="00984737" w:rsidRPr="00650D01" w:rsidRDefault="00984737" w:rsidP="00882343">
            <w:pPr>
              <w:tabs>
                <w:tab w:val="left" w:pos="0"/>
                <w:tab w:val="left" w:pos="284"/>
              </w:tabs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Капитальный ремонт и оснащение образовательных организаций, осуществляющих деятельность по образовательным программам дошкольного образования</w:t>
            </w:r>
          </w:p>
        </w:tc>
        <w:tc>
          <w:tcPr>
            <w:tcW w:w="1279" w:type="dxa"/>
            <w:vAlign w:val="center"/>
            <w:hideMark/>
          </w:tcPr>
          <w:p w14:paraId="7C71AA68" w14:textId="77777777" w:rsidR="00984737" w:rsidRPr="00650D01" w:rsidRDefault="00984737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Управление образования администрации города Канска</w:t>
            </w:r>
          </w:p>
        </w:tc>
        <w:tc>
          <w:tcPr>
            <w:tcW w:w="593" w:type="dxa"/>
            <w:vAlign w:val="center"/>
            <w:hideMark/>
          </w:tcPr>
          <w:p w14:paraId="2FA362C6" w14:textId="77777777" w:rsidR="00984737" w:rsidRPr="00650D01" w:rsidRDefault="00984737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906</w:t>
            </w:r>
          </w:p>
        </w:tc>
        <w:tc>
          <w:tcPr>
            <w:tcW w:w="591" w:type="dxa"/>
            <w:vAlign w:val="center"/>
            <w:hideMark/>
          </w:tcPr>
          <w:p w14:paraId="2A111DAC" w14:textId="77777777" w:rsidR="00984737" w:rsidRPr="00650D01" w:rsidRDefault="00984737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0701</w:t>
            </w:r>
          </w:p>
        </w:tc>
        <w:tc>
          <w:tcPr>
            <w:tcW w:w="1259" w:type="dxa"/>
            <w:gridSpan w:val="2"/>
            <w:vAlign w:val="center"/>
            <w:hideMark/>
          </w:tcPr>
          <w:p w14:paraId="6DAC1DDB" w14:textId="77777777" w:rsidR="00984737" w:rsidRPr="00650D01" w:rsidRDefault="00984737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01100S5840</w:t>
            </w:r>
          </w:p>
        </w:tc>
        <w:tc>
          <w:tcPr>
            <w:tcW w:w="505" w:type="dxa"/>
            <w:vAlign w:val="center"/>
            <w:hideMark/>
          </w:tcPr>
          <w:p w14:paraId="7F025A9C" w14:textId="77777777" w:rsidR="00984737" w:rsidRPr="00650D01" w:rsidRDefault="00984737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612</w:t>
            </w:r>
          </w:p>
        </w:tc>
        <w:tc>
          <w:tcPr>
            <w:tcW w:w="1387" w:type="dxa"/>
            <w:vAlign w:val="center"/>
            <w:hideMark/>
          </w:tcPr>
          <w:p w14:paraId="185AFCD9" w14:textId="75D0D9A3" w:rsidR="00984737" w:rsidRPr="00650D01" w:rsidRDefault="00984737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368" w:type="dxa"/>
            <w:vAlign w:val="center"/>
            <w:hideMark/>
          </w:tcPr>
          <w:p w14:paraId="75A2D324" w14:textId="683A48EF" w:rsidR="00984737" w:rsidRPr="00650D01" w:rsidRDefault="00984737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305" w:type="dxa"/>
            <w:vAlign w:val="center"/>
            <w:hideMark/>
          </w:tcPr>
          <w:p w14:paraId="028B02C5" w14:textId="77777777" w:rsidR="00984737" w:rsidRPr="00650D01" w:rsidRDefault="00984737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125 100,00</w:t>
            </w:r>
          </w:p>
        </w:tc>
        <w:tc>
          <w:tcPr>
            <w:tcW w:w="1239" w:type="dxa"/>
            <w:noWrap/>
            <w:vAlign w:val="center"/>
            <w:hideMark/>
          </w:tcPr>
          <w:p w14:paraId="29F5E841" w14:textId="4D5EAE5F" w:rsidR="00984737" w:rsidRPr="00650D01" w:rsidRDefault="00984737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125 100,00</w:t>
            </w:r>
          </w:p>
        </w:tc>
        <w:tc>
          <w:tcPr>
            <w:tcW w:w="1826" w:type="dxa"/>
            <w:vAlign w:val="center"/>
            <w:hideMark/>
          </w:tcPr>
          <w:p w14:paraId="59DBD14B" w14:textId="44546155" w:rsidR="00984737" w:rsidRPr="00650D01" w:rsidRDefault="00984737" w:rsidP="00882343">
            <w:pPr>
              <w:tabs>
                <w:tab w:val="left" w:pos="284"/>
                <w:tab w:val="left" w:pos="325"/>
              </w:tabs>
              <w:ind w:left="183" w:firstLine="183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Здания приведены в соответствие с требованиями законодательства</w:t>
            </w:r>
          </w:p>
        </w:tc>
      </w:tr>
      <w:tr w:rsidR="00984737" w:rsidRPr="00650D01" w14:paraId="7A0C0717" w14:textId="77777777" w:rsidTr="00882343">
        <w:trPr>
          <w:trHeight w:val="1632"/>
        </w:trPr>
        <w:tc>
          <w:tcPr>
            <w:tcW w:w="817" w:type="dxa"/>
            <w:noWrap/>
            <w:vAlign w:val="center"/>
            <w:hideMark/>
          </w:tcPr>
          <w:p w14:paraId="4C71EDEA" w14:textId="77777777" w:rsidR="00984737" w:rsidRPr="00650D01" w:rsidRDefault="00984737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1.1.10</w:t>
            </w:r>
          </w:p>
        </w:tc>
        <w:tc>
          <w:tcPr>
            <w:tcW w:w="2657" w:type="dxa"/>
            <w:vAlign w:val="center"/>
            <w:hideMark/>
          </w:tcPr>
          <w:p w14:paraId="49C0FEFA" w14:textId="7426C627" w:rsidR="00984737" w:rsidRPr="00650D01" w:rsidRDefault="00984737" w:rsidP="00882343">
            <w:pPr>
              <w:tabs>
                <w:tab w:val="left" w:pos="0"/>
                <w:tab w:val="left" w:pos="284"/>
              </w:tabs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Капитальный ремонт и оснащение образовательных организаций,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279" w:type="dxa"/>
            <w:vAlign w:val="center"/>
            <w:hideMark/>
          </w:tcPr>
          <w:p w14:paraId="0C0295EA" w14:textId="77777777" w:rsidR="00984737" w:rsidRPr="00650D01" w:rsidRDefault="00984737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Управление образования администрации города Канска</w:t>
            </w:r>
          </w:p>
        </w:tc>
        <w:tc>
          <w:tcPr>
            <w:tcW w:w="593" w:type="dxa"/>
            <w:vAlign w:val="center"/>
            <w:hideMark/>
          </w:tcPr>
          <w:p w14:paraId="5A3DE45C" w14:textId="77777777" w:rsidR="00984737" w:rsidRPr="00650D01" w:rsidRDefault="00984737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906</w:t>
            </w:r>
          </w:p>
        </w:tc>
        <w:tc>
          <w:tcPr>
            <w:tcW w:w="591" w:type="dxa"/>
            <w:vAlign w:val="center"/>
            <w:hideMark/>
          </w:tcPr>
          <w:p w14:paraId="136E79A9" w14:textId="77777777" w:rsidR="00984737" w:rsidRPr="00650D01" w:rsidRDefault="00984737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0701</w:t>
            </w:r>
          </w:p>
        </w:tc>
        <w:tc>
          <w:tcPr>
            <w:tcW w:w="1259" w:type="dxa"/>
            <w:gridSpan w:val="2"/>
            <w:vAlign w:val="center"/>
            <w:hideMark/>
          </w:tcPr>
          <w:p w14:paraId="103E12E0" w14:textId="77777777" w:rsidR="00984737" w:rsidRPr="00650D01" w:rsidRDefault="00984737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011Я153150</w:t>
            </w:r>
          </w:p>
        </w:tc>
        <w:tc>
          <w:tcPr>
            <w:tcW w:w="505" w:type="dxa"/>
            <w:vAlign w:val="center"/>
            <w:hideMark/>
          </w:tcPr>
          <w:p w14:paraId="3866E3FB" w14:textId="77777777" w:rsidR="00984737" w:rsidRPr="00650D01" w:rsidRDefault="00984737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612</w:t>
            </w:r>
          </w:p>
        </w:tc>
        <w:tc>
          <w:tcPr>
            <w:tcW w:w="1387" w:type="dxa"/>
            <w:vAlign w:val="center"/>
            <w:hideMark/>
          </w:tcPr>
          <w:p w14:paraId="5E44EE65" w14:textId="0E8CC2ED" w:rsidR="00984737" w:rsidRPr="00650D01" w:rsidRDefault="00984737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368" w:type="dxa"/>
            <w:vAlign w:val="center"/>
            <w:hideMark/>
          </w:tcPr>
          <w:p w14:paraId="157A8D35" w14:textId="491EC235" w:rsidR="00984737" w:rsidRPr="00650D01" w:rsidRDefault="00984737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305" w:type="dxa"/>
            <w:vAlign w:val="center"/>
            <w:hideMark/>
          </w:tcPr>
          <w:p w14:paraId="1987EF0A" w14:textId="77777777" w:rsidR="00984737" w:rsidRPr="00650D01" w:rsidRDefault="00984737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44 711 181,59</w:t>
            </w:r>
          </w:p>
        </w:tc>
        <w:tc>
          <w:tcPr>
            <w:tcW w:w="1239" w:type="dxa"/>
            <w:noWrap/>
            <w:vAlign w:val="center"/>
            <w:hideMark/>
          </w:tcPr>
          <w:p w14:paraId="0EEA22BC" w14:textId="64C45404" w:rsidR="00984737" w:rsidRPr="00650D01" w:rsidRDefault="00984737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44 711 181,59</w:t>
            </w:r>
          </w:p>
        </w:tc>
        <w:tc>
          <w:tcPr>
            <w:tcW w:w="1826" w:type="dxa"/>
            <w:vAlign w:val="center"/>
            <w:hideMark/>
          </w:tcPr>
          <w:p w14:paraId="47434071" w14:textId="5AD8187C" w:rsidR="00984737" w:rsidRPr="00650D01" w:rsidRDefault="00984737" w:rsidP="00882343">
            <w:pPr>
              <w:tabs>
                <w:tab w:val="left" w:pos="284"/>
                <w:tab w:val="left" w:pos="325"/>
              </w:tabs>
              <w:ind w:left="183" w:firstLine="183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Здания приведены в соответствие с требованиями законодательства</w:t>
            </w:r>
          </w:p>
        </w:tc>
      </w:tr>
      <w:tr w:rsidR="00984737" w:rsidRPr="00650D01" w14:paraId="6EFE4857" w14:textId="77777777" w:rsidTr="00882343">
        <w:trPr>
          <w:trHeight w:val="1968"/>
        </w:trPr>
        <w:tc>
          <w:tcPr>
            <w:tcW w:w="817" w:type="dxa"/>
            <w:noWrap/>
            <w:vAlign w:val="center"/>
            <w:hideMark/>
          </w:tcPr>
          <w:p w14:paraId="3A78E79B" w14:textId="77777777" w:rsidR="00984737" w:rsidRPr="00650D01" w:rsidRDefault="00984737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lastRenderedPageBreak/>
              <w:t>1.1.11</w:t>
            </w:r>
          </w:p>
        </w:tc>
        <w:tc>
          <w:tcPr>
            <w:tcW w:w="2657" w:type="dxa"/>
            <w:vAlign w:val="center"/>
            <w:hideMark/>
          </w:tcPr>
          <w:p w14:paraId="4B59EE83" w14:textId="2F3030A1" w:rsidR="00984737" w:rsidRPr="00650D01" w:rsidRDefault="00984737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Финансовое обеспечение (возмещение) расходов, связанных с предоставлением мер социальной поддержки в сфере дошкольного и общего образования детей из семей лиц, принимающих (принимавших) участие в специальной военной операции</w:t>
            </w:r>
          </w:p>
        </w:tc>
        <w:tc>
          <w:tcPr>
            <w:tcW w:w="1279" w:type="dxa"/>
            <w:vAlign w:val="center"/>
            <w:hideMark/>
          </w:tcPr>
          <w:p w14:paraId="54200330" w14:textId="77777777" w:rsidR="00984737" w:rsidRPr="00650D01" w:rsidRDefault="00984737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Управление образования администрации города Канска</w:t>
            </w:r>
          </w:p>
        </w:tc>
        <w:tc>
          <w:tcPr>
            <w:tcW w:w="593" w:type="dxa"/>
            <w:vAlign w:val="center"/>
            <w:hideMark/>
          </w:tcPr>
          <w:p w14:paraId="6B271BFB" w14:textId="77777777" w:rsidR="00984737" w:rsidRPr="00650D01" w:rsidRDefault="00984737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906</w:t>
            </w:r>
          </w:p>
        </w:tc>
        <w:tc>
          <w:tcPr>
            <w:tcW w:w="591" w:type="dxa"/>
            <w:vAlign w:val="center"/>
            <w:hideMark/>
          </w:tcPr>
          <w:p w14:paraId="56695A54" w14:textId="77777777" w:rsidR="00984737" w:rsidRPr="00650D01" w:rsidRDefault="00984737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0701</w:t>
            </w:r>
          </w:p>
        </w:tc>
        <w:tc>
          <w:tcPr>
            <w:tcW w:w="1259" w:type="dxa"/>
            <w:gridSpan w:val="2"/>
            <w:vAlign w:val="center"/>
            <w:hideMark/>
          </w:tcPr>
          <w:p w14:paraId="22BB22CE" w14:textId="77777777" w:rsidR="00984737" w:rsidRPr="00650D01" w:rsidRDefault="00984737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011008530</w:t>
            </w:r>
          </w:p>
        </w:tc>
        <w:tc>
          <w:tcPr>
            <w:tcW w:w="505" w:type="dxa"/>
            <w:vAlign w:val="center"/>
            <w:hideMark/>
          </w:tcPr>
          <w:p w14:paraId="00330DF5" w14:textId="77777777" w:rsidR="00984737" w:rsidRPr="00650D01" w:rsidRDefault="00984737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611, 621</w:t>
            </w:r>
          </w:p>
        </w:tc>
        <w:tc>
          <w:tcPr>
            <w:tcW w:w="1387" w:type="dxa"/>
            <w:vAlign w:val="center"/>
            <w:hideMark/>
          </w:tcPr>
          <w:p w14:paraId="41AB30AB" w14:textId="77777777" w:rsidR="00984737" w:rsidRPr="00650D01" w:rsidRDefault="00984737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2 886 600,00</w:t>
            </w:r>
          </w:p>
        </w:tc>
        <w:tc>
          <w:tcPr>
            <w:tcW w:w="1368" w:type="dxa"/>
            <w:vAlign w:val="center"/>
            <w:hideMark/>
          </w:tcPr>
          <w:p w14:paraId="5F76E098" w14:textId="77777777" w:rsidR="00984737" w:rsidRPr="00650D01" w:rsidRDefault="00984737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2 886 600,00</w:t>
            </w:r>
          </w:p>
        </w:tc>
        <w:tc>
          <w:tcPr>
            <w:tcW w:w="1305" w:type="dxa"/>
            <w:vAlign w:val="center"/>
            <w:hideMark/>
          </w:tcPr>
          <w:p w14:paraId="6E931297" w14:textId="77777777" w:rsidR="00984737" w:rsidRPr="00650D01" w:rsidRDefault="00984737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2 886 600,00</w:t>
            </w:r>
          </w:p>
        </w:tc>
        <w:tc>
          <w:tcPr>
            <w:tcW w:w="1239" w:type="dxa"/>
            <w:noWrap/>
            <w:vAlign w:val="center"/>
            <w:hideMark/>
          </w:tcPr>
          <w:p w14:paraId="1B3D0FDD" w14:textId="617771E4" w:rsidR="00984737" w:rsidRPr="00650D01" w:rsidRDefault="00984737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8 659 800,00</w:t>
            </w:r>
          </w:p>
        </w:tc>
        <w:tc>
          <w:tcPr>
            <w:tcW w:w="1826" w:type="dxa"/>
            <w:vAlign w:val="center"/>
            <w:hideMark/>
          </w:tcPr>
          <w:p w14:paraId="10963F12" w14:textId="77777777" w:rsidR="00984737" w:rsidRPr="00650D01" w:rsidRDefault="00984737" w:rsidP="00882343">
            <w:pPr>
              <w:tabs>
                <w:tab w:val="left" w:pos="284"/>
                <w:tab w:val="left" w:pos="325"/>
              </w:tabs>
              <w:ind w:left="183" w:firstLine="183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Предоставление мер поддержки семьям лиц, принимающих, принимавших участие в СВО</w:t>
            </w:r>
          </w:p>
        </w:tc>
      </w:tr>
      <w:tr w:rsidR="007D35EF" w:rsidRPr="00650D01" w14:paraId="0D70F5D1" w14:textId="77777777" w:rsidTr="0004379E">
        <w:trPr>
          <w:trHeight w:val="744"/>
        </w:trPr>
        <w:tc>
          <w:tcPr>
            <w:tcW w:w="3474" w:type="dxa"/>
            <w:gridSpan w:val="2"/>
            <w:noWrap/>
            <w:vAlign w:val="center"/>
            <w:hideMark/>
          </w:tcPr>
          <w:p w14:paraId="64E61C12" w14:textId="6DAA073F" w:rsidR="007D35EF" w:rsidRPr="00650D01" w:rsidRDefault="007D35EF" w:rsidP="007D35EF">
            <w:pPr>
              <w:tabs>
                <w:tab w:val="left" w:pos="0"/>
                <w:tab w:val="left" w:pos="284"/>
              </w:tabs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Итого по задаче 1</w:t>
            </w:r>
          </w:p>
        </w:tc>
        <w:tc>
          <w:tcPr>
            <w:tcW w:w="1279" w:type="dxa"/>
            <w:noWrap/>
            <w:vAlign w:val="center"/>
            <w:hideMark/>
          </w:tcPr>
          <w:p w14:paraId="6ACFD6B9" w14:textId="79D6C0FD" w:rsidR="007D35EF" w:rsidRPr="00650D01" w:rsidRDefault="007D35EF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93" w:type="dxa"/>
            <w:noWrap/>
            <w:vAlign w:val="center"/>
            <w:hideMark/>
          </w:tcPr>
          <w:p w14:paraId="426D5E89" w14:textId="3EB6A2FF" w:rsidR="007D35EF" w:rsidRPr="00650D01" w:rsidRDefault="007D35EF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91" w:type="dxa"/>
            <w:noWrap/>
            <w:vAlign w:val="center"/>
            <w:hideMark/>
          </w:tcPr>
          <w:p w14:paraId="78D073D3" w14:textId="7F97D87D" w:rsidR="007D35EF" w:rsidRPr="00650D01" w:rsidRDefault="007D35EF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59" w:type="dxa"/>
            <w:gridSpan w:val="2"/>
            <w:noWrap/>
            <w:vAlign w:val="center"/>
            <w:hideMark/>
          </w:tcPr>
          <w:p w14:paraId="6FF85F7C" w14:textId="7F593B07" w:rsidR="007D35EF" w:rsidRPr="00650D01" w:rsidRDefault="007D35EF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05" w:type="dxa"/>
            <w:noWrap/>
            <w:vAlign w:val="center"/>
            <w:hideMark/>
          </w:tcPr>
          <w:p w14:paraId="2673FF3A" w14:textId="1D3A72E8" w:rsidR="007D35EF" w:rsidRPr="00650D01" w:rsidRDefault="007D35EF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387" w:type="dxa"/>
            <w:noWrap/>
            <w:vAlign w:val="center"/>
            <w:hideMark/>
          </w:tcPr>
          <w:p w14:paraId="4B130C31" w14:textId="302AC99D" w:rsidR="007D35EF" w:rsidRPr="00650D01" w:rsidRDefault="007D35EF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876 690 983,70</w:t>
            </w:r>
          </w:p>
        </w:tc>
        <w:tc>
          <w:tcPr>
            <w:tcW w:w="1368" w:type="dxa"/>
            <w:noWrap/>
            <w:vAlign w:val="center"/>
            <w:hideMark/>
          </w:tcPr>
          <w:p w14:paraId="34C78F84" w14:textId="3966394B" w:rsidR="007D35EF" w:rsidRPr="00650D01" w:rsidRDefault="007D35EF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847 505 287,00</w:t>
            </w:r>
          </w:p>
        </w:tc>
        <w:tc>
          <w:tcPr>
            <w:tcW w:w="1305" w:type="dxa"/>
            <w:noWrap/>
            <w:vAlign w:val="center"/>
            <w:hideMark/>
          </w:tcPr>
          <w:p w14:paraId="66D97B04" w14:textId="1624FE95" w:rsidR="007D35EF" w:rsidRPr="00650D01" w:rsidRDefault="007D35EF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892 341 568,59</w:t>
            </w:r>
          </w:p>
        </w:tc>
        <w:tc>
          <w:tcPr>
            <w:tcW w:w="1239" w:type="dxa"/>
            <w:noWrap/>
            <w:vAlign w:val="center"/>
            <w:hideMark/>
          </w:tcPr>
          <w:p w14:paraId="40512DE8" w14:textId="5EE08053" w:rsidR="007D35EF" w:rsidRPr="00650D01" w:rsidRDefault="007D35EF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2 616 537 839,29</w:t>
            </w:r>
          </w:p>
        </w:tc>
        <w:tc>
          <w:tcPr>
            <w:tcW w:w="1826" w:type="dxa"/>
            <w:noWrap/>
            <w:vAlign w:val="center"/>
            <w:hideMark/>
          </w:tcPr>
          <w:p w14:paraId="055AF4E0" w14:textId="65A7CEA3" w:rsidR="007D35EF" w:rsidRPr="00650D01" w:rsidRDefault="007D35EF" w:rsidP="00882343">
            <w:pPr>
              <w:tabs>
                <w:tab w:val="left" w:pos="0"/>
                <w:tab w:val="left" w:pos="284"/>
              </w:tabs>
              <w:rPr>
                <w:sz w:val="28"/>
                <w:szCs w:val="28"/>
              </w:rPr>
            </w:pPr>
          </w:p>
        </w:tc>
      </w:tr>
      <w:tr w:rsidR="00984737" w:rsidRPr="00650D01" w14:paraId="2D8C4AF0" w14:textId="77777777" w:rsidTr="00882343">
        <w:trPr>
          <w:trHeight w:val="804"/>
        </w:trPr>
        <w:tc>
          <w:tcPr>
            <w:tcW w:w="13000" w:type="dxa"/>
            <w:gridSpan w:val="12"/>
            <w:vAlign w:val="center"/>
            <w:hideMark/>
          </w:tcPr>
          <w:p w14:paraId="41930E7E" w14:textId="77777777" w:rsidR="00984737" w:rsidRPr="00650D01" w:rsidRDefault="00984737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Задача № 2    Обеспечить условия и качество обучения, соответствующие федеральным государственным стандартам начального общего, основного общего, среднего общего образования</w:t>
            </w:r>
          </w:p>
        </w:tc>
        <w:tc>
          <w:tcPr>
            <w:tcW w:w="1826" w:type="dxa"/>
            <w:vAlign w:val="center"/>
            <w:hideMark/>
          </w:tcPr>
          <w:p w14:paraId="419FE11F" w14:textId="71AF1EED" w:rsidR="00984737" w:rsidRPr="00650D01" w:rsidRDefault="00984737" w:rsidP="00882343">
            <w:pPr>
              <w:tabs>
                <w:tab w:val="left" w:pos="0"/>
                <w:tab w:val="left" w:pos="284"/>
              </w:tabs>
              <w:rPr>
                <w:sz w:val="28"/>
                <w:szCs w:val="28"/>
              </w:rPr>
            </w:pPr>
          </w:p>
        </w:tc>
      </w:tr>
      <w:tr w:rsidR="00984737" w:rsidRPr="00650D01" w14:paraId="4A5C2891" w14:textId="77777777" w:rsidTr="00882343">
        <w:trPr>
          <w:trHeight w:val="4824"/>
        </w:trPr>
        <w:tc>
          <w:tcPr>
            <w:tcW w:w="817" w:type="dxa"/>
            <w:vAlign w:val="center"/>
            <w:hideMark/>
          </w:tcPr>
          <w:p w14:paraId="7A23A982" w14:textId="77777777" w:rsidR="00984737" w:rsidRPr="00650D01" w:rsidRDefault="00984737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lastRenderedPageBreak/>
              <w:t>1.2.1</w:t>
            </w:r>
          </w:p>
        </w:tc>
        <w:tc>
          <w:tcPr>
            <w:tcW w:w="2657" w:type="dxa"/>
            <w:vAlign w:val="center"/>
            <w:hideMark/>
          </w:tcPr>
          <w:p w14:paraId="452AD5A4" w14:textId="66425086" w:rsidR="00984737" w:rsidRPr="00650D01" w:rsidRDefault="00984737" w:rsidP="00882343">
            <w:pPr>
              <w:tabs>
                <w:tab w:val="left" w:pos="0"/>
                <w:tab w:val="left" w:pos="284"/>
              </w:tabs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 xml:space="preserve"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находящихся на территории края, обеспечение дополнительного образования детей в муниципальных общеобразовательных организациях, находящихся на территории края, за исключением обеспечения деятельности административно-хозяйственного, </w:t>
            </w:r>
            <w:r w:rsidRPr="00650D01">
              <w:rPr>
                <w:sz w:val="28"/>
                <w:szCs w:val="28"/>
              </w:rPr>
              <w:lastRenderedPageBreak/>
              <w:t>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</w:t>
            </w:r>
          </w:p>
        </w:tc>
        <w:tc>
          <w:tcPr>
            <w:tcW w:w="1279" w:type="dxa"/>
            <w:vAlign w:val="center"/>
            <w:hideMark/>
          </w:tcPr>
          <w:p w14:paraId="1752C055" w14:textId="77777777" w:rsidR="00984737" w:rsidRPr="00650D01" w:rsidRDefault="00984737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lastRenderedPageBreak/>
              <w:t>Управление образования администрации города Канска</w:t>
            </w:r>
          </w:p>
        </w:tc>
        <w:tc>
          <w:tcPr>
            <w:tcW w:w="593" w:type="dxa"/>
            <w:vAlign w:val="center"/>
            <w:hideMark/>
          </w:tcPr>
          <w:p w14:paraId="5CA948DB" w14:textId="77777777" w:rsidR="00984737" w:rsidRPr="00650D01" w:rsidRDefault="00984737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906</w:t>
            </w:r>
          </w:p>
        </w:tc>
        <w:tc>
          <w:tcPr>
            <w:tcW w:w="591" w:type="dxa"/>
            <w:vAlign w:val="center"/>
            <w:hideMark/>
          </w:tcPr>
          <w:p w14:paraId="655CDA70" w14:textId="77777777" w:rsidR="00984737" w:rsidRPr="00650D01" w:rsidRDefault="00984737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0702</w:t>
            </w:r>
          </w:p>
        </w:tc>
        <w:tc>
          <w:tcPr>
            <w:tcW w:w="975" w:type="dxa"/>
            <w:vAlign w:val="center"/>
            <w:hideMark/>
          </w:tcPr>
          <w:p w14:paraId="3634F592" w14:textId="77777777" w:rsidR="00984737" w:rsidRPr="00650D01" w:rsidRDefault="00984737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0110075640</w:t>
            </w:r>
          </w:p>
        </w:tc>
        <w:tc>
          <w:tcPr>
            <w:tcW w:w="789" w:type="dxa"/>
            <w:gridSpan w:val="2"/>
            <w:vAlign w:val="center"/>
            <w:hideMark/>
          </w:tcPr>
          <w:p w14:paraId="28BDB7AF" w14:textId="77777777" w:rsidR="00984737" w:rsidRPr="00650D01" w:rsidRDefault="00984737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 xml:space="preserve">611, </w:t>
            </w:r>
            <w:r w:rsidRPr="00650D01">
              <w:rPr>
                <w:sz w:val="28"/>
                <w:szCs w:val="28"/>
              </w:rPr>
              <w:br/>
              <w:t>621</w:t>
            </w:r>
          </w:p>
        </w:tc>
        <w:tc>
          <w:tcPr>
            <w:tcW w:w="1387" w:type="dxa"/>
            <w:vAlign w:val="center"/>
            <w:hideMark/>
          </w:tcPr>
          <w:p w14:paraId="113C7FA8" w14:textId="77777777" w:rsidR="00984737" w:rsidRPr="00650D01" w:rsidRDefault="00984737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564 918 500,00</w:t>
            </w:r>
          </w:p>
        </w:tc>
        <w:tc>
          <w:tcPr>
            <w:tcW w:w="1368" w:type="dxa"/>
            <w:vAlign w:val="center"/>
            <w:hideMark/>
          </w:tcPr>
          <w:p w14:paraId="58FA03A8" w14:textId="77777777" w:rsidR="00984737" w:rsidRPr="00650D01" w:rsidRDefault="00984737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556 408 800,00</w:t>
            </w:r>
          </w:p>
        </w:tc>
        <w:tc>
          <w:tcPr>
            <w:tcW w:w="1305" w:type="dxa"/>
            <w:vAlign w:val="center"/>
            <w:hideMark/>
          </w:tcPr>
          <w:p w14:paraId="0A6B23A5" w14:textId="77777777" w:rsidR="00984737" w:rsidRPr="00650D01" w:rsidRDefault="00984737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556 408 800,00</w:t>
            </w:r>
          </w:p>
        </w:tc>
        <w:tc>
          <w:tcPr>
            <w:tcW w:w="1239" w:type="dxa"/>
            <w:vAlign w:val="center"/>
            <w:hideMark/>
          </w:tcPr>
          <w:p w14:paraId="4B431BBA" w14:textId="4A4C71D0" w:rsidR="00984737" w:rsidRPr="00650D01" w:rsidRDefault="00984737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1 677 736 100,00</w:t>
            </w:r>
          </w:p>
        </w:tc>
        <w:tc>
          <w:tcPr>
            <w:tcW w:w="1826" w:type="dxa"/>
            <w:vAlign w:val="center"/>
            <w:hideMark/>
          </w:tcPr>
          <w:p w14:paraId="688B7D8B" w14:textId="77777777" w:rsidR="00984737" w:rsidRPr="00650D01" w:rsidRDefault="00984737" w:rsidP="00882343">
            <w:pPr>
              <w:tabs>
                <w:tab w:val="left" w:pos="0"/>
                <w:tab w:val="left" w:pos="284"/>
              </w:tabs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Обеспечение качества и объема образовательной услуги в соответствии с муниципальным заданием</w:t>
            </w:r>
          </w:p>
        </w:tc>
      </w:tr>
      <w:tr w:rsidR="00984737" w:rsidRPr="00650D01" w14:paraId="07387FD1" w14:textId="77777777" w:rsidTr="00882343">
        <w:trPr>
          <w:trHeight w:val="4752"/>
        </w:trPr>
        <w:tc>
          <w:tcPr>
            <w:tcW w:w="817" w:type="dxa"/>
            <w:vAlign w:val="center"/>
            <w:hideMark/>
          </w:tcPr>
          <w:p w14:paraId="4C8D322B" w14:textId="77777777" w:rsidR="00984737" w:rsidRPr="00650D01" w:rsidRDefault="00984737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lastRenderedPageBreak/>
              <w:t>1.2.2</w:t>
            </w:r>
          </w:p>
        </w:tc>
        <w:tc>
          <w:tcPr>
            <w:tcW w:w="2657" w:type="dxa"/>
            <w:vAlign w:val="center"/>
            <w:hideMark/>
          </w:tcPr>
          <w:p w14:paraId="5FCA8040" w14:textId="71B71B3E" w:rsidR="00984737" w:rsidRPr="00650D01" w:rsidRDefault="00984737" w:rsidP="00882343">
            <w:pPr>
              <w:tabs>
                <w:tab w:val="left" w:pos="0"/>
                <w:tab w:val="left" w:pos="284"/>
              </w:tabs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находящихся на территории края, обеспечение дополнительного образования детей в муниципальных общеобразовательных организациях, находящихся на территории края, в части обеспечения деятельности административно-хозяйственного, учебно-</w:t>
            </w:r>
            <w:r w:rsidRPr="00650D01">
              <w:rPr>
                <w:sz w:val="28"/>
                <w:szCs w:val="28"/>
              </w:rPr>
              <w:lastRenderedPageBreak/>
              <w:t>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</w:t>
            </w:r>
          </w:p>
        </w:tc>
        <w:tc>
          <w:tcPr>
            <w:tcW w:w="1279" w:type="dxa"/>
            <w:vAlign w:val="center"/>
            <w:hideMark/>
          </w:tcPr>
          <w:p w14:paraId="76A6EEEA" w14:textId="77777777" w:rsidR="00984737" w:rsidRPr="00650D01" w:rsidRDefault="00984737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lastRenderedPageBreak/>
              <w:t>Управление образования администрации города Канска</w:t>
            </w:r>
          </w:p>
        </w:tc>
        <w:tc>
          <w:tcPr>
            <w:tcW w:w="593" w:type="dxa"/>
            <w:vAlign w:val="center"/>
            <w:hideMark/>
          </w:tcPr>
          <w:p w14:paraId="7D2874C6" w14:textId="77777777" w:rsidR="00984737" w:rsidRPr="00650D01" w:rsidRDefault="00984737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906</w:t>
            </w:r>
          </w:p>
        </w:tc>
        <w:tc>
          <w:tcPr>
            <w:tcW w:w="591" w:type="dxa"/>
            <w:vAlign w:val="center"/>
            <w:hideMark/>
          </w:tcPr>
          <w:p w14:paraId="1414D42E" w14:textId="77777777" w:rsidR="00984737" w:rsidRPr="00650D01" w:rsidRDefault="00984737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0702</w:t>
            </w:r>
          </w:p>
        </w:tc>
        <w:tc>
          <w:tcPr>
            <w:tcW w:w="975" w:type="dxa"/>
            <w:vAlign w:val="center"/>
            <w:hideMark/>
          </w:tcPr>
          <w:p w14:paraId="7E1CB31C" w14:textId="77777777" w:rsidR="00984737" w:rsidRPr="00650D01" w:rsidRDefault="00984737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0110074090</w:t>
            </w:r>
          </w:p>
        </w:tc>
        <w:tc>
          <w:tcPr>
            <w:tcW w:w="789" w:type="dxa"/>
            <w:gridSpan w:val="2"/>
            <w:vAlign w:val="center"/>
            <w:hideMark/>
          </w:tcPr>
          <w:p w14:paraId="2E104789" w14:textId="77777777" w:rsidR="00984737" w:rsidRPr="00650D01" w:rsidRDefault="00984737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611,</w:t>
            </w:r>
            <w:r w:rsidRPr="00650D01">
              <w:rPr>
                <w:sz w:val="28"/>
                <w:szCs w:val="28"/>
              </w:rPr>
              <w:br/>
              <w:t>621</w:t>
            </w:r>
          </w:p>
        </w:tc>
        <w:tc>
          <w:tcPr>
            <w:tcW w:w="1387" w:type="dxa"/>
            <w:vAlign w:val="center"/>
            <w:hideMark/>
          </w:tcPr>
          <w:p w14:paraId="4195311B" w14:textId="77777777" w:rsidR="00984737" w:rsidRPr="00650D01" w:rsidRDefault="00984737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140 187 600,00</w:t>
            </w:r>
          </w:p>
        </w:tc>
        <w:tc>
          <w:tcPr>
            <w:tcW w:w="1368" w:type="dxa"/>
            <w:vAlign w:val="center"/>
            <w:hideMark/>
          </w:tcPr>
          <w:p w14:paraId="1389A696" w14:textId="77777777" w:rsidR="00984737" w:rsidRPr="00650D01" w:rsidRDefault="00984737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140 187 600,00</w:t>
            </w:r>
          </w:p>
        </w:tc>
        <w:tc>
          <w:tcPr>
            <w:tcW w:w="1305" w:type="dxa"/>
            <w:vAlign w:val="center"/>
            <w:hideMark/>
          </w:tcPr>
          <w:p w14:paraId="22C890CD" w14:textId="77777777" w:rsidR="00984737" w:rsidRPr="00650D01" w:rsidRDefault="00984737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140 187 600,00</w:t>
            </w:r>
          </w:p>
        </w:tc>
        <w:tc>
          <w:tcPr>
            <w:tcW w:w="1239" w:type="dxa"/>
            <w:vAlign w:val="center"/>
            <w:hideMark/>
          </w:tcPr>
          <w:p w14:paraId="0367C6D1" w14:textId="5975D9D8" w:rsidR="00984737" w:rsidRPr="00650D01" w:rsidRDefault="00984737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420 562 800,00</w:t>
            </w:r>
          </w:p>
        </w:tc>
        <w:tc>
          <w:tcPr>
            <w:tcW w:w="1826" w:type="dxa"/>
            <w:vAlign w:val="center"/>
            <w:hideMark/>
          </w:tcPr>
          <w:p w14:paraId="3F42F833" w14:textId="77777777" w:rsidR="00984737" w:rsidRPr="00650D01" w:rsidRDefault="00984737" w:rsidP="00882343">
            <w:pPr>
              <w:tabs>
                <w:tab w:val="left" w:pos="0"/>
                <w:tab w:val="left" w:pos="284"/>
              </w:tabs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Обеспечение качества и объема образовательной услуги в соответствии с муниципальным заданием</w:t>
            </w:r>
          </w:p>
        </w:tc>
      </w:tr>
      <w:tr w:rsidR="00984737" w:rsidRPr="00650D01" w14:paraId="40C1FBF4" w14:textId="77777777" w:rsidTr="00882343">
        <w:trPr>
          <w:trHeight w:val="1656"/>
        </w:trPr>
        <w:tc>
          <w:tcPr>
            <w:tcW w:w="817" w:type="dxa"/>
            <w:vAlign w:val="center"/>
            <w:hideMark/>
          </w:tcPr>
          <w:p w14:paraId="1D8C2CC0" w14:textId="77777777" w:rsidR="00984737" w:rsidRPr="00650D01" w:rsidRDefault="00984737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1.2.3</w:t>
            </w:r>
          </w:p>
        </w:tc>
        <w:tc>
          <w:tcPr>
            <w:tcW w:w="2657" w:type="dxa"/>
            <w:vAlign w:val="center"/>
            <w:hideMark/>
          </w:tcPr>
          <w:p w14:paraId="259D8197" w14:textId="1933078A" w:rsidR="00984737" w:rsidRPr="00650D01" w:rsidRDefault="00984737" w:rsidP="00882343">
            <w:pPr>
              <w:tabs>
                <w:tab w:val="left" w:pos="0"/>
                <w:tab w:val="left" w:pos="284"/>
              </w:tabs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1279" w:type="dxa"/>
            <w:vAlign w:val="center"/>
            <w:hideMark/>
          </w:tcPr>
          <w:p w14:paraId="26814E68" w14:textId="77777777" w:rsidR="00984737" w:rsidRPr="00650D01" w:rsidRDefault="00984737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Управление образования администрации города Канска</w:t>
            </w:r>
          </w:p>
        </w:tc>
        <w:tc>
          <w:tcPr>
            <w:tcW w:w="593" w:type="dxa"/>
            <w:vAlign w:val="center"/>
            <w:hideMark/>
          </w:tcPr>
          <w:p w14:paraId="49A9A95F" w14:textId="77777777" w:rsidR="00984737" w:rsidRPr="00650D01" w:rsidRDefault="00984737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906</w:t>
            </w:r>
          </w:p>
        </w:tc>
        <w:tc>
          <w:tcPr>
            <w:tcW w:w="591" w:type="dxa"/>
            <w:vAlign w:val="center"/>
            <w:hideMark/>
          </w:tcPr>
          <w:p w14:paraId="0CD38731" w14:textId="77777777" w:rsidR="00984737" w:rsidRPr="00650D01" w:rsidRDefault="00984737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0702</w:t>
            </w:r>
          </w:p>
        </w:tc>
        <w:tc>
          <w:tcPr>
            <w:tcW w:w="975" w:type="dxa"/>
            <w:vAlign w:val="center"/>
            <w:hideMark/>
          </w:tcPr>
          <w:p w14:paraId="29F628EF" w14:textId="77777777" w:rsidR="00984737" w:rsidRPr="00650D01" w:rsidRDefault="00984737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0110000710</w:t>
            </w:r>
          </w:p>
        </w:tc>
        <w:tc>
          <w:tcPr>
            <w:tcW w:w="789" w:type="dxa"/>
            <w:gridSpan w:val="2"/>
            <w:vAlign w:val="center"/>
            <w:hideMark/>
          </w:tcPr>
          <w:p w14:paraId="638D3343" w14:textId="77777777" w:rsidR="00984737" w:rsidRPr="00650D01" w:rsidRDefault="00984737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611, 621, 612,      622</w:t>
            </w:r>
          </w:p>
        </w:tc>
        <w:tc>
          <w:tcPr>
            <w:tcW w:w="1387" w:type="dxa"/>
            <w:vAlign w:val="center"/>
            <w:hideMark/>
          </w:tcPr>
          <w:p w14:paraId="3AF47465" w14:textId="77777777" w:rsidR="00984737" w:rsidRPr="00650D01" w:rsidRDefault="00984737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295 099 341,37</w:t>
            </w:r>
          </w:p>
        </w:tc>
        <w:tc>
          <w:tcPr>
            <w:tcW w:w="1368" w:type="dxa"/>
            <w:vAlign w:val="center"/>
            <w:hideMark/>
          </w:tcPr>
          <w:p w14:paraId="4F22257A" w14:textId="77777777" w:rsidR="00984737" w:rsidRPr="00650D01" w:rsidRDefault="00984737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268 015 552,72</w:t>
            </w:r>
          </w:p>
        </w:tc>
        <w:tc>
          <w:tcPr>
            <w:tcW w:w="1305" w:type="dxa"/>
            <w:vAlign w:val="center"/>
            <w:hideMark/>
          </w:tcPr>
          <w:p w14:paraId="6C048A8A" w14:textId="77777777" w:rsidR="00984737" w:rsidRPr="00650D01" w:rsidRDefault="00984737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289 070 713,98</w:t>
            </w:r>
          </w:p>
        </w:tc>
        <w:tc>
          <w:tcPr>
            <w:tcW w:w="1239" w:type="dxa"/>
            <w:vAlign w:val="center"/>
            <w:hideMark/>
          </w:tcPr>
          <w:p w14:paraId="0543CC71" w14:textId="1D807953" w:rsidR="00984737" w:rsidRPr="00650D01" w:rsidRDefault="00984737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852 185 608,07</w:t>
            </w:r>
          </w:p>
        </w:tc>
        <w:tc>
          <w:tcPr>
            <w:tcW w:w="1826" w:type="dxa"/>
            <w:vAlign w:val="center"/>
            <w:hideMark/>
          </w:tcPr>
          <w:p w14:paraId="1506CBB8" w14:textId="77777777" w:rsidR="00984737" w:rsidRPr="00650D01" w:rsidRDefault="00984737" w:rsidP="00882343">
            <w:pPr>
              <w:tabs>
                <w:tab w:val="left" w:pos="0"/>
                <w:tab w:val="left" w:pos="284"/>
              </w:tabs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Обеспечение условий организации предоставления услуг в соответствии с требованиями СанПиН</w:t>
            </w:r>
          </w:p>
        </w:tc>
      </w:tr>
      <w:tr w:rsidR="00984737" w:rsidRPr="00650D01" w14:paraId="4F191FA1" w14:textId="77777777" w:rsidTr="00882343">
        <w:trPr>
          <w:trHeight w:val="2076"/>
        </w:trPr>
        <w:tc>
          <w:tcPr>
            <w:tcW w:w="817" w:type="dxa"/>
            <w:vAlign w:val="center"/>
            <w:hideMark/>
          </w:tcPr>
          <w:p w14:paraId="6CEB9CA0" w14:textId="77777777" w:rsidR="00984737" w:rsidRPr="00650D01" w:rsidRDefault="00984737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lastRenderedPageBreak/>
              <w:t>1.2.4</w:t>
            </w:r>
          </w:p>
        </w:tc>
        <w:tc>
          <w:tcPr>
            <w:tcW w:w="2657" w:type="dxa"/>
            <w:vAlign w:val="center"/>
            <w:hideMark/>
          </w:tcPr>
          <w:p w14:paraId="25E48FED" w14:textId="77777777" w:rsidR="00984737" w:rsidRPr="00650D01" w:rsidRDefault="00984737" w:rsidP="00882343">
            <w:pPr>
              <w:tabs>
                <w:tab w:val="left" w:pos="0"/>
                <w:tab w:val="left" w:pos="284"/>
              </w:tabs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Обеспечение бесплатным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(в соответствии с Законом края от 27 декабря 2005 года № 17-4377)</w:t>
            </w:r>
          </w:p>
        </w:tc>
        <w:tc>
          <w:tcPr>
            <w:tcW w:w="1279" w:type="dxa"/>
            <w:vAlign w:val="center"/>
            <w:hideMark/>
          </w:tcPr>
          <w:p w14:paraId="4C723CDB" w14:textId="77777777" w:rsidR="00984737" w:rsidRPr="00650D01" w:rsidRDefault="00984737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Управление образования администрации города Канска</w:t>
            </w:r>
          </w:p>
        </w:tc>
        <w:tc>
          <w:tcPr>
            <w:tcW w:w="593" w:type="dxa"/>
            <w:vAlign w:val="center"/>
            <w:hideMark/>
          </w:tcPr>
          <w:p w14:paraId="55957B85" w14:textId="77777777" w:rsidR="00984737" w:rsidRPr="00650D01" w:rsidRDefault="00984737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906</w:t>
            </w:r>
          </w:p>
        </w:tc>
        <w:tc>
          <w:tcPr>
            <w:tcW w:w="591" w:type="dxa"/>
            <w:vAlign w:val="center"/>
            <w:hideMark/>
          </w:tcPr>
          <w:p w14:paraId="62B06E9D" w14:textId="77777777" w:rsidR="00984737" w:rsidRPr="00650D01" w:rsidRDefault="00984737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0702</w:t>
            </w:r>
          </w:p>
        </w:tc>
        <w:tc>
          <w:tcPr>
            <w:tcW w:w="975" w:type="dxa"/>
            <w:vAlign w:val="center"/>
            <w:hideMark/>
          </w:tcPr>
          <w:p w14:paraId="259059F3" w14:textId="77777777" w:rsidR="00984737" w:rsidRPr="00650D01" w:rsidRDefault="00984737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0110075660</w:t>
            </w:r>
          </w:p>
        </w:tc>
        <w:tc>
          <w:tcPr>
            <w:tcW w:w="789" w:type="dxa"/>
            <w:gridSpan w:val="2"/>
            <w:vAlign w:val="center"/>
            <w:hideMark/>
          </w:tcPr>
          <w:p w14:paraId="2DD77BBF" w14:textId="77777777" w:rsidR="00984737" w:rsidRPr="00650D01" w:rsidRDefault="00984737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612,</w:t>
            </w:r>
            <w:r w:rsidRPr="00650D01">
              <w:rPr>
                <w:sz w:val="28"/>
                <w:szCs w:val="28"/>
              </w:rPr>
              <w:br/>
              <w:t>622</w:t>
            </w:r>
          </w:p>
        </w:tc>
        <w:tc>
          <w:tcPr>
            <w:tcW w:w="1387" w:type="dxa"/>
            <w:vAlign w:val="center"/>
            <w:hideMark/>
          </w:tcPr>
          <w:p w14:paraId="3EB31844" w14:textId="77777777" w:rsidR="00984737" w:rsidRPr="00650D01" w:rsidRDefault="00984737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5 882 200,00</w:t>
            </w:r>
          </w:p>
        </w:tc>
        <w:tc>
          <w:tcPr>
            <w:tcW w:w="1368" w:type="dxa"/>
            <w:vAlign w:val="center"/>
            <w:hideMark/>
          </w:tcPr>
          <w:p w14:paraId="77B6C649" w14:textId="77777777" w:rsidR="00984737" w:rsidRPr="00650D01" w:rsidRDefault="00984737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5 882 200,00</w:t>
            </w:r>
          </w:p>
        </w:tc>
        <w:tc>
          <w:tcPr>
            <w:tcW w:w="1305" w:type="dxa"/>
            <w:vAlign w:val="center"/>
            <w:hideMark/>
          </w:tcPr>
          <w:p w14:paraId="39E1D9B4" w14:textId="77777777" w:rsidR="00984737" w:rsidRPr="00650D01" w:rsidRDefault="00984737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5 882 200,00</w:t>
            </w:r>
          </w:p>
        </w:tc>
        <w:tc>
          <w:tcPr>
            <w:tcW w:w="1239" w:type="dxa"/>
            <w:vAlign w:val="center"/>
            <w:hideMark/>
          </w:tcPr>
          <w:p w14:paraId="2869998C" w14:textId="785C2DC7" w:rsidR="00984737" w:rsidRPr="00650D01" w:rsidRDefault="00984737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17 646 600,00</w:t>
            </w:r>
          </w:p>
        </w:tc>
        <w:tc>
          <w:tcPr>
            <w:tcW w:w="1826" w:type="dxa"/>
            <w:vAlign w:val="center"/>
            <w:hideMark/>
          </w:tcPr>
          <w:p w14:paraId="76344A73" w14:textId="77777777" w:rsidR="00984737" w:rsidRPr="00650D01" w:rsidRDefault="00984737" w:rsidP="00882343">
            <w:pPr>
              <w:tabs>
                <w:tab w:val="left" w:pos="0"/>
                <w:tab w:val="left" w:pos="284"/>
              </w:tabs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100% детей  из малообеспеченных семей получают бесплатное школьное питание</w:t>
            </w:r>
          </w:p>
        </w:tc>
      </w:tr>
      <w:tr w:rsidR="00984737" w:rsidRPr="00650D01" w14:paraId="08BCFCBB" w14:textId="77777777" w:rsidTr="00882343">
        <w:trPr>
          <w:trHeight w:val="1260"/>
        </w:trPr>
        <w:tc>
          <w:tcPr>
            <w:tcW w:w="817" w:type="dxa"/>
            <w:vAlign w:val="center"/>
            <w:hideMark/>
          </w:tcPr>
          <w:p w14:paraId="11DF3517" w14:textId="77777777" w:rsidR="00984737" w:rsidRPr="00650D01" w:rsidRDefault="00984737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1.2.5</w:t>
            </w:r>
          </w:p>
        </w:tc>
        <w:tc>
          <w:tcPr>
            <w:tcW w:w="2657" w:type="dxa"/>
            <w:vAlign w:val="center"/>
            <w:hideMark/>
          </w:tcPr>
          <w:p w14:paraId="3B045F6A" w14:textId="03552B59" w:rsidR="00984737" w:rsidRPr="00650D01" w:rsidRDefault="00984737" w:rsidP="00882343">
            <w:pPr>
              <w:tabs>
                <w:tab w:val="left" w:pos="0"/>
                <w:tab w:val="left" w:pos="284"/>
              </w:tabs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Проведение мероприятий, направленных на создание современных комфортных и безопасных условий в муниципальных образовательных учреждениях</w:t>
            </w:r>
          </w:p>
        </w:tc>
        <w:tc>
          <w:tcPr>
            <w:tcW w:w="1279" w:type="dxa"/>
            <w:vAlign w:val="center"/>
            <w:hideMark/>
          </w:tcPr>
          <w:p w14:paraId="31CD37DB" w14:textId="77777777" w:rsidR="00984737" w:rsidRPr="00650D01" w:rsidRDefault="00984737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Управление образования администрации города Канска</w:t>
            </w:r>
          </w:p>
        </w:tc>
        <w:tc>
          <w:tcPr>
            <w:tcW w:w="593" w:type="dxa"/>
            <w:vAlign w:val="center"/>
            <w:hideMark/>
          </w:tcPr>
          <w:p w14:paraId="28E497F0" w14:textId="77777777" w:rsidR="00984737" w:rsidRPr="00650D01" w:rsidRDefault="00984737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906</w:t>
            </w:r>
          </w:p>
        </w:tc>
        <w:tc>
          <w:tcPr>
            <w:tcW w:w="591" w:type="dxa"/>
            <w:vAlign w:val="center"/>
            <w:hideMark/>
          </w:tcPr>
          <w:p w14:paraId="64A5A1AF" w14:textId="77777777" w:rsidR="00984737" w:rsidRPr="00650D01" w:rsidRDefault="00984737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0702</w:t>
            </w:r>
          </w:p>
        </w:tc>
        <w:tc>
          <w:tcPr>
            <w:tcW w:w="975" w:type="dxa"/>
            <w:vAlign w:val="center"/>
            <w:hideMark/>
          </w:tcPr>
          <w:p w14:paraId="4138AC10" w14:textId="77777777" w:rsidR="00984737" w:rsidRPr="00650D01" w:rsidRDefault="00984737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0110080100</w:t>
            </w:r>
          </w:p>
        </w:tc>
        <w:tc>
          <w:tcPr>
            <w:tcW w:w="789" w:type="dxa"/>
            <w:gridSpan w:val="2"/>
            <w:vAlign w:val="center"/>
            <w:hideMark/>
          </w:tcPr>
          <w:p w14:paraId="362DB476" w14:textId="77777777" w:rsidR="00984737" w:rsidRPr="00650D01" w:rsidRDefault="00984737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244,      611</w:t>
            </w:r>
          </w:p>
        </w:tc>
        <w:tc>
          <w:tcPr>
            <w:tcW w:w="1387" w:type="dxa"/>
            <w:vAlign w:val="center"/>
            <w:hideMark/>
          </w:tcPr>
          <w:p w14:paraId="1270D3C2" w14:textId="77777777" w:rsidR="00984737" w:rsidRPr="00650D01" w:rsidRDefault="00984737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1 500 000,00</w:t>
            </w:r>
          </w:p>
        </w:tc>
        <w:tc>
          <w:tcPr>
            <w:tcW w:w="1368" w:type="dxa"/>
            <w:vAlign w:val="center"/>
            <w:hideMark/>
          </w:tcPr>
          <w:p w14:paraId="0D78787F" w14:textId="756CB924" w:rsidR="00984737" w:rsidRPr="00650D01" w:rsidRDefault="00984737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305" w:type="dxa"/>
            <w:vAlign w:val="center"/>
            <w:hideMark/>
          </w:tcPr>
          <w:p w14:paraId="61B34A65" w14:textId="670782AE" w:rsidR="00984737" w:rsidRPr="00650D01" w:rsidRDefault="00984737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39" w:type="dxa"/>
            <w:vAlign w:val="center"/>
            <w:hideMark/>
          </w:tcPr>
          <w:p w14:paraId="3639EF9D" w14:textId="2E372446" w:rsidR="00984737" w:rsidRPr="00650D01" w:rsidRDefault="00984737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1 500 000,00</w:t>
            </w:r>
          </w:p>
        </w:tc>
        <w:tc>
          <w:tcPr>
            <w:tcW w:w="1826" w:type="dxa"/>
            <w:vAlign w:val="center"/>
            <w:hideMark/>
          </w:tcPr>
          <w:p w14:paraId="67AA3B97" w14:textId="77777777" w:rsidR="00984737" w:rsidRPr="00650D01" w:rsidRDefault="00984737" w:rsidP="00882343">
            <w:pPr>
              <w:tabs>
                <w:tab w:val="left" w:pos="0"/>
                <w:tab w:val="left" w:pos="284"/>
              </w:tabs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100% устранение замечаний контролирующих органов, реализация перспективных планов</w:t>
            </w:r>
          </w:p>
        </w:tc>
      </w:tr>
      <w:tr w:rsidR="00984737" w:rsidRPr="00650D01" w14:paraId="6855FF60" w14:textId="77777777" w:rsidTr="00882343">
        <w:trPr>
          <w:trHeight w:val="1752"/>
        </w:trPr>
        <w:tc>
          <w:tcPr>
            <w:tcW w:w="817" w:type="dxa"/>
            <w:vAlign w:val="center"/>
            <w:hideMark/>
          </w:tcPr>
          <w:p w14:paraId="5538427C" w14:textId="77777777" w:rsidR="00984737" w:rsidRPr="00650D01" w:rsidRDefault="00984737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lastRenderedPageBreak/>
              <w:t>1.2.6</w:t>
            </w:r>
          </w:p>
        </w:tc>
        <w:tc>
          <w:tcPr>
            <w:tcW w:w="2657" w:type="dxa"/>
            <w:vAlign w:val="center"/>
            <w:hideMark/>
          </w:tcPr>
          <w:p w14:paraId="6A5B83DC" w14:textId="77777777" w:rsidR="00984737" w:rsidRPr="00650D01" w:rsidRDefault="00984737" w:rsidP="00882343">
            <w:pPr>
              <w:tabs>
                <w:tab w:val="left" w:pos="0"/>
                <w:tab w:val="left" w:pos="284"/>
              </w:tabs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Приведение зданий и сооружений общеобразовательных организаций в соответствие с требованиями законодательства</w:t>
            </w:r>
          </w:p>
        </w:tc>
        <w:tc>
          <w:tcPr>
            <w:tcW w:w="1279" w:type="dxa"/>
            <w:vAlign w:val="center"/>
            <w:hideMark/>
          </w:tcPr>
          <w:p w14:paraId="53DE6F94" w14:textId="77777777" w:rsidR="00984737" w:rsidRPr="00650D01" w:rsidRDefault="00984737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Управление образования администрации города Канска</w:t>
            </w:r>
          </w:p>
        </w:tc>
        <w:tc>
          <w:tcPr>
            <w:tcW w:w="593" w:type="dxa"/>
            <w:vAlign w:val="center"/>
            <w:hideMark/>
          </w:tcPr>
          <w:p w14:paraId="176B66BF" w14:textId="77777777" w:rsidR="00984737" w:rsidRPr="00650D01" w:rsidRDefault="00984737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906</w:t>
            </w:r>
          </w:p>
        </w:tc>
        <w:tc>
          <w:tcPr>
            <w:tcW w:w="591" w:type="dxa"/>
            <w:vAlign w:val="center"/>
            <w:hideMark/>
          </w:tcPr>
          <w:p w14:paraId="0E516908" w14:textId="77777777" w:rsidR="00984737" w:rsidRPr="00650D01" w:rsidRDefault="00984737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0702</w:t>
            </w:r>
          </w:p>
        </w:tc>
        <w:tc>
          <w:tcPr>
            <w:tcW w:w="975" w:type="dxa"/>
            <w:vAlign w:val="center"/>
            <w:hideMark/>
          </w:tcPr>
          <w:p w14:paraId="643721DC" w14:textId="77777777" w:rsidR="00984737" w:rsidRPr="00650D01" w:rsidRDefault="00984737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01100S5630</w:t>
            </w:r>
          </w:p>
        </w:tc>
        <w:tc>
          <w:tcPr>
            <w:tcW w:w="789" w:type="dxa"/>
            <w:gridSpan w:val="2"/>
            <w:vAlign w:val="center"/>
            <w:hideMark/>
          </w:tcPr>
          <w:p w14:paraId="321AD97A" w14:textId="77777777" w:rsidR="00984737" w:rsidRPr="00650D01" w:rsidRDefault="00984737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244,      612</w:t>
            </w:r>
          </w:p>
        </w:tc>
        <w:tc>
          <w:tcPr>
            <w:tcW w:w="1387" w:type="dxa"/>
            <w:vAlign w:val="center"/>
            <w:hideMark/>
          </w:tcPr>
          <w:p w14:paraId="4B15EE05" w14:textId="77777777" w:rsidR="00984737" w:rsidRPr="00650D01" w:rsidRDefault="00984737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7 321 213,00</w:t>
            </w:r>
          </w:p>
        </w:tc>
        <w:tc>
          <w:tcPr>
            <w:tcW w:w="1368" w:type="dxa"/>
            <w:vAlign w:val="center"/>
            <w:hideMark/>
          </w:tcPr>
          <w:p w14:paraId="23590159" w14:textId="77777777" w:rsidR="00984737" w:rsidRPr="00650D01" w:rsidRDefault="00984737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7 321 213,00</w:t>
            </w:r>
          </w:p>
        </w:tc>
        <w:tc>
          <w:tcPr>
            <w:tcW w:w="1305" w:type="dxa"/>
            <w:vAlign w:val="center"/>
            <w:hideMark/>
          </w:tcPr>
          <w:p w14:paraId="28956A68" w14:textId="77777777" w:rsidR="00984737" w:rsidRPr="00650D01" w:rsidRDefault="00984737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7 321 213,00</w:t>
            </w:r>
          </w:p>
        </w:tc>
        <w:tc>
          <w:tcPr>
            <w:tcW w:w="1239" w:type="dxa"/>
            <w:vAlign w:val="center"/>
            <w:hideMark/>
          </w:tcPr>
          <w:p w14:paraId="071FDEAB" w14:textId="42EB184B" w:rsidR="00984737" w:rsidRPr="00650D01" w:rsidRDefault="00984737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21 963 639,00</w:t>
            </w:r>
          </w:p>
        </w:tc>
        <w:tc>
          <w:tcPr>
            <w:tcW w:w="1826" w:type="dxa"/>
            <w:vAlign w:val="center"/>
            <w:hideMark/>
          </w:tcPr>
          <w:p w14:paraId="6CADF327" w14:textId="77777777" w:rsidR="00984737" w:rsidRPr="00650D01" w:rsidRDefault="00984737" w:rsidP="00882343">
            <w:pPr>
              <w:tabs>
                <w:tab w:val="left" w:pos="0"/>
                <w:tab w:val="left" w:pos="284"/>
              </w:tabs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Создание безопасных и комфортных условий в ОУ</w:t>
            </w:r>
          </w:p>
        </w:tc>
      </w:tr>
      <w:tr w:rsidR="00984737" w:rsidRPr="00650D01" w14:paraId="30208444" w14:textId="77777777" w:rsidTr="00882343">
        <w:trPr>
          <w:trHeight w:val="2088"/>
        </w:trPr>
        <w:tc>
          <w:tcPr>
            <w:tcW w:w="817" w:type="dxa"/>
            <w:vAlign w:val="center"/>
            <w:hideMark/>
          </w:tcPr>
          <w:p w14:paraId="4632E868" w14:textId="77777777" w:rsidR="00984737" w:rsidRPr="00650D01" w:rsidRDefault="00984737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1.2.7</w:t>
            </w:r>
          </w:p>
        </w:tc>
        <w:tc>
          <w:tcPr>
            <w:tcW w:w="2657" w:type="dxa"/>
            <w:vAlign w:val="center"/>
            <w:hideMark/>
          </w:tcPr>
          <w:p w14:paraId="2A0AB227" w14:textId="77777777" w:rsidR="00984737" w:rsidRPr="00650D01" w:rsidRDefault="00984737" w:rsidP="00882343">
            <w:pPr>
              <w:tabs>
                <w:tab w:val="left" w:pos="0"/>
                <w:tab w:val="left" w:pos="284"/>
              </w:tabs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Организация и обеспечение обучающихся по образовательным программам начального общего образования в муниципальных образовательных организациях, за исключением обучающихся с ограниченными возможностями здоровья, бесплатным горячим питанием, предусматривающим наличие горячего блюда, не считая горячего напитка</w:t>
            </w:r>
          </w:p>
        </w:tc>
        <w:tc>
          <w:tcPr>
            <w:tcW w:w="1279" w:type="dxa"/>
            <w:vAlign w:val="center"/>
            <w:hideMark/>
          </w:tcPr>
          <w:p w14:paraId="776149DF" w14:textId="77777777" w:rsidR="00984737" w:rsidRPr="00650D01" w:rsidRDefault="00984737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Управление образования администрации города Канска</w:t>
            </w:r>
          </w:p>
        </w:tc>
        <w:tc>
          <w:tcPr>
            <w:tcW w:w="593" w:type="dxa"/>
            <w:vAlign w:val="center"/>
            <w:hideMark/>
          </w:tcPr>
          <w:p w14:paraId="6A5BE9B1" w14:textId="77777777" w:rsidR="00984737" w:rsidRPr="00650D01" w:rsidRDefault="00984737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906</w:t>
            </w:r>
          </w:p>
        </w:tc>
        <w:tc>
          <w:tcPr>
            <w:tcW w:w="591" w:type="dxa"/>
            <w:vAlign w:val="center"/>
            <w:hideMark/>
          </w:tcPr>
          <w:p w14:paraId="63212AE7" w14:textId="77777777" w:rsidR="00984737" w:rsidRPr="00650D01" w:rsidRDefault="00984737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0702</w:t>
            </w:r>
          </w:p>
        </w:tc>
        <w:tc>
          <w:tcPr>
            <w:tcW w:w="975" w:type="dxa"/>
            <w:vAlign w:val="center"/>
            <w:hideMark/>
          </w:tcPr>
          <w:p w14:paraId="0A77C693" w14:textId="77777777" w:rsidR="00984737" w:rsidRPr="00650D01" w:rsidRDefault="00984737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01100L3040</w:t>
            </w:r>
          </w:p>
        </w:tc>
        <w:tc>
          <w:tcPr>
            <w:tcW w:w="789" w:type="dxa"/>
            <w:gridSpan w:val="2"/>
            <w:vAlign w:val="center"/>
            <w:hideMark/>
          </w:tcPr>
          <w:p w14:paraId="3009A309" w14:textId="77777777" w:rsidR="00984737" w:rsidRPr="00650D01" w:rsidRDefault="00984737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612, 622</w:t>
            </w:r>
          </w:p>
        </w:tc>
        <w:tc>
          <w:tcPr>
            <w:tcW w:w="1387" w:type="dxa"/>
            <w:vAlign w:val="center"/>
            <w:hideMark/>
          </w:tcPr>
          <w:p w14:paraId="7CC05B7F" w14:textId="77777777" w:rsidR="00984737" w:rsidRPr="00650D01" w:rsidRDefault="00984737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68 645 945,95</w:t>
            </w:r>
          </w:p>
        </w:tc>
        <w:tc>
          <w:tcPr>
            <w:tcW w:w="1368" w:type="dxa"/>
            <w:vAlign w:val="center"/>
            <w:hideMark/>
          </w:tcPr>
          <w:p w14:paraId="7A82FF0F" w14:textId="77777777" w:rsidR="00984737" w:rsidRPr="00650D01" w:rsidRDefault="00984737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63 190 590,60</w:t>
            </w:r>
          </w:p>
        </w:tc>
        <w:tc>
          <w:tcPr>
            <w:tcW w:w="1305" w:type="dxa"/>
            <w:vAlign w:val="center"/>
            <w:hideMark/>
          </w:tcPr>
          <w:p w14:paraId="0E7FE042" w14:textId="77777777" w:rsidR="00984737" w:rsidRPr="00650D01" w:rsidRDefault="00984737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60 917 517,52</w:t>
            </w:r>
          </w:p>
        </w:tc>
        <w:tc>
          <w:tcPr>
            <w:tcW w:w="1239" w:type="dxa"/>
            <w:vAlign w:val="center"/>
            <w:hideMark/>
          </w:tcPr>
          <w:p w14:paraId="5ACAF68D" w14:textId="080721FF" w:rsidR="00984737" w:rsidRPr="00650D01" w:rsidRDefault="00984737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192 754 054,07</w:t>
            </w:r>
          </w:p>
        </w:tc>
        <w:tc>
          <w:tcPr>
            <w:tcW w:w="1826" w:type="dxa"/>
            <w:vAlign w:val="center"/>
            <w:hideMark/>
          </w:tcPr>
          <w:p w14:paraId="3761705D" w14:textId="77777777" w:rsidR="00984737" w:rsidRPr="00650D01" w:rsidRDefault="00984737" w:rsidP="00882343">
            <w:pPr>
              <w:tabs>
                <w:tab w:val="left" w:pos="0"/>
                <w:tab w:val="left" w:pos="284"/>
              </w:tabs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100%  охват детей  начального общего образования , за исключением детей ОВЗ,  получают бесплатное школьное питание</w:t>
            </w:r>
          </w:p>
        </w:tc>
      </w:tr>
      <w:tr w:rsidR="00984737" w:rsidRPr="00650D01" w14:paraId="5D9A8829" w14:textId="77777777" w:rsidTr="00882343">
        <w:trPr>
          <w:trHeight w:val="1476"/>
        </w:trPr>
        <w:tc>
          <w:tcPr>
            <w:tcW w:w="817" w:type="dxa"/>
            <w:vAlign w:val="center"/>
            <w:hideMark/>
          </w:tcPr>
          <w:p w14:paraId="6A7EEE6E" w14:textId="77777777" w:rsidR="00984737" w:rsidRPr="00650D01" w:rsidRDefault="00984737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lastRenderedPageBreak/>
              <w:t>1.2.8</w:t>
            </w:r>
          </w:p>
        </w:tc>
        <w:tc>
          <w:tcPr>
            <w:tcW w:w="2657" w:type="dxa"/>
            <w:vAlign w:val="center"/>
            <w:hideMark/>
          </w:tcPr>
          <w:p w14:paraId="228DE7FA" w14:textId="14AFF5CD" w:rsidR="00984737" w:rsidRPr="00650D01" w:rsidRDefault="00984737" w:rsidP="00882343">
            <w:pPr>
              <w:tabs>
                <w:tab w:val="left" w:pos="0"/>
                <w:tab w:val="left" w:pos="284"/>
              </w:tabs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Создание условий для предоставления горячего питания обучающимся общеобразовательных организаций</w:t>
            </w:r>
          </w:p>
        </w:tc>
        <w:tc>
          <w:tcPr>
            <w:tcW w:w="1279" w:type="dxa"/>
            <w:vAlign w:val="center"/>
            <w:hideMark/>
          </w:tcPr>
          <w:p w14:paraId="39091885" w14:textId="77777777" w:rsidR="00984737" w:rsidRPr="00650D01" w:rsidRDefault="00984737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Управление образования администрации города Канска</w:t>
            </w:r>
          </w:p>
        </w:tc>
        <w:tc>
          <w:tcPr>
            <w:tcW w:w="593" w:type="dxa"/>
            <w:vAlign w:val="center"/>
            <w:hideMark/>
          </w:tcPr>
          <w:p w14:paraId="2CFE70B9" w14:textId="77777777" w:rsidR="00984737" w:rsidRPr="00650D01" w:rsidRDefault="00984737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906</w:t>
            </w:r>
          </w:p>
        </w:tc>
        <w:tc>
          <w:tcPr>
            <w:tcW w:w="591" w:type="dxa"/>
            <w:vAlign w:val="center"/>
            <w:hideMark/>
          </w:tcPr>
          <w:p w14:paraId="38372AD8" w14:textId="77777777" w:rsidR="00984737" w:rsidRPr="00650D01" w:rsidRDefault="00984737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0702</w:t>
            </w:r>
          </w:p>
        </w:tc>
        <w:tc>
          <w:tcPr>
            <w:tcW w:w="975" w:type="dxa"/>
            <w:vAlign w:val="center"/>
            <w:hideMark/>
          </w:tcPr>
          <w:p w14:paraId="37737ECE" w14:textId="77777777" w:rsidR="00984737" w:rsidRPr="00650D01" w:rsidRDefault="00984737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01100S4700</w:t>
            </w:r>
          </w:p>
        </w:tc>
        <w:tc>
          <w:tcPr>
            <w:tcW w:w="789" w:type="dxa"/>
            <w:gridSpan w:val="2"/>
            <w:vAlign w:val="center"/>
            <w:hideMark/>
          </w:tcPr>
          <w:p w14:paraId="64D4729C" w14:textId="77777777" w:rsidR="00984737" w:rsidRPr="00650D01" w:rsidRDefault="00984737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244</w:t>
            </w:r>
          </w:p>
        </w:tc>
        <w:tc>
          <w:tcPr>
            <w:tcW w:w="1387" w:type="dxa"/>
            <w:vAlign w:val="center"/>
            <w:hideMark/>
          </w:tcPr>
          <w:p w14:paraId="453DB957" w14:textId="77777777" w:rsidR="00984737" w:rsidRPr="00650D01" w:rsidRDefault="00984737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420 000,00</w:t>
            </w:r>
          </w:p>
        </w:tc>
        <w:tc>
          <w:tcPr>
            <w:tcW w:w="1368" w:type="dxa"/>
            <w:vAlign w:val="center"/>
            <w:hideMark/>
          </w:tcPr>
          <w:p w14:paraId="6BFC234F" w14:textId="77777777" w:rsidR="00984737" w:rsidRPr="00650D01" w:rsidRDefault="00984737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0,00</w:t>
            </w:r>
          </w:p>
        </w:tc>
        <w:tc>
          <w:tcPr>
            <w:tcW w:w="1305" w:type="dxa"/>
            <w:vAlign w:val="center"/>
            <w:hideMark/>
          </w:tcPr>
          <w:p w14:paraId="42E36C55" w14:textId="77777777" w:rsidR="00984737" w:rsidRPr="00650D01" w:rsidRDefault="00984737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0,00</w:t>
            </w:r>
          </w:p>
        </w:tc>
        <w:tc>
          <w:tcPr>
            <w:tcW w:w="1239" w:type="dxa"/>
            <w:vAlign w:val="center"/>
            <w:hideMark/>
          </w:tcPr>
          <w:p w14:paraId="29BFE29B" w14:textId="5F1D7E36" w:rsidR="00984737" w:rsidRPr="00650D01" w:rsidRDefault="00984737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420 000,00</w:t>
            </w:r>
          </w:p>
        </w:tc>
        <w:tc>
          <w:tcPr>
            <w:tcW w:w="1826" w:type="dxa"/>
            <w:vAlign w:val="center"/>
            <w:hideMark/>
          </w:tcPr>
          <w:p w14:paraId="41651319" w14:textId="77777777" w:rsidR="00984737" w:rsidRPr="00650D01" w:rsidRDefault="00984737" w:rsidP="00882343">
            <w:pPr>
              <w:tabs>
                <w:tab w:val="left" w:pos="0"/>
                <w:tab w:val="left" w:pos="284"/>
              </w:tabs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Создание условий для организации горячего питания</w:t>
            </w:r>
          </w:p>
        </w:tc>
      </w:tr>
      <w:tr w:rsidR="00984737" w:rsidRPr="00650D01" w14:paraId="18A4DCAD" w14:textId="77777777" w:rsidTr="00882343">
        <w:trPr>
          <w:trHeight w:val="1680"/>
        </w:trPr>
        <w:tc>
          <w:tcPr>
            <w:tcW w:w="817" w:type="dxa"/>
            <w:vAlign w:val="center"/>
            <w:hideMark/>
          </w:tcPr>
          <w:p w14:paraId="0C66842F" w14:textId="77777777" w:rsidR="00984737" w:rsidRPr="00650D01" w:rsidRDefault="00984737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1.2.9</w:t>
            </w:r>
          </w:p>
        </w:tc>
        <w:tc>
          <w:tcPr>
            <w:tcW w:w="2657" w:type="dxa"/>
            <w:vAlign w:val="center"/>
            <w:hideMark/>
          </w:tcPr>
          <w:p w14:paraId="53E9B925" w14:textId="097FCEEA" w:rsidR="00984737" w:rsidRPr="00650D01" w:rsidRDefault="00984737" w:rsidP="00882343">
            <w:pPr>
              <w:tabs>
                <w:tab w:val="left" w:pos="0"/>
                <w:tab w:val="left" w:pos="284"/>
              </w:tabs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Проведение мероприятий по обеспечению антитеррористической защищенности объектов образования</w:t>
            </w:r>
          </w:p>
        </w:tc>
        <w:tc>
          <w:tcPr>
            <w:tcW w:w="1279" w:type="dxa"/>
            <w:vAlign w:val="center"/>
            <w:hideMark/>
          </w:tcPr>
          <w:p w14:paraId="48709183" w14:textId="77777777" w:rsidR="00984737" w:rsidRPr="00650D01" w:rsidRDefault="00984737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Управление образования администрации города Канска</w:t>
            </w:r>
          </w:p>
        </w:tc>
        <w:tc>
          <w:tcPr>
            <w:tcW w:w="593" w:type="dxa"/>
            <w:vAlign w:val="center"/>
            <w:hideMark/>
          </w:tcPr>
          <w:p w14:paraId="218B3CF6" w14:textId="77777777" w:rsidR="00984737" w:rsidRPr="00650D01" w:rsidRDefault="00984737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906</w:t>
            </w:r>
          </w:p>
        </w:tc>
        <w:tc>
          <w:tcPr>
            <w:tcW w:w="591" w:type="dxa"/>
            <w:vAlign w:val="center"/>
            <w:hideMark/>
          </w:tcPr>
          <w:p w14:paraId="75AE7232" w14:textId="77777777" w:rsidR="00984737" w:rsidRPr="00650D01" w:rsidRDefault="00984737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0702</w:t>
            </w:r>
          </w:p>
        </w:tc>
        <w:tc>
          <w:tcPr>
            <w:tcW w:w="975" w:type="dxa"/>
            <w:vAlign w:val="center"/>
            <w:hideMark/>
          </w:tcPr>
          <w:p w14:paraId="405FD748" w14:textId="77777777" w:rsidR="00984737" w:rsidRPr="00650D01" w:rsidRDefault="00984737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01100S5590</w:t>
            </w:r>
          </w:p>
        </w:tc>
        <w:tc>
          <w:tcPr>
            <w:tcW w:w="789" w:type="dxa"/>
            <w:gridSpan w:val="2"/>
            <w:vAlign w:val="center"/>
            <w:hideMark/>
          </w:tcPr>
          <w:p w14:paraId="37D2CD62" w14:textId="77777777" w:rsidR="00984737" w:rsidRPr="00650D01" w:rsidRDefault="00984737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244</w:t>
            </w:r>
          </w:p>
        </w:tc>
        <w:tc>
          <w:tcPr>
            <w:tcW w:w="1387" w:type="dxa"/>
            <w:vAlign w:val="center"/>
            <w:hideMark/>
          </w:tcPr>
          <w:p w14:paraId="2D1DF57B" w14:textId="77777777" w:rsidR="00984737" w:rsidRPr="00650D01" w:rsidRDefault="00984737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300 000,00</w:t>
            </w:r>
          </w:p>
        </w:tc>
        <w:tc>
          <w:tcPr>
            <w:tcW w:w="1368" w:type="dxa"/>
            <w:vAlign w:val="center"/>
            <w:hideMark/>
          </w:tcPr>
          <w:p w14:paraId="715F3118" w14:textId="07318CB3" w:rsidR="00984737" w:rsidRPr="00650D01" w:rsidRDefault="00984737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305" w:type="dxa"/>
            <w:vAlign w:val="center"/>
            <w:hideMark/>
          </w:tcPr>
          <w:p w14:paraId="6BEB5582" w14:textId="12EF7085" w:rsidR="00984737" w:rsidRPr="00650D01" w:rsidRDefault="00984737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39" w:type="dxa"/>
            <w:vAlign w:val="center"/>
            <w:hideMark/>
          </w:tcPr>
          <w:p w14:paraId="3E3C5CBB" w14:textId="00307AB8" w:rsidR="00984737" w:rsidRPr="00650D01" w:rsidRDefault="00984737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300 000,00</w:t>
            </w:r>
          </w:p>
        </w:tc>
        <w:tc>
          <w:tcPr>
            <w:tcW w:w="1826" w:type="dxa"/>
            <w:vAlign w:val="center"/>
            <w:hideMark/>
          </w:tcPr>
          <w:p w14:paraId="2CBE3931" w14:textId="77777777" w:rsidR="00984737" w:rsidRPr="00650D01" w:rsidRDefault="00984737" w:rsidP="00882343">
            <w:pPr>
              <w:tabs>
                <w:tab w:val="left" w:pos="0"/>
                <w:tab w:val="left" w:pos="284"/>
              </w:tabs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Создание безопасных и комфортных условий в ОУ</w:t>
            </w:r>
          </w:p>
        </w:tc>
      </w:tr>
      <w:tr w:rsidR="00984737" w:rsidRPr="00650D01" w14:paraId="44780766" w14:textId="77777777" w:rsidTr="00882343">
        <w:trPr>
          <w:trHeight w:val="1092"/>
        </w:trPr>
        <w:tc>
          <w:tcPr>
            <w:tcW w:w="817" w:type="dxa"/>
            <w:vAlign w:val="center"/>
            <w:hideMark/>
          </w:tcPr>
          <w:p w14:paraId="07B2A474" w14:textId="77777777" w:rsidR="00984737" w:rsidRPr="00650D01" w:rsidRDefault="00984737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1.2.10</w:t>
            </w:r>
          </w:p>
        </w:tc>
        <w:tc>
          <w:tcPr>
            <w:tcW w:w="2657" w:type="dxa"/>
            <w:vAlign w:val="center"/>
            <w:hideMark/>
          </w:tcPr>
          <w:p w14:paraId="6B5BB42E" w14:textId="5EE08609" w:rsidR="00984737" w:rsidRPr="00650D01" w:rsidRDefault="00984737" w:rsidP="00882343">
            <w:pPr>
              <w:tabs>
                <w:tab w:val="left" w:pos="0"/>
                <w:tab w:val="left" w:pos="284"/>
              </w:tabs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1279" w:type="dxa"/>
            <w:vAlign w:val="center"/>
            <w:hideMark/>
          </w:tcPr>
          <w:p w14:paraId="381C31D6" w14:textId="77777777" w:rsidR="00984737" w:rsidRPr="00650D01" w:rsidRDefault="00984737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Управление образования администрации города Канска</w:t>
            </w:r>
          </w:p>
        </w:tc>
        <w:tc>
          <w:tcPr>
            <w:tcW w:w="593" w:type="dxa"/>
            <w:vAlign w:val="center"/>
            <w:hideMark/>
          </w:tcPr>
          <w:p w14:paraId="2CB0B297" w14:textId="77777777" w:rsidR="00984737" w:rsidRPr="00650D01" w:rsidRDefault="00984737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906</w:t>
            </w:r>
          </w:p>
        </w:tc>
        <w:tc>
          <w:tcPr>
            <w:tcW w:w="591" w:type="dxa"/>
            <w:vAlign w:val="center"/>
            <w:hideMark/>
          </w:tcPr>
          <w:p w14:paraId="11C00826" w14:textId="77777777" w:rsidR="00984737" w:rsidRPr="00650D01" w:rsidRDefault="00984737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0702</w:t>
            </w:r>
          </w:p>
        </w:tc>
        <w:tc>
          <w:tcPr>
            <w:tcW w:w="975" w:type="dxa"/>
            <w:vAlign w:val="center"/>
            <w:hideMark/>
          </w:tcPr>
          <w:p w14:paraId="0F05639D" w14:textId="77777777" w:rsidR="00984737" w:rsidRPr="00650D01" w:rsidRDefault="00984737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01100L7502</w:t>
            </w:r>
          </w:p>
        </w:tc>
        <w:tc>
          <w:tcPr>
            <w:tcW w:w="789" w:type="dxa"/>
            <w:gridSpan w:val="2"/>
            <w:vAlign w:val="center"/>
            <w:hideMark/>
          </w:tcPr>
          <w:p w14:paraId="5CCB2E4A" w14:textId="77777777" w:rsidR="00984737" w:rsidRPr="00650D01" w:rsidRDefault="00984737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612</w:t>
            </w:r>
          </w:p>
        </w:tc>
        <w:tc>
          <w:tcPr>
            <w:tcW w:w="1387" w:type="dxa"/>
            <w:vAlign w:val="center"/>
            <w:hideMark/>
          </w:tcPr>
          <w:p w14:paraId="79BBA5D2" w14:textId="77777777" w:rsidR="00984737" w:rsidRPr="00650D01" w:rsidRDefault="00984737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155 000,00</w:t>
            </w:r>
          </w:p>
        </w:tc>
        <w:tc>
          <w:tcPr>
            <w:tcW w:w="1368" w:type="dxa"/>
            <w:vAlign w:val="center"/>
            <w:hideMark/>
          </w:tcPr>
          <w:p w14:paraId="2ED55A6F" w14:textId="77777777" w:rsidR="00984737" w:rsidRPr="00650D01" w:rsidRDefault="00984737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0,00</w:t>
            </w:r>
          </w:p>
        </w:tc>
        <w:tc>
          <w:tcPr>
            <w:tcW w:w="1305" w:type="dxa"/>
            <w:vAlign w:val="center"/>
            <w:hideMark/>
          </w:tcPr>
          <w:p w14:paraId="49FB1271" w14:textId="77777777" w:rsidR="00984737" w:rsidRPr="00650D01" w:rsidRDefault="00984737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0,00</w:t>
            </w:r>
          </w:p>
        </w:tc>
        <w:tc>
          <w:tcPr>
            <w:tcW w:w="1239" w:type="dxa"/>
            <w:vAlign w:val="center"/>
            <w:hideMark/>
          </w:tcPr>
          <w:p w14:paraId="3FFF42C8" w14:textId="48B1D052" w:rsidR="00984737" w:rsidRPr="00650D01" w:rsidRDefault="00984737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155 000,00</w:t>
            </w:r>
          </w:p>
        </w:tc>
        <w:tc>
          <w:tcPr>
            <w:tcW w:w="1826" w:type="dxa"/>
            <w:vAlign w:val="center"/>
            <w:hideMark/>
          </w:tcPr>
          <w:p w14:paraId="3EB1C24E" w14:textId="77777777" w:rsidR="00984737" w:rsidRPr="00650D01" w:rsidRDefault="00984737" w:rsidP="00882343">
            <w:pPr>
              <w:tabs>
                <w:tab w:val="left" w:pos="0"/>
                <w:tab w:val="left" w:pos="284"/>
              </w:tabs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Создание безопасных и комфортных условий в ОУ</w:t>
            </w:r>
          </w:p>
        </w:tc>
      </w:tr>
      <w:tr w:rsidR="00984737" w:rsidRPr="00650D01" w14:paraId="16CC1909" w14:textId="77777777" w:rsidTr="00882343">
        <w:trPr>
          <w:trHeight w:val="1512"/>
        </w:trPr>
        <w:tc>
          <w:tcPr>
            <w:tcW w:w="817" w:type="dxa"/>
            <w:vAlign w:val="center"/>
            <w:hideMark/>
          </w:tcPr>
          <w:p w14:paraId="4BC09E75" w14:textId="77777777" w:rsidR="00984737" w:rsidRPr="00650D01" w:rsidRDefault="00984737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1.2.11</w:t>
            </w:r>
          </w:p>
        </w:tc>
        <w:tc>
          <w:tcPr>
            <w:tcW w:w="2657" w:type="dxa"/>
            <w:vAlign w:val="center"/>
            <w:hideMark/>
          </w:tcPr>
          <w:p w14:paraId="378BD681" w14:textId="6891BAE5" w:rsidR="00984737" w:rsidRPr="00650D01" w:rsidRDefault="00984737" w:rsidP="00882343">
            <w:pPr>
              <w:tabs>
                <w:tab w:val="left" w:pos="0"/>
                <w:tab w:val="left" w:pos="284"/>
              </w:tabs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 xml:space="preserve">Организация и обеспечение бесплатным питанием обучающихся с </w:t>
            </w:r>
            <w:r w:rsidRPr="00650D01">
              <w:rPr>
                <w:sz w:val="28"/>
                <w:szCs w:val="28"/>
              </w:rPr>
              <w:lastRenderedPageBreak/>
              <w:t>ограниченными возможностями здоровья в муниципальных образовательных организациях</w:t>
            </w:r>
          </w:p>
        </w:tc>
        <w:tc>
          <w:tcPr>
            <w:tcW w:w="1279" w:type="dxa"/>
            <w:vAlign w:val="center"/>
            <w:hideMark/>
          </w:tcPr>
          <w:p w14:paraId="0AB0F134" w14:textId="77777777" w:rsidR="00984737" w:rsidRPr="00650D01" w:rsidRDefault="00984737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lastRenderedPageBreak/>
              <w:t>Управление образования админис</w:t>
            </w:r>
            <w:r w:rsidRPr="00650D01">
              <w:rPr>
                <w:sz w:val="28"/>
                <w:szCs w:val="28"/>
              </w:rPr>
              <w:lastRenderedPageBreak/>
              <w:t>трации города Канска</w:t>
            </w:r>
          </w:p>
        </w:tc>
        <w:tc>
          <w:tcPr>
            <w:tcW w:w="593" w:type="dxa"/>
            <w:vAlign w:val="center"/>
            <w:hideMark/>
          </w:tcPr>
          <w:p w14:paraId="4121FF4E" w14:textId="77777777" w:rsidR="00984737" w:rsidRPr="00650D01" w:rsidRDefault="00984737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lastRenderedPageBreak/>
              <w:t>906</w:t>
            </w:r>
          </w:p>
        </w:tc>
        <w:tc>
          <w:tcPr>
            <w:tcW w:w="591" w:type="dxa"/>
            <w:vAlign w:val="center"/>
            <w:hideMark/>
          </w:tcPr>
          <w:p w14:paraId="504C1BA4" w14:textId="77777777" w:rsidR="00984737" w:rsidRPr="00650D01" w:rsidRDefault="00984737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0702</w:t>
            </w:r>
          </w:p>
        </w:tc>
        <w:tc>
          <w:tcPr>
            <w:tcW w:w="975" w:type="dxa"/>
            <w:vAlign w:val="center"/>
            <w:hideMark/>
          </w:tcPr>
          <w:p w14:paraId="12CD4749" w14:textId="77777777" w:rsidR="00984737" w:rsidRPr="00650D01" w:rsidRDefault="00984737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01100S5830</w:t>
            </w:r>
          </w:p>
        </w:tc>
        <w:tc>
          <w:tcPr>
            <w:tcW w:w="789" w:type="dxa"/>
            <w:gridSpan w:val="2"/>
            <w:vAlign w:val="center"/>
            <w:hideMark/>
          </w:tcPr>
          <w:p w14:paraId="683473CA" w14:textId="77777777" w:rsidR="00984737" w:rsidRPr="00650D01" w:rsidRDefault="00984737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612,</w:t>
            </w:r>
            <w:r w:rsidRPr="00650D01">
              <w:rPr>
                <w:sz w:val="28"/>
                <w:szCs w:val="28"/>
              </w:rPr>
              <w:br/>
              <w:t>622</w:t>
            </w:r>
          </w:p>
        </w:tc>
        <w:tc>
          <w:tcPr>
            <w:tcW w:w="1387" w:type="dxa"/>
            <w:vAlign w:val="center"/>
            <w:hideMark/>
          </w:tcPr>
          <w:p w14:paraId="3F4AF608" w14:textId="77777777" w:rsidR="00984737" w:rsidRPr="00650D01" w:rsidRDefault="00984737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28 972 672,68</w:t>
            </w:r>
          </w:p>
        </w:tc>
        <w:tc>
          <w:tcPr>
            <w:tcW w:w="1368" w:type="dxa"/>
            <w:vAlign w:val="center"/>
            <w:hideMark/>
          </w:tcPr>
          <w:p w14:paraId="39CD6F18" w14:textId="77777777" w:rsidR="00984737" w:rsidRPr="00650D01" w:rsidRDefault="00984737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28 972 672,68</w:t>
            </w:r>
          </w:p>
        </w:tc>
        <w:tc>
          <w:tcPr>
            <w:tcW w:w="1305" w:type="dxa"/>
            <w:vAlign w:val="center"/>
            <w:hideMark/>
          </w:tcPr>
          <w:p w14:paraId="192BAB8F" w14:textId="77777777" w:rsidR="00984737" w:rsidRPr="00650D01" w:rsidRDefault="00984737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28 972 672,68</w:t>
            </w:r>
          </w:p>
        </w:tc>
        <w:tc>
          <w:tcPr>
            <w:tcW w:w="1239" w:type="dxa"/>
            <w:vAlign w:val="center"/>
            <w:hideMark/>
          </w:tcPr>
          <w:p w14:paraId="3B615D7F" w14:textId="74A592AD" w:rsidR="00984737" w:rsidRPr="00650D01" w:rsidRDefault="00984737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86 918 018,04</w:t>
            </w:r>
          </w:p>
        </w:tc>
        <w:tc>
          <w:tcPr>
            <w:tcW w:w="1826" w:type="dxa"/>
            <w:vAlign w:val="center"/>
            <w:hideMark/>
          </w:tcPr>
          <w:p w14:paraId="214CB518" w14:textId="77777777" w:rsidR="00984737" w:rsidRPr="00650D01" w:rsidRDefault="00984737" w:rsidP="00882343">
            <w:pPr>
              <w:tabs>
                <w:tab w:val="left" w:pos="0"/>
                <w:tab w:val="left" w:pos="284"/>
              </w:tabs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100% детей  с ограниченными возможностя</w:t>
            </w:r>
            <w:r w:rsidRPr="00650D01">
              <w:rPr>
                <w:sz w:val="28"/>
                <w:szCs w:val="28"/>
              </w:rPr>
              <w:lastRenderedPageBreak/>
              <w:t>ми здоровья получат бесплатное 2-х разовое школьное питание</w:t>
            </w:r>
          </w:p>
        </w:tc>
      </w:tr>
      <w:tr w:rsidR="00984737" w:rsidRPr="00650D01" w14:paraId="2A757419" w14:textId="77777777" w:rsidTr="00882343">
        <w:trPr>
          <w:trHeight w:val="1740"/>
        </w:trPr>
        <w:tc>
          <w:tcPr>
            <w:tcW w:w="817" w:type="dxa"/>
            <w:vAlign w:val="center"/>
            <w:hideMark/>
          </w:tcPr>
          <w:p w14:paraId="2EE93467" w14:textId="77777777" w:rsidR="00984737" w:rsidRPr="00650D01" w:rsidRDefault="00984737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lastRenderedPageBreak/>
              <w:t>1.2.12</w:t>
            </w:r>
          </w:p>
        </w:tc>
        <w:tc>
          <w:tcPr>
            <w:tcW w:w="2657" w:type="dxa"/>
            <w:vAlign w:val="center"/>
            <w:hideMark/>
          </w:tcPr>
          <w:p w14:paraId="438C2DDB" w14:textId="0EF8E96B" w:rsidR="00984737" w:rsidRPr="00650D01" w:rsidRDefault="00984737" w:rsidP="00882343">
            <w:pPr>
              <w:tabs>
                <w:tab w:val="left" w:pos="0"/>
                <w:tab w:val="left" w:pos="284"/>
              </w:tabs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Осуществление (возмещение) расходов, направленных на развитие и повышение качества работы муниципальных учреждений, предоставление новых муниципальных услуг, повышение их качества</w:t>
            </w:r>
          </w:p>
        </w:tc>
        <w:tc>
          <w:tcPr>
            <w:tcW w:w="1279" w:type="dxa"/>
            <w:vAlign w:val="center"/>
            <w:hideMark/>
          </w:tcPr>
          <w:p w14:paraId="73C80D9C" w14:textId="77777777" w:rsidR="00984737" w:rsidRPr="00650D01" w:rsidRDefault="00984737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Управление образования администрации города Канска</w:t>
            </w:r>
          </w:p>
        </w:tc>
        <w:tc>
          <w:tcPr>
            <w:tcW w:w="593" w:type="dxa"/>
            <w:vAlign w:val="center"/>
            <w:hideMark/>
          </w:tcPr>
          <w:p w14:paraId="5CBF1ED1" w14:textId="77777777" w:rsidR="00984737" w:rsidRPr="00650D01" w:rsidRDefault="00984737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906</w:t>
            </w:r>
          </w:p>
        </w:tc>
        <w:tc>
          <w:tcPr>
            <w:tcW w:w="591" w:type="dxa"/>
            <w:vAlign w:val="center"/>
            <w:hideMark/>
          </w:tcPr>
          <w:p w14:paraId="2B0E2F96" w14:textId="77777777" w:rsidR="00984737" w:rsidRPr="00650D01" w:rsidRDefault="00984737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0702</w:t>
            </w:r>
          </w:p>
        </w:tc>
        <w:tc>
          <w:tcPr>
            <w:tcW w:w="975" w:type="dxa"/>
            <w:vAlign w:val="center"/>
            <w:hideMark/>
          </w:tcPr>
          <w:p w14:paraId="5A446A67" w14:textId="77777777" w:rsidR="00984737" w:rsidRPr="00650D01" w:rsidRDefault="00984737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01100S8400</w:t>
            </w:r>
          </w:p>
        </w:tc>
        <w:tc>
          <w:tcPr>
            <w:tcW w:w="789" w:type="dxa"/>
            <w:gridSpan w:val="2"/>
            <w:vAlign w:val="center"/>
            <w:hideMark/>
          </w:tcPr>
          <w:p w14:paraId="0DB2D440" w14:textId="77777777" w:rsidR="00984737" w:rsidRPr="00650D01" w:rsidRDefault="00984737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612</w:t>
            </w:r>
          </w:p>
        </w:tc>
        <w:tc>
          <w:tcPr>
            <w:tcW w:w="1387" w:type="dxa"/>
            <w:vAlign w:val="center"/>
            <w:hideMark/>
          </w:tcPr>
          <w:p w14:paraId="20856522" w14:textId="77777777" w:rsidR="00984737" w:rsidRPr="00650D01" w:rsidRDefault="00984737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100 000,00</w:t>
            </w:r>
          </w:p>
        </w:tc>
        <w:tc>
          <w:tcPr>
            <w:tcW w:w="1368" w:type="dxa"/>
            <w:vAlign w:val="center"/>
            <w:hideMark/>
          </w:tcPr>
          <w:p w14:paraId="38858093" w14:textId="7E1F5701" w:rsidR="00984737" w:rsidRPr="00650D01" w:rsidRDefault="00984737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305" w:type="dxa"/>
            <w:vAlign w:val="center"/>
            <w:hideMark/>
          </w:tcPr>
          <w:p w14:paraId="74A25C38" w14:textId="1359B6DB" w:rsidR="00984737" w:rsidRPr="00650D01" w:rsidRDefault="00984737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39" w:type="dxa"/>
            <w:noWrap/>
            <w:vAlign w:val="center"/>
            <w:hideMark/>
          </w:tcPr>
          <w:p w14:paraId="13B8C1DD" w14:textId="720F6E5B" w:rsidR="00984737" w:rsidRPr="00650D01" w:rsidRDefault="00984737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100 000,00</w:t>
            </w:r>
          </w:p>
        </w:tc>
        <w:tc>
          <w:tcPr>
            <w:tcW w:w="1826" w:type="dxa"/>
            <w:vAlign w:val="center"/>
            <w:hideMark/>
          </w:tcPr>
          <w:p w14:paraId="31F1F5F5" w14:textId="77777777" w:rsidR="00984737" w:rsidRPr="00650D01" w:rsidRDefault="00984737" w:rsidP="00882343">
            <w:pPr>
              <w:tabs>
                <w:tab w:val="left" w:pos="0"/>
                <w:tab w:val="left" w:pos="284"/>
              </w:tabs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Создание безопасных и комфортных условий в ДОУ</w:t>
            </w:r>
          </w:p>
        </w:tc>
      </w:tr>
      <w:tr w:rsidR="00984737" w:rsidRPr="00650D01" w14:paraId="3A1BD94E" w14:textId="77777777" w:rsidTr="00882343">
        <w:trPr>
          <w:trHeight w:val="1692"/>
        </w:trPr>
        <w:tc>
          <w:tcPr>
            <w:tcW w:w="817" w:type="dxa"/>
            <w:vAlign w:val="center"/>
            <w:hideMark/>
          </w:tcPr>
          <w:p w14:paraId="76F3B07B" w14:textId="77777777" w:rsidR="00984737" w:rsidRPr="00650D01" w:rsidRDefault="00984737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1.2.13</w:t>
            </w:r>
          </w:p>
        </w:tc>
        <w:tc>
          <w:tcPr>
            <w:tcW w:w="2657" w:type="dxa"/>
            <w:vAlign w:val="center"/>
            <w:hideMark/>
          </w:tcPr>
          <w:p w14:paraId="7DC650DF" w14:textId="77777777" w:rsidR="00984737" w:rsidRPr="00650D01" w:rsidRDefault="00984737" w:rsidP="00882343">
            <w:pPr>
              <w:tabs>
                <w:tab w:val="left" w:pos="0"/>
                <w:tab w:val="left" w:pos="284"/>
              </w:tabs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 xml:space="preserve">Бесплатная перевозка обучающихся школ города Канска, проживающих в Канском районе, в муниципальные общеобразовательные организации </w:t>
            </w:r>
            <w:r w:rsidRPr="00650D01">
              <w:rPr>
                <w:sz w:val="28"/>
                <w:szCs w:val="28"/>
              </w:rPr>
              <w:lastRenderedPageBreak/>
              <w:t>города Канска по специальным школьным маршрутам</w:t>
            </w:r>
          </w:p>
        </w:tc>
        <w:tc>
          <w:tcPr>
            <w:tcW w:w="1279" w:type="dxa"/>
            <w:vAlign w:val="center"/>
            <w:hideMark/>
          </w:tcPr>
          <w:p w14:paraId="3C197452" w14:textId="77777777" w:rsidR="00984737" w:rsidRPr="00650D01" w:rsidRDefault="00984737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lastRenderedPageBreak/>
              <w:t>Управление образования администрации города Канска</w:t>
            </w:r>
          </w:p>
        </w:tc>
        <w:tc>
          <w:tcPr>
            <w:tcW w:w="593" w:type="dxa"/>
            <w:vAlign w:val="center"/>
            <w:hideMark/>
          </w:tcPr>
          <w:p w14:paraId="37904AA0" w14:textId="77777777" w:rsidR="00984737" w:rsidRPr="00650D01" w:rsidRDefault="00984737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906</w:t>
            </w:r>
          </w:p>
        </w:tc>
        <w:tc>
          <w:tcPr>
            <w:tcW w:w="591" w:type="dxa"/>
            <w:vAlign w:val="center"/>
            <w:hideMark/>
          </w:tcPr>
          <w:p w14:paraId="358BB7FD" w14:textId="77777777" w:rsidR="00984737" w:rsidRPr="00650D01" w:rsidRDefault="00984737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0702</w:t>
            </w:r>
          </w:p>
        </w:tc>
        <w:tc>
          <w:tcPr>
            <w:tcW w:w="975" w:type="dxa"/>
            <w:vAlign w:val="center"/>
            <w:hideMark/>
          </w:tcPr>
          <w:p w14:paraId="4C1E32E9" w14:textId="77777777" w:rsidR="00984737" w:rsidRPr="00650D01" w:rsidRDefault="00984737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0110080940</w:t>
            </w:r>
          </w:p>
        </w:tc>
        <w:tc>
          <w:tcPr>
            <w:tcW w:w="789" w:type="dxa"/>
            <w:gridSpan w:val="2"/>
            <w:vAlign w:val="center"/>
            <w:hideMark/>
          </w:tcPr>
          <w:p w14:paraId="3D93F1DB" w14:textId="77777777" w:rsidR="00984737" w:rsidRPr="00650D01" w:rsidRDefault="00984737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611</w:t>
            </w:r>
          </w:p>
        </w:tc>
        <w:tc>
          <w:tcPr>
            <w:tcW w:w="1387" w:type="dxa"/>
            <w:vAlign w:val="center"/>
            <w:hideMark/>
          </w:tcPr>
          <w:p w14:paraId="6FB236E5" w14:textId="77777777" w:rsidR="00984737" w:rsidRPr="00650D01" w:rsidRDefault="00984737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3 412 737,00</w:t>
            </w:r>
          </w:p>
        </w:tc>
        <w:tc>
          <w:tcPr>
            <w:tcW w:w="1368" w:type="dxa"/>
            <w:vAlign w:val="center"/>
            <w:hideMark/>
          </w:tcPr>
          <w:p w14:paraId="22F0F551" w14:textId="77777777" w:rsidR="00984737" w:rsidRPr="00650D01" w:rsidRDefault="00984737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560 388,00</w:t>
            </w:r>
          </w:p>
        </w:tc>
        <w:tc>
          <w:tcPr>
            <w:tcW w:w="1305" w:type="dxa"/>
            <w:vAlign w:val="center"/>
            <w:hideMark/>
          </w:tcPr>
          <w:p w14:paraId="10FFDD26" w14:textId="77777777" w:rsidR="00984737" w:rsidRPr="00650D01" w:rsidRDefault="00984737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560 388,00</w:t>
            </w:r>
          </w:p>
        </w:tc>
        <w:tc>
          <w:tcPr>
            <w:tcW w:w="1239" w:type="dxa"/>
            <w:vAlign w:val="center"/>
            <w:hideMark/>
          </w:tcPr>
          <w:p w14:paraId="42D3C18A" w14:textId="68445F62" w:rsidR="00984737" w:rsidRPr="00650D01" w:rsidRDefault="00984737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4 533 513,00</w:t>
            </w:r>
          </w:p>
        </w:tc>
        <w:tc>
          <w:tcPr>
            <w:tcW w:w="1826" w:type="dxa"/>
            <w:vAlign w:val="center"/>
            <w:hideMark/>
          </w:tcPr>
          <w:p w14:paraId="50B49097" w14:textId="77777777" w:rsidR="00984737" w:rsidRPr="00650D01" w:rsidRDefault="00984737" w:rsidP="00882343">
            <w:pPr>
              <w:tabs>
                <w:tab w:val="left" w:pos="0"/>
                <w:tab w:val="left" w:pos="284"/>
              </w:tabs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Создание безопасных и комфортных условий в ОУ</w:t>
            </w:r>
          </w:p>
        </w:tc>
      </w:tr>
      <w:tr w:rsidR="00984737" w:rsidRPr="00650D01" w14:paraId="64BA8999" w14:textId="77777777" w:rsidTr="00882343">
        <w:trPr>
          <w:trHeight w:val="1692"/>
        </w:trPr>
        <w:tc>
          <w:tcPr>
            <w:tcW w:w="817" w:type="dxa"/>
            <w:vAlign w:val="center"/>
            <w:hideMark/>
          </w:tcPr>
          <w:p w14:paraId="596C671E" w14:textId="77777777" w:rsidR="00984737" w:rsidRPr="00650D01" w:rsidRDefault="00984737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1.2.14</w:t>
            </w:r>
          </w:p>
        </w:tc>
        <w:tc>
          <w:tcPr>
            <w:tcW w:w="2657" w:type="dxa"/>
            <w:vAlign w:val="center"/>
            <w:hideMark/>
          </w:tcPr>
          <w:p w14:paraId="2EBCC550" w14:textId="220C247F" w:rsidR="00984737" w:rsidRPr="00650D01" w:rsidRDefault="00984737" w:rsidP="00882343">
            <w:pPr>
              <w:tabs>
                <w:tab w:val="left" w:pos="0"/>
                <w:tab w:val="left" w:pos="284"/>
              </w:tabs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Оснащение предметных кабинетов общеобразовательных организаций средствами обучения и воспитания</w:t>
            </w:r>
          </w:p>
        </w:tc>
        <w:tc>
          <w:tcPr>
            <w:tcW w:w="1279" w:type="dxa"/>
            <w:vAlign w:val="center"/>
            <w:hideMark/>
          </w:tcPr>
          <w:p w14:paraId="1AEA589E" w14:textId="77777777" w:rsidR="00984737" w:rsidRPr="00650D01" w:rsidRDefault="00984737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Управление образования администрации города Канска</w:t>
            </w:r>
          </w:p>
        </w:tc>
        <w:tc>
          <w:tcPr>
            <w:tcW w:w="593" w:type="dxa"/>
            <w:vAlign w:val="center"/>
            <w:hideMark/>
          </w:tcPr>
          <w:p w14:paraId="2B5674F9" w14:textId="77777777" w:rsidR="00984737" w:rsidRPr="00650D01" w:rsidRDefault="00984737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906</w:t>
            </w:r>
          </w:p>
        </w:tc>
        <w:tc>
          <w:tcPr>
            <w:tcW w:w="591" w:type="dxa"/>
            <w:vAlign w:val="center"/>
            <w:hideMark/>
          </w:tcPr>
          <w:p w14:paraId="2ED24A8D" w14:textId="77777777" w:rsidR="00984737" w:rsidRPr="00650D01" w:rsidRDefault="00984737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0702</w:t>
            </w:r>
          </w:p>
        </w:tc>
        <w:tc>
          <w:tcPr>
            <w:tcW w:w="975" w:type="dxa"/>
            <w:vAlign w:val="center"/>
            <w:hideMark/>
          </w:tcPr>
          <w:p w14:paraId="5482D1BF" w14:textId="77777777" w:rsidR="00984737" w:rsidRPr="00650D01" w:rsidRDefault="00984737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011Ю455590</w:t>
            </w:r>
          </w:p>
        </w:tc>
        <w:tc>
          <w:tcPr>
            <w:tcW w:w="789" w:type="dxa"/>
            <w:gridSpan w:val="2"/>
            <w:vAlign w:val="center"/>
            <w:hideMark/>
          </w:tcPr>
          <w:p w14:paraId="39B57403" w14:textId="77777777" w:rsidR="00984737" w:rsidRPr="00650D01" w:rsidRDefault="00984737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244,  622</w:t>
            </w:r>
          </w:p>
        </w:tc>
        <w:tc>
          <w:tcPr>
            <w:tcW w:w="1387" w:type="dxa"/>
            <w:vAlign w:val="center"/>
            <w:hideMark/>
          </w:tcPr>
          <w:p w14:paraId="013078F3" w14:textId="77777777" w:rsidR="00984737" w:rsidRPr="00650D01" w:rsidRDefault="00984737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1 073 000,00</w:t>
            </w:r>
          </w:p>
        </w:tc>
        <w:tc>
          <w:tcPr>
            <w:tcW w:w="1368" w:type="dxa"/>
            <w:vAlign w:val="center"/>
            <w:hideMark/>
          </w:tcPr>
          <w:p w14:paraId="3B9CBE4C" w14:textId="46E0D335" w:rsidR="00984737" w:rsidRPr="00650D01" w:rsidRDefault="00984737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305" w:type="dxa"/>
            <w:vAlign w:val="center"/>
            <w:hideMark/>
          </w:tcPr>
          <w:p w14:paraId="073D300C" w14:textId="3A138580" w:rsidR="00984737" w:rsidRPr="00650D01" w:rsidRDefault="00984737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39" w:type="dxa"/>
            <w:vAlign w:val="center"/>
            <w:hideMark/>
          </w:tcPr>
          <w:p w14:paraId="5168F168" w14:textId="7379FB66" w:rsidR="00984737" w:rsidRPr="00650D01" w:rsidRDefault="00984737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1 073 000,00</w:t>
            </w:r>
          </w:p>
        </w:tc>
        <w:tc>
          <w:tcPr>
            <w:tcW w:w="1826" w:type="dxa"/>
            <w:vAlign w:val="center"/>
            <w:hideMark/>
          </w:tcPr>
          <w:p w14:paraId="420213B3" w14:textId="77777777" w:rsidR="00984737" w:rsidRPr="00650D01" w:rsidRDefault="00984737" w:rsidP="00882343">
            <w:pPr>
              <w:tabs>
                <w:tab w:val="left" w:pos="0"/>
                <w:tab w:val="left" w:pos="284"/>
              </w:tabs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100% оснащение предметных кабинетов ОБиЗР, Труд (Технология)</w:t>
            </w:r>
          </w:p>
        </w:tc>
      </w:tr>
      <w:tr w:rsidR="00984737" w:rsidRPr="00650D01" w14:paraId="07A1D5E3" w14:textId="77777777" w:rsidTr="00882343">
        <w:trPr>
          <w:trHeight w:val="1692"/>
        </w:trPr>
        <w:tc>
          <w:tcPr>
            <w:tcW w:w="817" w:type="dxa"/>
            <w:vAlign w:val="center"/>
            <w:hideMark/>
          </w:tcPr>
          <w:p w14:paraId="633DAF09" w14:textId="77777777" w:rsidR="00984737" w:rsidRPr="00650D01" w:rsidRDefault="00984737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1.2.15</w:t>
            </w:r>
          </w:p>
        </w:tc>
        <w:tc>
          <w:tcPr>
            <w:tcW w:w="2657" w:type="dxa"/>
            <w:vAlign w:val="center"/>
            <w:hideMark/>
          </w:tcPr>
          <w:p w14:paraId="5070E128" w14:textId="77777777" w:rsidR="00984737" w:rsidRPr="00650D01" w:rsidRDefault="00984737" w:rsidP="00882343">
            <w:pPr>
              <w:tabs>
                <w:tab w:val="left" w:pos="0"/>
                <w:tab w:val="left" w:pos="284"/>
              </w:tabs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1279" w:type="dxa"/>
            <w:vAlign w:val="center"/>
            <w:hideMark/>
          </w:tcPr>
          <w:p w14:paraId="157AA329" w14:textId="77777777" w:rsidR="00984737" w:rsidRPr="00650D01" w:rsidRDefault="00984737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Управление образования администрации города Канска</w:t>
            </w:r>
          </w:p>
        </w:tc>
        <w:tc>
          <w:tcPr>
            <w:tcW w:w="593" w:type="dxa"/>
            <w:vAlign w:val="center"/>
            <w:hideMark/>
          </w:tcPr>
          <w:p w14:paraId="1CD21764" w14:textId="77777777" w:rsidR="00984737" w:rsidRPr="00650D01" w:rsidRDefault="00984737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906</w:t>
            </w:r>
          </w:p>
        </w:tc>
        <w:tc>
          <w:tcPr>
            <w:tcW w:w="591" w:type="dxa"/>
            <w:vAlign w:val="center"/>
            <w:hideMark/>
          </w:tcPr>
          <w:p w14:paraId="42D81359" w14:textId="77777777" w:rsidR="00984737" w:rsidRPr="00650D01" w:rsidRDefault="00984737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0702</w:t>
            </w:r>
          </w:p>
        </w:tc>
        <w:tc>
          <w:tcPr>
            <w:tcW w:w="975" w:type="dxa"/>
            <w:vAlign w:val="center"/>
            <w:hideMark/>
          </w:tcPr>
          <w:p w14:paraId="766B03C3" w14:textId="77777777" w:rsidR="00984737" w:rsidRPr="00650D01" w:rsidRDefault="00984737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011Ю457502</w:t>
            </w:r>
          </w:p>
        </w:tc>
        <w:tc>
          <w:tcPr>
            <w:tcW w:w="789" w:type="dxa"/>
            <w:gridSpan w:val="2"/>
            <w:vAlign w:val="center"/>
            <w:hideMark/>
          </w:tcPr>
          <w:p w14:paraId="027C4628" w14:textId="77777777" w:rsidR="00984737" w:rsidRPr="00650D01" w:rsidRDefault="00984737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612</w:t>
            </w:r>
          </w:p>
        </w:tc>
        <w:tc>
          <w:tcPr>
            <w:tcW w:w="1387" w:type="dxa"/>
            <w:vAlign w:val="center"/>
            <w:hideMark/>
          </w:tcPr>
          <w:p w14:paraId="749C18D0" w14:textId="77777777" w:rsidR="00984737" w:rsidRPr="00650D01" w:rsidRDefault="00984737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15 277 300,00</w:t>
            </w:r>
          </w:p>
        </w:tc>
        <w:tc>
          <w:tcPr>
            <w:tcW w:w="1368" w:type="dxa"/>
            <w:vAlign w:val="center"/>
            <w:hideMark/>
          </w:tcPr>
          <w:p w14:paraId="2370CAD1" w14:textId="29AE5A96" w:rsidR="00984737" w:rsidRPr="00650D01" w:rsidRDefault="00984737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305" w:type="dxa"/>
            <w:vAlign w:val="center"/>
            <w:hideMark/>
          </w:tcPr>
          <w:p w14:paraId="392189DF" w14:textId="20D600F0" w:rsidR="00984737" w:rsidRPr="00650D01" w:rsidRDefault="00984737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39" w:type="dxa"/>
            <w:vAlign w:val="center"/>
            <w:hideMark/>
          </w:tcPr>
          <w:p w14:paraId="56B2F099" w14:textId="7F297E7B" w:rsidR="00984737" w:rsidRPr="00650D01" w:rsidRDefault="00984737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15 277 300,00</w:t>
            </w:r>
          </w:p>
        </w:tc>
        <w:tc>
          <w:tcPr>
            <w:tcW w:w="1826" w:type="dxa"/>
            <w:vAlign w:val="center"/>
            <w:hideMark/>
          </w:tcPr>
          <w:p w14:paraId="29C50D74" w14:textId="77777777" w:rsidR="00984737" w:rsidRPr="00650D01" w:rsidRDefault="00984737" w:rsidP="00882343">
            <w:pPr>
              <w:tabs>
                <w:tab w:val="left" w:pos="0"/>
                <w:tab w:val="left" w:pos="284"/>
              </w:tabs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Оснащение общеобразовательного учреждения при проведении капитального ремонта</w:t>
            </w:r>
          </w:p>
        </w:tc>
      </w:tr>
      <w:tr w:rsidR="00984737" w:rsidRPr="00650D01" w14:paraId="46183731" w14:textId="77777777" w:rsidTr="00882343">
        <w:trPr>
          <w:trHeight w:val="1752"/>
        </w:trPr>
        <w:tc>
          <w:tcPr>
            <w:tcW w:w="817" w:type="dxa"/>
            <w:vAlign w:val="center"/>
            <w:hideMark/>
          </w:tcPr>
          <w:p w14:paraId="66972886" w14:textId="77777777" w:rsidR="00984737" w:rsidRPr="00650D01" w:rsidRDefault="00984737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1.2.16</w:t>
            </w:r>
          </w:p>
        </w:tc>
        <w:tc>
          <w:tcPr>
            <w:tcW w:w="2657" w:type="dxa"/>
            <w:vAlign w:val="center"/>
            <w:hideMark/>
          </w:tcPr>
          <w:p w14:paraId="4FFA8C52" w14:textId="75E634A8" w:rsidR="00984737" w:rsidRPr="00650D01" w:rsidRDefault="00984737" w:rsidP="00882343">
            <w:pPr>
              <w:tabs>
                <w:tab w:val="left" w:pos="0"/>
                <w:tab w:val="left" w:pos="284"/>
              </w:tabs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 xml:space="preserve">Ежемесячное денежное вознаграждение советникам директоров по воспитанию и взаимодействию с детскими </w:t>
            </w:r>
            <w:r w:rsidRPr="00650D01">
              <w:rPr>
                <w:sz w:val="28"/>
                <w:szCs w:val="28"/>
              </w:rPr>
              <w:lastRenderedPageBreak/>
              <w:t>общественными объединениями государственных и муниципальных общеобразовательных организаций, профессиональных образовательных организаций</w:t>
            </w:r>
          </w:p>
        </w:tc>
        <w:tc>
          <w:tcPr>
            <w:tcW w:w="1279" w:type="dxa"/>
            <w:vAlign w:val="center"/>
            <w:hideMark/>
          </w:tcPr>
          <w:p w14:paraId="59E6185A" w14:textId="77777777" w:rsidR="00984737" w:rsidRPr="00650D01" w:rsidRDefault="00984737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lastRenderedPageBreak/>
              <w:t>Управление образования администрации города Канска</w:t>
            </w:r>
          </w:p>
        </w:tc>
        <w:tc>
          <w:tcPr>
            <w:tcW w:w="593" w:type="dxa"/>
            <w:vAlign w:val="center"/>
            <w:hideMark/>
          </w:tcPr>
          <w:p w14:paraId="6B412A7B" w14:textId="77777777" w:rsidR="00984737" w:rsidRPr="00650D01" w:rsidRDefault="00984737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906</w:t>
            </w:r>
          </w:p>
        </w:tc>
        <w:tc>
          <w:tcPr>
            <w:tcW w:w="591" w:type="dxa"/>
            <w:vAlign w:val="center"/>
            <w:hideMark/>
          </w:tcPr>
          <w:p w14:paraId="3E079F34" w14:textId="77777777" w:rsidR="00984737" w:rsidRPr="00650D01" w:rsidRDefault="00984737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0702</w:t>
            </w:r>
          </w:p>
        </w:tc>
        <w:tc>
          <w:tcPr>
            <w:tcW w:w="975" w:type="dxa"/>
            <w:vAlign w:val="center"/>
            <w:hideMark/>
          </w:tcPr>
          <w:p w14:paraId="457364BC" w14:textId="77777777" w:rsidR="00984737" w:rsidRPr="00650D01" w:rsidRDefault="00984737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011Ю650500</w:t>
            </w:r>
          </w:p>
        </w:tc>
        <w:tc>
          <w:tcPr>
            <w:tcW w:w="789" w:type="dxa"/>
            <w:gridSpan w:val="2"/>
            <w:vAlign w:val="center"/>
            <w:hideMark/>
          </w:tcPr>
          <w:p w14:paraId="76EC47C7" w14:textId="77777777" w:rsidR="00984737" w:rsidRPr="00650D01" w:rsidRDefault="00984737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611,   621</w:t>
            </w:r>
          </w:p>
        </w:tc>
        <w:tc>
          <w:tcPr>
            <w:tcW w:w="1387" w:type="dxa"/>
            <w:vAlign w:val="center"/>
            <w:hideMark/>
          </w:tcPr>
          <w:p w14:paraId="618A8212" w14:textId="77777777" w:rsidR="00984737" w:rsidRPr="00650D01" w:rsidRDefault="00984737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2 109 200,00</w:t>
            </w:r>
          </w:p>
        </w:tc>
        <w:tc>
          <w:tcPr>
            <w:tcW w:w="1368" w:type="dxa"/>
            <w:vAlign w:val="center"/>
            <w:hideMark/>
          </w:tcPr>
          <w:p w14:paraId="19ACD238" w14:textId="77777777" w:rsidR="00984737" w:rsidRPr="00650D01" w:rsidRDefault="00984737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2 109 200,00</w:t>
            </w:r>
          </w:p>
        </w:tc>
        <w:tc>
          <w:tcPr>
            <w:tcW w:w="1305" w:type="dxa"/>
            <w:vAlign w:val="center"/>
            <w:hideMark/>
          </w:tcPr>
          <w:p w14:paraId="1609747B" w14:textId="77777777" w:rsidR="00984737" w:rsidRPr="00650D01" w:rsidRDefault="00984737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2 109 200,00</w:t>
            </w:r>
          </w:p>
        </w:tc>
        <w:tc>
          <w:tcPr>
            <w:tcW w:w="1239" w:type="dxa"/>
            <w:vAlign w:val="center"/>
            <w:hideMark/>
          </w:tcPr>
          <w:p w14:paraId="03C646C3" w14:textId="76296C81" w:rsidR="00984737" w:rsidRPr="00650D01" w:rsidRDefault="00984737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6 327 600,00</w:t>
            </w:r>
          </w:p>
        </w:tc>
        <w:tc>
          <w:tcPr>
            <w:tcW w:w="1826" w:type="dxa"/>
            <w:vAlign w:val="center"/>
            <w:hideMark/>
          </w:tcPr>
          <w:p w14:paraId="68956388" w14:textId="2E348B4C" w:rsidR="00984737" w:rsidRPr="00650D01" w:rsidRDefault="00984737" w:rsidP="00882343">
            <w:pPr>
              <w:tabs>
                <w:tab w:val="left" w:pos="0"/>
                <w:tab w:val="left" w:pos="284"/>
              </w:tabs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100%  советников директоров , получивших ежемесячное денежное вознаграждение</w:t>
            </w:r>
          </w:p>
        </w:tc>
      </w:tr>
      <w:tr w:rsidR="00984737" w:rsidRPr="00650D01" w14:paraId="77720293" w14:textId="77777777" w:rsidTr="00882343">
        <w:trPr>
          <w:trHeight w:val="1692"/>
        </w:trPr>
        <w:tc>
          <w:tcPr>
            <w:tcW w:w="817" w:type="dxa"/>
            <w:vAlign w:val="center"/>
            <w:hideMark/>
          </w:tcPr>
          <w:p w14:paraId="2A0A2406" w14:textId="77777777" w:rsidR="00984737" w:rsidRPr="00650D01" w:rsidRDefault="00984737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1.2.17</w:t>
            </w:r>
          </w:p>
        </w:tc>
        <w:tc>
          <w:tcPr>
            <w:tcW w:w="2657" w:type="dxa"/>
            <w:vAlign w:val="center"/>
            <w:hideMark/>
          </w:tcPr>
          <w:p w14:paraId="6214D01F" w14:textId="30D0B4CF" w:rsidR="00984737" w:rsidRPr="00650D01" w:rsidRDefault="00984737" w:rsidP="00882343">
            <w:pPr>
              <w:tabs>
                <w:tab w:val="left" w:pos="0"/>
                <w:tab w:val="left" w:pos="284"/>
              </w:tabs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279" w:type="dxa"/>
            <w:vAlign w:val="center"/>
            <w:hideMark/>
          </w:tcPr>
          <w:p w14:paraId="53811C36" w14:textId="77777777" w:rsidR="00984737" w:rsidRPr="00650D01" w:rsidRDefault="00984737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Управление образования администрации города Канска</w:t>
            </w:r>
          </w:p>
        </w:tc>
        <w:tc>
          <w:tcPr>
            <w:tcW w:w="593" w:type="dxa"/>
            <w:vAlign w:val="center"/>
            <w:hideMark/>
          </w:tcPr>
          <w:p w14:paraId="1B24337D" w14:textId="77777777" w:rsidR="00984737" w:rsidRPr="00650D01" w:rsidRDefault="00984737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906</w:t>
            </w:r>
          </w:p>
        </w:tc>
        <w:tc>
          <w:tcPr>
            <w:tcW w:w="591" w:type="dxa"/>
            <w:vAlign w:val="center"/>
            <w:hideMark/>
          </w:tcPr>
          <w:p w14:paraId="56D7FD27" w14:textId="77777777" w:rsidR="00984737" w:rsidRPr="00650D01" w:rsidRDefault="00984737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0702</w:t>
            </w:r>
          </w:p>
        </w:tc>
        <w:tc>
          <w:tcPr>
            <w:tcW w:w="975" w:type="dxa"/>
            <w:vAlign w:val="center"/>
            <w:hideMark/>
          </w:tcPr>
          <w:p w14:paraId="3717AA98" w14:textId="77777777" w:rsidR="00984737" w:rsidRPr="00650D01" w:rsidRDefault="00984737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011Ю6517900</w:t>
            </w:r>
          </w:p>
        </w:tc>
        <w:tc>
          <w:tcPr>
            <w:tcW w:w="789" w:type="dxa"/>
            <w:gridSpan w:val="2"/>
            <w:vAlign w:val="center"/>
            <w:hideMark/>
          </w:tcPr>
          <w:p w14:paraId="21F85280" w14:textId="77777777" w:rsidR="00984737" w:rsidRPr="00650D01" w:rsidRDefault="00984737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611,   621</w:t>
            </w:r>
          </w:p>
        </w:tc>
        <w:tc>
          <w:tcPr>
            <w:tcW w:w="1387" w:type="dxa"/>
            <w:vAlign w:val="center"/>
            <w:hideMark/>
          </w:tcPr>
          <w:p w14:paraId="4E81C4B4" w14:textId="77777777" w:rsidR="00984737" w:rsidRPr="00650D01" w:rsidRDefault="00984737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6 889 800,00</w:t>
            </w:r>
          </w:p>
        </w:tc>
        <w:tc>
          <w:tcPr>
            <w:tcW w:w="1368" w:type="dxa"/>
            <w:vAlign w:val="center"/>
            <w:hideMark/>
          </w:tcPr>
          <w:p w14:paraId="6363FCD0" w14:textId="77777777" w:rsidR="00984737" w:rsidRPr="00650D01" w:rsidRDefault="00984737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6 994 400,00</w:t>
            </w:r>
          </w:p>
        </w:tc>
        <w:tc>
          <w:tcPr>
            <w:tcW w:w="1305" w:type="dxa"/>
            <w:vAlign w:val="center"/>
            <w:hideMark/>
          </w:tcPr>
          <w:p w14:paraId="0DE6A616" w14:textId="77777777" w:rsidR="00984737" w:rsidRPr="00650D01" w:rsidRDefault="00984737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7 120 900,00</w:t>
            </w:r>
          </w:p>
        </w:tc>
        <w:tc>
          <w:tcPr>
            <w:tcW w:w="1239" w:type="dxa"/>
            <w:vAlign w:val="center"/>
            <w:hideMark/>
          </w:tcPr>
          <w:p w14:paraId="647E4A65" w14:textId="2D983952" w:rsidR="00984737" w:rsidRPr="00650D01" w:rsidRDefault="00984737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21 005 100,00</w:t>
            </w:r>
          </w:p>
        </w:tc>
        <w:tc>
          <w:tcPr>
            <w:tcW w:w="1826" w:type="dxa"/>
            <w:vAlign w:val="center"/>
            <w:hideMark/>
          </w:tcPr>
          <w:p w14:paraId="5BF8EB91" w14:textId="77777777" w:rsidR="00984737" w:rsidRPr="00650D01" w:rsidRDefault="00984737" w:rsidP="00882343">
            <w:pPr>
              <w:tabs>
                <w:tab w:val="left" w:pos="0"/>
                <w:tab w:val="left" w:pos="284"/>
              </w:tabs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Создание во всех общеобразовательных организациях центров детских инициатив – пространства для встреч и сборов детских общественных объединений</w:t>
            </w:r>
          </w:p>
        </w:tc>
      </w:tr>
      <w:tr w:rsidR="00984737" w:rsidRPr="00650D01" w14:paraId="6B0B6938" w14:textId="77777777" w:rsidTr="00882343">
        <w:trPr>
          <w:trHeight w:val="2232"/>
        </w:trPr>
        <w:tc>
          <w:tcPr>
            <w:tcW w:w="817" w:type="dxa"/>
            <w:vAlign w:val="center"/>
            <w:hideMark/>
          </w:tcPr>
          <w:p w14:paraId="6BD9A6A1" w14:textId="77777777" w:rsidR="00984737" w:rsidRPr="00650D01" w:rsidRDefault="00984737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lastRenderedPageBreak/>
              <w:t>1.2.18</w:t>
            </w:r>
          </w:p>
        </w:tc>
        <w:tc>
          <w:tcPr>
            <w:tcW w:w="2657" w:type="dxa"/>
            <w:vAlign w:val="center"/>
            <w:hideMark/>
          </w:tcPr>
          <w:p w14:paraId="17DA579E" w14:textId="77777777" w:rsidR="00984737" w:rsidRPr="00650D01" w:rsidRDefault="00984737" w:rsidP="00882343">
            <w:pPr>
              <w:tabs>
                <w:tab w:val="left" w:pos="0"/>
                <w:tab w:val="left" w:pos="284"/>
              </w:tabs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279" w:type="dxa"/>
            <w:vAlign w:val="center"/>
            <w:hideMark/>
          </w:tcPr>
          <w:p w14:paraId="2E5FF5E2" w14:textId="77777777" w:rsidR="00984737" w:rsidRPr="00650D01" w:rsidRDefault="00984737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Управление образования администрации города Канска</w:t>
            </w:r>
          </w:p>
        </w:tc>
        <w:tc>
          <w:tcPr>
            <w:tcW w:w="593" w:type="dxa"/>
            <w:vAlign w:val="center"/>
            <w:hideMark/>
          </w:tcPr>
          <w:p w14:paraId="32689C65" w14:textId="77777777" w:rsidR="00984737" w:rsidRPr="00650D01" w:rsidRDefault="00984737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906</w:t>
            </w:r>
          </w:p>
        </w:tc>
        <w:tc>
          <w:tcPr>
            <w:tcW w:w="591" w:type="dxa"/>
            <w:vAlign w:val="center"/>
            <w:hideMark/>
          </w:tcPr>
          <w:p w14:paraId="7244987E" w14:textId="77777777" w:rsidR="00984737" w:rsidRPr="00650D01" w:rsidRDefault="00984737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0702</w:t>
            </w:r>
          </w:p>
        </w:tc>
        <w:tc>
          <w:tcPr>
            <w:tcW w:w="975" w:type="dxa"/>
            <w:vAlign w:val="center"/>
            <w:hideMark/>
          </w:tcPr>
          <w:p w14:paraId="4C9B16C1" w14:textId="77777777" w:rsidR="00984737" w:rsidRPr="00650D01" w:rsidRDefault="00984737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011Ю653030</w:t>
            </w:r>
          </w:p>
        </w:tc>
        <w:tc>
          <w:tcPr>
            <w:tcW w:w="789" w:type="dxa"/>
            <w:gridSpan w:val="2"/>
            <w:vAlign w:val="center"/>
            <w:hideMark/>
          </w:tcPr>
          <w:p w14:paraId="74C4C30D" w14:textId="77777777" w:rsidR="00984737" w:rsidRPr="00650D01" w:rsidRDefault="00984737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611,   621</w:t>
            </w:r>
          </w:p>
        </w:tc>
        <w:tc>
          <w:tcPr>
            <w:tcW w:w="1387" w:type="dxa"/>
            <w:vAlign w:val="center"/>
            <w:hideMark/>
          </w:tcPr>
          <w:p w14:paraId="3B7BBADD" w14:textId="77777777" w:rsidR="00984737" w:rsidRPr="00650D01" w:rsidRDefault="00984737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105 462 000,00</w:t>
            </w:r>
          </w:p>
        </w:tc>
        <w:tc>
          <w:tcPr>
            <w:tcW w:w="1368" w:type="dxa"/>
            <w:vAlign w:val="center"/>
            <w:hideMark/>
          </w:tcPr>
          <w:p w14:paraId="14BC94C4" w14:textId="77777777" w:rsidR="00984737" w:rsidRPr="00650D01" w:rsidRDefault="00984737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105 462 000,00</w:t>
            </w:r>
          </w:p>
        </w:tc>
        <w:tc>
          <w:tcPr>
            <w:tcW w:w="1305" w:type="dxa"/>
            <w:vAlign w:val="center"/>
            <w:hideMark/>
          </w:tcPr>
          <w:p w14:paraId="21A3ECEF" w14:textId="77777777" w:rsidR="00984737" w:rsidRPr="00650D01" w:rsidRDefault="00984737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105 462 000,00</w:t>
            </w:r>
          </w:p>
        </w:tc>
        <w:tc>
          <w:tcPr>
            <w:tcW w:w="1239" w:type="dxa"/>
            <w:vAlign w:val="center"/>
            <w:hideMark/>
          </w:tcPr>
          <w:p w14:paraId="28C55C7A" w14:textId="625A9DF2" w:rsidR="00984737" w:rsidRPr="00650D01" w:rsidRDefault="00984737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316 386 000,00</w:t>
            </w:r>
          </w:p>
        </w:tc>
        <w:tc>
          <w:tcPr>
            <w:tcW w:w="1826" w:type="dxa"/>
            <w:vAlign w:val="center"/>
            <w:hideMark/>
          </w:tcPr>
          <w:p w14:paraId="36796B05" w14:textId="496A3703" w:rsidR="00984737" w:rsidRPr="00650D01" w:rsidRDefault="00984737" w:rsidP="00882343">
            <w:pPr>
              <w:tabs>
                <w:tab w:val="left" w:pos="0"/>
                <w:tab w:val="left" w:pos="284"/>
              </w:tabs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100%  педагогических работников общеобразовательных организаций, получивших ежемесячное денежное вознаграждение за классное руководство</w:t>
            </w:r>
          </w:p>
        </w:tc>
      </w:tr>
      <w:tr w:rsidR="00984737" w:rsidRPr="00650D01" w14:paraId="4FDA7D7C" w14:textId="77777777" w:rsidTr="00882343">
        <w:trPr>
          <w:trHeight w:val="1692"/>
        </w:trPr>
        <w:tc>
          <w:tcPr>
            <w:tcW w:w="817" w:type="dxa"/>
            <w:vAlign w:val="center"/>
            <w:hideMark/>
          </w:tcPr>
          <w:p w14:paraId="2FD07158" w14:textId="77777777" w:rsidR="00984737" w:rsidRPr="00650D01" w:rsidRDefault="00984737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1.2.19</w:t>
            </w:r>
          </w:p>
        </w:tc>
        <w:tc>
          <w:tcPr>
            <w:tcW w:w="2657" w:type="dxa"/>
            <w:vAlign w:val="center"/>
            <w:hideMark/>
          </w:tcPr>
          <w:p w14:paraId="6A991B4D" w14:textId="0ACD4FBA" w:rsidR="00984737" w:rsidRPr="00650D01" w:rsidRDefault="00984737" w:rsidP="00882343">
            <w:pPr>
              <w:tabs>
                <w:tab w:val="left" w:pos="0"/>
                <w:tab w:val="left" w:pos="284"/>
              </w:tabs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 xml:space="preserve">Финансовое обеспечение (возмещение) расходов, связанных с </w:t>
            </w:r>
            <w:r w:rsidRPr="00650D01">
              <w:rPr>
                <w:sz w:val="28"/>
                <w:szCs w:val="28"/>
              </w:rPr>
              <w:lastRenderedPageBreak/>
              <w:t>предоставлением мер социальной поддержки в сфере дошкольного и общего образования детей из семей лиц, принимающих (принимавших) участие в специальной военной операции</w:t>
            </w:r>
          </w:p>
        </w:tc>
        <w:tc>
          <w:tcPr>
            <w:tcW w:w="1279" w:type="dxa"/>
            <w:vAlign w:val="center"/>
            <w:hideMark/>
          </w:tcPr>
          <w:p w14:paraId="0EB94D1D" w14:textId="77777777" w:rsidR="00984737" w:rsidRPr="00650D01" w:rsidRDefault="00984737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lastRenderedPageBreak/>
              <w:t>Управление образования админис</w:t>
            </w:r>
            <w:r w:rsidRPr="00650D01">
              <w:rPr>
                <w:sz w:val="28"/>
                <w:szCs w:val="28"/>
              </w:rPr>
              <w:lastRenderedPageBreak/>
              <w:t>трации города Канска</w:t>
            </w:r>
          </w:p>
        </w:tc>
        <w:tc>
          <w:tcPr>
            <w:tcW w:w="593" w:type="dxa"/>
            <w:vAlign w:val="center"/>
            <w:hideMark/>
          </w:tcPr>
          <w:p w14:paraId="75D019D7" w14:textId="77777777" w:rsidR="00984737" w:rsidRPr="00650D01" w:rsidRDefault="00984737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lastRenderedPageBreak/>
              <w:t>906</w:t>
            </w:r>
          </w:p>
        </w:tc>
        <w:tc>
          <w:tcPr>
            <w:tcW w:w="591" w:type="dxa"/>
            <w:vAlign w:val="center"/>
            <w:hideMark/>
          </w:tcPr>
          <w:p w14:paraId="4B7C31CF" w14:textId="77777777" w:rsidR="00984737" w:rsidRPr="00650D01" w:rsidRDefault="00984737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0702</w:t>
            </w:r>
          </w:p>
        </w:tc>
        <w:tc>
          <w:tcPr>
            <w:tcW w:w="975" w:type="dxa"/>
            <w:vAlign w:val="center"/>
            <w:hideMark/>
          </w:tcPr>
          <w:p w14:paraId="768FB0D5" w14:textId="77777777" w:rsidR="00984737" w:rsidRPr="00650D01" w:rsidRDefault="00984737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0110008530</w:t>
            </w:r>
          </w:p>
        </w:tc>
        <w:tc>
          <w:tcPr>
            <w:tcW w:w="789" w:type="dxa"/>
            <w:gridSpan w:val="2"/>
            <w:vAlign w:val="center"/>
            <w:hideMark/>
          </w:tcPr>
          <w:p w14:paraId="017FC508" w14:textId="77777777" w:rsidR="00984737" w:rsidRPr="00650D01" w:rsidRDefault="00984737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612,  622</w:t>
            </w:r>
          </w:p>
        </w:tc>
        <w:tc>
          <w:tcPr>
            <w:tcW w:w="1387" w:type="dxa"/>
            <w:vAlign w:val="center"/>
            <w:hideMark/>
          </w:tcPr>
          <w:p w14:paraId="1DB67BBB" w14:textId="77777777" w:rsidR="00984737" w:rsidRPr="00650D01" w:rsidRDefault="00984737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1 400 000,00</w:t>
            </w:r>
          </w:p>
        </w:tc>
        <w:tc>
          <w:tcPr>
            <w:tcW w:w="1368" w:type="dxa"/>
            <w:vAlign w:val="center"/>
            <w:hideMark/>
          </w:tcPr>
          <w:p w14:paraId="7CB574C5" w14:textId="77777777" w:rsidR="00984737" w:rsidRPr="00650D01" w:rsidRDefault="00984737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1 400 000,00</w:t>
            </w:r>
          </w:p>
        </w:tc>
        <w:tc>
          <w:tcPr>
            <w:tcW w:w="1305" w:type="dxa"/>
            <w:vAlign w:val="center"/>
            <w:hideMark/>
          </w:tcPr>
          <w:p w14:paraId="584DABFA" w14:textId="77777777" w:rsidR="00984737" w:rsidRPr="00650D01" w:rsidRDefault="00984737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1 400 000,00</w:t>
            </w:r>
          </w:p>
        </w:tc>
        <w:tc>
          <w:tcPr>
            <w:tcW w:w="1239" w:type="dxa"/>
            <w:vAlign w:val="center"/>
            <w:hideMark/>
          </w:tcPr>
          <w:p w14:paraId="36CB8863" w14:textId="7C49C15E" w:rsidR="00984737" w:rsidRPr="00650D01" w:rsidRDefault="00984737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4 200 000,00</w:t>
            </w:r>
          </w:p>
        </w:tc>
        <w:tc>
          <w:tcPr>
            <w:tcW w:w="1826" w:type="dxa"/>
            <w:vAlign w:val="center"/>
            <w:hideMark/>
          </w:tcPr>
          <w:p w14:paraId="393C0D64" w14:textId="77777777" w:rsidR="00984737" w:rsidRPr="00650D01" w:rsidRDefault="00984737" w:rsidP="00882343">
            <w:pPr>
              <w:tabs>
                <w:tab w:val="left" w:pos="0"/>
                <w:tab w:val="left" w:pos="284"/>
              </w:tabs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Предоставление мер поддержки семьям лиц, принимающ</w:t>
            </w:r>
            <w:r w:rsidRPr="00650D01">
              <w:rPr>
                <w:sz w:val="28"/>
                <w:szCs w:val="28"/>
              </w:rPr>
              <w:lastRenderedPageBreak/>
              <w:t>их, принимавших участие в СВО</w:t>
            </w:r>
          </w:p>
        </w:tc>
      </w:tr>
      <w:tr w:rsidR="00984737" w:rsidRPr="00650D01" w14:paraId="123A4A06" w14:textId="77777777" w:rsidTr="00882343">
        <w:trPr>
          <w:trHeight w:val="588"/>
        </w:trPr>
        <w:tc>
          <w:tcPr>
            <w:tcW w:w="3474" w:type="dxa"/>
            <w:gridSpan w:val="2"/>
            <w:vAlign w:val="center"/>
            <w:hideMark/>
          </w:tcPr>
          <w:p w14:paraId="0C0CD4D1" w14:textId="77777777" w:rsidR="00984737" w:rsidRPr="00650D01" w:rsidRDefault="00984737" w:rsidP="007D35EF">
            <w:pPr>
              <w:tabs>
                <w:tab w:val="left" w:pos="0"/>
                <w:tab w:val="left" w:pos="284"/>
              </w:tabs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lastRenderedPageBreak/>
              <w:t>Итого по задаче 2</w:t>
            </w:r>
          </w:p>
        </w:tc>
        <w:tc>
          <w:tcPr>
            <w:tcW w:w="1279" w:type="dxa"/>
            <w:vAlign w:val="center"/>
            <w:hideMark/>
          </w:tcPr>
          <w:p w14:paraId="634D1670" w14:textId="348C2857" w:rsidR="00984737" w:rsidRPr="00650D01" w:rsidRDefault="00984737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93" w:type="dxa"/>
            <w:vAlign w:val="center"/>
            <w:hideMark/>
          </w:tcPr>
          <w:p w14:paraId="1F62AF97" w14:textId="7FF453EA" w:rsidR="00984737" w:rsidRPr="00650D01" w:rsidRDefault="00984737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91" w:type="dxa"/>
            <w:vAlign w:val="center"/>
            <w:hideMark/>
          </w:tcPr>
          <w:p w14:paraId="27F6F2B9" w14:textId="5B442EB1" w:rsidR="00984737" w:rsidRPr="00650D01" w:rsidRDefault="00984737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75" w:type="dxa"/>
            <w:vAlign w:val="center"/>
            <w:hideMark/>
          </w:tcPr>
          <w:p w14:paraId="47CA65E5" w14:textId="61C031B6" w:rsidR="00984737" w:rsidRPr="00650D01" w:rsidRDefault="00984737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89" w:type="dxa"/>
            <w:gridSpan w:val="2"/>
            <w:vAlign w:val="center"/>
            <w:hideMark/>
          </w:tcPr>
          <w:p w14:paraId="3AB3CEFE" w14:textId="25400529" w:rsidR="00984737" w:rsidRPr="00650D01" w:rsidRDefault="00984737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387" w:type="dxa"/>
            <w:vAlign w:val="center"/>
            <w:hideMark/>
          </w:tcPr>
          <w:p w14:paraId="1F18C715" w14:textId="7D9914EB" w:rsidR="00984737" w:rsidRPr="00650D01" w:rsidRDefault="00984737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1 249 126 510,00</w:t>
            </w:r>
          </w:p>
        </w:tc>
        <w:tc>
          <w:tcPr>
            <w:tcW w:w="1368" w:type="dxa"/>
            <w:vAlign w:val="center"/>
            <w:hideMark/>
          </w:tcPr>
          <w:p w14:paraId="149A3E2F" w14:textId="2FEB11FB" w:rsidR="00984737" w:rsidRPr="00650D01" w:rsidRDefault="00984737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1 186 504 617,00</w:t>
            </w:r>
          </w:p>
        </w:tc>
        <w:tc>
          <w:tcPr>
            <w:tcW w:w="1305" w:type="dxa"/>
            <w:vAlign w:val="center"/>
            <w:hideMark/>
          </w:tcPr>
          <w:p w14:paraId="7C504479" w14:textId="5058F7D2" w:rsidR="00984737" w:rsidRPr="00650D01" w:rsidRDefault="00984737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1 205 413 205,18</w:t>
            </w:r>
          </w:p>
        </w:tc>
        <w:tc>
          <w:tcPr>
            <w:tcW w:w="1239" w:type="dxa"/>
            <w:vAlign w:val="center"/>
            <w:hideMark/>
          </w:tcPr>
          <w:p w14:paraId="2E5FC706" w14:textId="1E7D9AC7" w:rsidR="00984737" w:rsidRPr="00650D01" w:rsidRDefault="00984737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3 641 044 332,18</w:t>
            </w:r>
          </w:p>
        </w:tc>
        <w:tc>
          <w:tcPr>
            <w:tcW w:w="1826" w:type="dxa"/>
            <w:noWrap/>
            <w:vAlign w:val="center"/>
            <w:hideMark/>
          </w:tcPr>
          <w:p w14:paraId="2B630EC4" w14:textId="53A79823" w:rsidR="00984737" w:rsidRPr="00650D01" w:rsidRDefault="00984737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</w:tr>
      <w:tr w:rsidR="00984737" w:rsidRPr="00650D01" w14:paraId="0C29613C" w14:textId="77777777" w:rsidTr="00882343">
        <w:trPr>
          <w:trHeight w:val="612"/>
        </w:trPr>
        <w:tc>
          <w:tcPr>
            <w:tcW w:w="13000" w:type="dxa"/>
            <w:gridSpan w:val="12"/>
            <w:vAlign w:val="center"/>
            <w:hideMark/>
          </w:tcPr>
          <w:p w14:paraId="61369355" w14:textId="77777777" w:rsidR="00984737" w:rsidRPr="00650D01" w:rsidRDefault="00984737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Задача № 3. Обеспечить предоставление дополнительного  образования, в том числе за счет разработки и реализации современных образовательных программ, дистанционных и сетевых форм их реализации</w:t>
            </w:r>
          </w:p>
        </w:tc>
        <w:tc>
          <w:tcPr>
            <w:tcW w:w="1826" w:type="dxa"/>
            <w:vAlign w:val="center"/>
            <w:hideMark/>
          </w:tcPr>
          <w:p w14:paraId="05BF04D7" w14:textId="5F8468C1" w:rsidR="00984737" w:rsidRPr="00650D01" w:rsidRDefault="00984737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</w:tr>
      <w:tr w:rsidR="00984737" w:rsidRPr="00650D01" w14:paraId="2AE8F560" w14:textId="77777777" w:rsidTr="00882343">
        <w:trPr>
          <w:trHeight w:val="1656"/>
        </w:trPr>
        <w:tc>
          <w:tcPr>
            <w:tcW w:w="817" w:type="dxa"/>
            <w:vAlign w:val="center"/>
            <w:hideMark/>
          </w:tcPr>
          <w:p w14:paraId="2A83E5F5" w14:textId="77777777" w:rsidR="00984737" w:rsidRPr="00650D01" w:rsidRDefault="00984737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1.3.1</w:t>
            </w:r>
          </w:p>
        </w:tc>
        <w:tc>
          <w:tcPr>
            <w:tcW w:w="2657" w:type="dxa"/>
            <w:vAlign w:val="center"/>
            <w:hideMark/>
          </w:tcPr>
          <w:p w14:paraId="2119B375" w14:textId="75B39F7C" w:rsidR="00984737" w:rsidRPr="00650D01" w:rsidRDefault="00984737" w:rsidP="00882343">
            <w:pPr>
              <w:tabs>
                <w:tab w:val="left" w:pos="0"/>
                <w:tab w:val="left" w:pos="284"/>
              </w:tabs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1279" w:type="dxa"/>
            <w:vAlign w:val="center"/>
            <w:hideMark/>
          </w:tcPr>
          <w:p w14:paraId="720665F8" w14:textId="77777777" w:rsidR="00984737" w:rsidRPr="00650D01" w:rsidRDefault="00984737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Управление образования администрации города Канска</w:t>
            </w:r>
          </w:p>
        </w:tc>
        <w:tc>
          <w:tcPr>
            <w:tcW w:w="593" w:type="dxa"/>
            <w:vAlign w:val="center"/>
            <w:hideMark/>
          </w:tcPr>
          <w:p w14:paraId="7A82CC75" w14:textId="77777777" w:rsidR="00984737" w:rsidRPr="00650D01" w:rsidRDefault="00984737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906</w:t>
            </w:r>
          </w:p>
        </w:tc>
        <w:tc>
          <w:tcPr>
            <w:tcW w:w="591" w:type="dxa"/>
            <w:vAlign w:val="center"/>
            <w:hideMark/>
          </w:tcPr>
          <w:p w14:paraId="06EA9DF7" w14:textId="77777777" w:rsidR="00984737" w:rsidRPr="00650D01" w:rsidRDefault="00984737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0703</w:t>
            </w:r>
          </w:p>
        </w:tc>
        <w:tc>
          <w:tcPr>
            <w:tcW w:w="975" w:type="dxa"/>
            <w:vAlign w:val="center"/>
            <w:hideMark/>
          </w:tcPr>
          <w:p w14:paraId="71BAD123" w14:textId="77777777" w:rsidR="00984737" w:rsidRPr="00650D01" w:rsidRDefault="00984737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0110000710</w:t>
            </w:r>
          </w:p>
        </w:tc>
        <w:tc>
          <w:tcPr>
            <w:tcW w:w="789" w:type="dxa"/>
            <w:gridSpan w:val="2"/>
            <w:vAlign w:val="center"/>
            <w:hideMark/>
          </w:tcPr>
          <w:p w14:paraId="26F625B3" w14:textId="77777777" w:rsidR="00984737" w:rsidRPr="00650D01" w:rsidRDefault="00984737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614</w:t>
            </w:r>
          </w:p>
        </w:tc>
        <w:tc>
          <w:tcPr>
            <w:tcW w:w="1387" w:type="dxa"/>
            <w:vAlign w:val="center"/>
            <w:hideMark/>
          </w:tcPr>
          <w:p w14:paraId="4C1112C7" w14:textId="77777777" w:rsidR="00984737" w:rsidRPr="00650D01" w:rsidRDefault="00984737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46 621 210,20</w:t>
            </w:r>
          </w:p>
        </w:tc>
        <w:tc>
          <w:tcPr>
            <w:tcW w:w="1368" w:type="dxa"/>
            <w:vAlign w:val="center"/>
            <w:hideMark/>
          </w:tcPr>
          <w:p w14:paraId="460A3276" w14:textId="77777777" w:rsidR="00984737" w:rsidRPr="00650D01" w:rsidRDefault="00984737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43 368 468,00</w:t>
            </w:r>
          </w:p>
        </w:tc>
        <w:tc>
          <w:tcPr>
            <w:tcW w:w="1305" w:type="dxa"/>
            <w:vAlign w:val="center"/>
            <w:hideMark/>
          </w:tcPr>
          <w:p w14:paraId="103EAE5D" w14:textId="77777777" w:rsidR="00984737" w:rsidRPr="00650D01" w:rsidRDefault="00984737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43 368 468,00</w:t>
            </w:r>
          </w:p>
        </w:tc>
        <w:tc>
          <w:tcPr>
            <w:tcW w:w="1239" w:type="dxa"/>
            <w:vAlign w:val="center"/>
            <w:hideMark/>
          </w:tcPr>
          <w:p w14:paraId="4FB3E2ED" w14:textId="4904EFDE" w:rsidR="00984737" w:rsidRPr="00650D01" w:rsidRDefault="00984737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133 358 146,20</w:t>
            </w:r>
          </w:p>
        </w:tc>
        <w:tc>
          <w:tcPr>
            <w:tcW w:w="1826" w:type="dxa"/>
            <w:vMerge w:val="restart"/>
            <w:vAlign w:val="center"/>
            <w:hideMark/>
          </w:tcPr>
          <w:p w14:paraId="43158054" w14:textId="77777777" w:rsidR="00984737" w:rsidRPr="00650D01" w:rsidRDefault="00984737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 xml:space="preserve">84,81  детей в возрасте от 5 до 18 лет получат услуги дополнительного образования </w:t>
            </w:r>
            <w:r w:rsidRPr="00650D01">
              <w:rPr>
                <w:sz w:val="28"/>
                <w:szCs w:val="28"/>
              </w:rPr>
              <w:lastRenderedPageBreak/>
              <w:t>ежегодно в муниципальных учреждениях</w:t>
            </w:r>
          </w:p>
        </w:tc>
      </w:tr>
      <w:tr w:rsidR="00984737" w:rsidRPr="00650D01" w14:paraId="62C19358" w14:textId="77777777" w:rsidTr="00882343">
        <w:trPr>
          <w:trHeight w:val="2124"/>
        </w:trPr>
        <w:tc>
          <w:tcPr>
            <w:tcW w:w="817" w:type="dxa"/>
            <w:vAlign w:val="center"/>
            <w:hideMark/>
          </w:tcPr>
          <w:p w14:paraId="461A3C11" w14:textId="77777777" w:rsidR="00984737" w:rsidRPr="00650D01" w:rsidRDefault="00984737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lastRenderedPageBreak/>
              <w:t>1.3.2</w:t>
            </w:r>
          </w:p>
        </w:tc>
        <w:tc>
          <w:tcPr>
            <w:tcW w:w="2657" w:type="dxa"/>
            <w:vAlign w:val="center"/>
            <w:hideMark/>
          </w:tcPr>
          <w:p w14:paraId="777F29FF" w14:textId="77777777" w:rsidR="00984737" w:rsidRPr="00650D01" w:rsidRDefault="00984737" w:rsidP="00882343">
            <w:pPr>
              <w:tabs>
                <w:tab w:val="left" w:pos="0"/>
                <w:tab w:val="left" w:pos="284"/>
              </w:tabs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1279" w:type="dxa"/>
            <w:vAlign w:val="center"/>
            <w:hideMark/>
          </w:tcPr>
          <w:p w14:paraId="647B02F6" w14:textId="77777777" w:rsidR="00984737" w:rsidRPr="00650D01" w:rsidRDefault="00984737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Управление образования администрации города Канска</w:t>
            </w:r>
          </w:p>
        </w:tc>
        <w:tc>
          <w:tcPr>
            <w:tcW w:w="593" w:type="dxa"/>
            <w:vAlign w:val="center"/>
            <w:hideMark/>
          </w:tcPr>
          <w:p w14:paraId="5E2D83C9" w14:textId="77777777" w:rsidR="00984737" w:rsidRPr="00650D01" w:rsidRDefault="00984737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906</w:t>
            </w:r>
          </w:p>
        </w:tc>
        <w:tc>
          <w:tcPr>
            <w:tcW w:w="591" w:type="dxa"/>
            <w:vAlign w:val="center"/>
            <w:hideMark/>
          </w:tcPr>
          <w:p w14:paraId="1325AFDB" w14:textId="77777777" w:rsidR="00984737" w:rsidRPr="00650D01" w:rsidRDefault="00984737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0703</w:t>
            </w:r>
          </w:p>
        </w:tc>
        <w:tc>
          <w:tcPr>
            <w:tcW w:w="975" w:type="dxa"/>
            <w:vAlign w:val="center"/>
            <w:hideMark/>
          </w:tcPr>
          <w:p w14:paraId="27D82560" w14:textId="77777777" w:rsidR="00984737" w:rsidRPr="00650D01" w:rsidRDefault="00984737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0110000711</w:t>
            </w:r>
          </w:p>
        </w:tc>
        <w:tc>
          <w:tcPr>
            <w:tcW w:w="789" w:type="dxa"/>
            <w:gridSpan w:val="2"/>
            <w:vAlign w:val="center"/>
            <w:hideMark/>
          </w:tcPr>
          <w:p w14:paraId="2A1E8BEC" w14:textId="77777777" w:rsidR="00984737" w:rsidRPr="00650D01" w:rsidRDefault="00984737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614,   615,   625,   635 ,   816</w:t>
            </w:r>
          </w:p>
        </w:tc>
        <w:tc>
          <w:tcPr>
            <w:tcW w:w="1387" w:type="dxa"/>
            <w:vAlign w:val="center"/>
            <w:hideMark/>
          </w:tcPr>
          <w:p w14:paraId="70EAB17A" w14:textId="77777777" w:rsidR="00984737" w:rsidRPr="00650D01" w:rsidRDefault="00984737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31 412 135,80</w:t>
            </w:r>
          </w:p>
        </w:tc>
        <w:tc>
          <w:tcPr>
            <w:tcW w:w="1368" w:type="dxa"/>
            <w:vAlign w:val="center"/>
            <w:hideMark/>
          </w:tcPr>
          <w:p w14:paraId="76A77FDE" w14:textId="77777777" w:rsidR="00984737" w:rsidRPr="00650D01" w:rsidRDefault="00984737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27 351 344,00</w:t>
            </w:r>
          </w:p>
        </w:tc>
        <w:tc>
          <w:tcPr>
            <w:tcW w:w="1305" w:type="dxa"/>
            <w:vAlign w:val="center"/>
            <w:hideMark/>
          </w:tcPr>
          <w:p w14:paraId="12E14CBB" w14:textId="77777777" w:rsidR="00984737" w:rsidRPr="00650D01" w:rsidRDefault="00984737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27 351 344,00</w:t>
            </w:r>
          </w:p>
        </w:tc>
        <w:tc>
          <w:tcPr>
            <w:tcW w:w="1239" w:type="dxa"/>
            <w:vAlign w:val="center"/>
            <w:hideMark/>
          </w:tcPr>
          <w:p w14:paraId="684956C2" w14:textId="1D8D3B40" w:rsidR="00984737" w:rsidRPr="00650D01" w:rsidRDefault="00984737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86 114 823,80</w:t>
            </w:r>
          </w:p>
        </w:tc>
        <w:tc>
          <w:tcPr>
            <w:tcW w:w="1826" w:type="dxa"/>
            <w:vMerge/>
            <w:vAlign w:val="center"/>
            <w:hideMark/>
          </w:tcPr>
          <w:p w14:paraId="60922C7D" w14:textId="77777777" w:rsidR="00984737" w:rsidRPr="00650D01" w:rsidRDefault="00984737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</w:tr>
      <w:tr w:rsidR="00984737" w:rsidRPr="00650D01" w14:paraId="2B09BB86" w14:textId="77777777" w:rsidTr="00882343">
        <w:trPr>
          <w:trHeight w:val="5004"/>
        </w:trPr>
        <w:tc>
          <w:tcPr>
            <w:tcW w:w="817" w:type="dxa"/>
            <w:vAlign w:val="center"/>
            <w:hideMark/>
          </w:tcPr>
          <w:p w14:paraId="373E924D" w14:textId="77777777" w:rsidR="00984737" w:rsidRPr="00650D01" w:rsidRDefault="00984737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1.3.3</w:t>
            </w:r>
          </w:p>
        </w:tc>
        <w:tc>
          <w:tcPr>
            <w:tcW w:w="2657" w:type="dxa"/>
            <w:vAlign w:val="center"/>
            <w:hideMark/>
          </w:tcPr>
          <w:p w14:paraId="767F6D0F" w14:textId="4E26B800" w:rsidR="00984737" w:rsidRPr="00650D01" w:rsidRDefault="00984737" w:rsidP="00882343">
            <w:pPr>
              <w:tabs>
                <w:tab w:val="left" w:pos="0"/>
                <w:tab w:val="left" w:pos="284"/>
              </w:tabs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находящихся на территории края, обеспечение дополнительного образования детей в муниципальных общеобразовательн</w:t>
            </w:r>
            <w:r w:rsidRPr="00650D01">
              <w:rPr>
                <w:sz w:val="28"/>
                <w:szCs w:val="28"/>
              </w:rPr>
              <w:lastRenderedPageBreak/>
              <w:t>ых организациях, находящихся на территории края,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</w:t>
            </w:r>
          </w:p>
        </w:tc>
        <w:tc>
          <w:tcPr>
            <w:tcW w:w="1279" w:type="dxa"/>
            <w:vAlign w:val="center"/>
            <w:hideMark/>
          </w:tcPr>
          <w:p w14:paraId="1187D788" w14:textId="77777777" w:rsidR="00984737" w:rsidRPr="00650D01" w:rsidRDefault="00984737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lastRenderedPageBreak/>
              <w:t>Управление образования администрации города Канска</w:t>
            </w:r>
          </w:p>
        </w:tc>
        <w:tc>
          <w:tcPr>
            <w:tcW w:w="593" w:type="dxa"/>
            <w:vAlign w:val="center"/>
            <w:hideMark/>
          </w:tcPr>
          <w:p w14:paraId="23643248" w14:textId="77777777" w:rsidR="00984737" w:rsidRPr="00650D01" w:rsidRDefault="00984737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906</w:t>
            </w:r>
          </w:p>
        </w:tc>
        <w:tc>
          <w:tcPr>
            <w:tcW w:w="591" w:type="dxa"/>
            <w:vAlign w:val="center"/>
            <w:hideMark/>
          </w:tcPr>
          <w:p w14:paraId="55E9BEA2" w14:textId="77777777" w:rsidR="00984737" w:rsidRPr="00650D01" w:rsidRDefault="00984737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0703</w:t>
            </w:r>
          </w:p>
        </w:tc>
        <w:tc>
          <w:tcPr>
            <w:tcW w:w="975" w:type="dxa"/>
            <w:vAlign w:val="center"/>
            <w:hideMark/>
          </w:tcPr>
          <w:p w14:paraId="03433BD3" w14:textId="77777777" w:rsidR="00984737" w:rsidRPr="00650D01" w:rsidRDefault="00984737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0110075640</w:t>
            </w:r>
          </w:p>
        </w:tc>
        <w:tc>
          <w:tcPr>
            <w:tcW w:w="789" w:type="dxa"/>
            <w:gridSpan w:val="2"/>
            <w:vAlign w:val="center"/>
            <w:hideMark/>
          </w:tcPr>
          <w:p w14:paraId="455AC181" w14:textId="77777777" w:rsidR="00984737" w:rsidRPr="00650D01" w:rsidRDefault="00984737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614   624</w:t>
            </w:r>
          </w:p>
        </w:tc>
        <w:tc>
          <w:tcPr>
            <w:tcW w:w="1387" w:type="dxa"/>
            <w:vAlign w:val="center"/>
            <w:hideMark/>
          </w:tcPr>
          <w:p w14:paraId="45BE4004" w14:textId="77777777" w:rsidR="00984737" w:rsidRPr="00650D01" w:rsidRDefault="00984737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34 524 600,00</w:t>
            </w:r>
          </w:p>
        </w:tc>
        <w:tc>
          <w:tcPr>
            <w:tcW w:w="1368" w:type="dxa"/>
            <w:vAlign w:val="center"/>
            <w:hideMark/>
          </w:tcPr>
          <w:p w14:paraId="2EAAB53E" w14:textId="77777777" w:rsidR="00984737" w:rsidRPr="00650D01" w:rsidRDefault="00984737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34 524 600,00</w:t>
            </w:r>
          </w:p>
        </w:tc>
        <w:tc>
          <w:tcPr>
            <w:tcW w:w="1305" w:type="dxa"/>
            <w:vAlign w:val="center"/>
            <w:hideMark/>
          </w:tcPr>
          <w:p w14:paraId="65F7D28E" w14:textId="77777777" w:rsidR="00984737" w:rsidRPr="00650D01" w:rsidRDefault="00984737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34 524 600,00</w:t>
            </w:r>
          </w:p>
        </w:tc>
        <w:tc>
          <w:tcPr>
            <w:tcW w:w="1239" w:type="dxa"/>
            <w:vAlign w:val="center"/>
            <w:hideMark/>
          </w:tcPr>
          <w:p w14:paraId="6F5572EA" w14:textId="14CD2E6E" w:rsidR="00984737" w:rsidRPr="00650D01" w:rsidRDefault="00984737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103 573 800,00</w:t>
            </w:r>
          </w:p>
        </w:tc>
        <w:tc>
          <w:tcPr>
            <w:tcW w:w="1826" w:type="dxa"/>
            <w:vMerge/>
            <w:vAlign w:val="center"/>
            <w:hideMark/>
          </w:tcPr>
          <w:p w14:paraId="3C267956" w14:textId="77777777" w:rsidR="00984737" w:rsidRPr="00650D01" w:rsidRDefault="00984737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</w:tr>
      <w:tr w:rsidR="00984737" w:rsidRPr="00650D01" w14:paraId="6D6FD35C" w14:textId="77777777" w:rsidTr="00882343">
        <w:trPr>
          <w:trHeight w:val="1632"/>
        </w:trPr>
        <w:tc>
          <w:tcPr>
            <w:tcW w:w="817" w:type="dxa"/>
            <w:vAlign w:val="center"/>
            <w:hideMark/>
          </w:tcPr>
          <w:p w14:paraId="2F6BD102" w14:textId="77777777" w:rsidR="00984737" w:rsidRPr="00650D01" w:rsidRDefault="00984737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1.3.4</w:t>
            </w:r>
          </w:p>
        </w:tc>
        <w:tc>
          <w:tcPr>
            <w:tcW w:w="2657" w:type="dxa"/>
            <w:vAlign w:val="center"/>
            <w:hideMark/>
          </w:tcPr>
          <w:p w14:paraId="563DFE96" w14:textId="1E7AF792" w:rsidR="00984737" w:rsidRPr="00650D01" w:rsidRDefault="00984737" w:rsidP="00882343">
            <w:pPr>
              <w:tabs>
                <w:tab w:val="left" w:pos="0"/>
                <w:tab w:val="left" w:pos="284"/>
              </w:tabs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Улучшение и обновление материальной технической базы: спортивно-</w:t>
            </w:r>
            <w:r w:rsidRPr="00650D01">
              <w:rPr>
                <w:sz w:val="28"/>
                <w:szCs w:val="28"/>
              </w:rPr>
              <w:lastRenderedPageBreak/>
              <w:t>технической, научно-технической направленности</w:t>
            </w:r>
          </w:p>
        </w:tc>
        <w:tc>
          <w:tcPr>
            <w:tcW w:w="1279" w:type="dxa"/>
            <w:vAlign w:val="center"/>
            <w:hideMark/>
          </w:tcPr>
          <w:p w14:paraId="235C9790" w14:textId="77777777" w:rsidR="00984737" w:rsidRPr="00650D01" w:rsidRDefault="00984737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lastRenderedPageBreak/>
              <w:t>Управление образования админис</w:t>
            </w:r>
            <w:r w:rsidRPr="00650D01">
              <w:rPr>
                <w:sz w:val="28"/>
                <w:szCs w:val="28"/>
              </w:rPr>
              <w:lastRenderedPageBreak/>
              <w:t>трации города Канска</w:t>
            </w:r>
          </w:p>
        </w:tc>
        <w:tc>
          <w:tcPr>
            <w:tcW w:w="593" w:type="dxa"/>
            <w:vAlign w:val="center"/>
            <w:hideMark/>
          </w:tcPr>
          <w:p w14:paraId="322F2556" w14:textId="77777777" w:rsidR="00984737" w:rsidRPr="00650D01" w:rsidRDefault="00984737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lastRenderedPageBreak/>
              <w:t>906</w:t>
            </w:r>
          </w:p>
        </w:tc>
        <w:tc>
          <w:tcPr>
            <w:tcW w:w="591" w:type="dxa"/>
            <w:vAlign w:val="center"/>
            <w:hideMark/>
          </w:tcPr>
          <w:p w14:paraId="55B82CA8" w14:textId="77777777" w:rsidR="00984737" w:rsidRPr="00650D01" w:rsidRDefault="00984737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0703</w:t>
            </w:r>
          </w:p>
        </w:tc>
        <w:tc>
          <w:tcPr>
            <w:tcW w:w="975" w:type="dxa"/>
            <w:vAlign w:val="center"/>
            <w:hideMark/>
          </w:tcPr>
          <w:p w14:paraId="15960FC3" w14:textId="77777777" w:rsidR="00984737" w:rsidRPr="00650D01" w:rsidRDefault="00984737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0110080180</w:t>
            </w:r>
          </w:p>
        </w:tc>
        <w:tc>
          <w:tcPr>
            <w:tcW w:w="789" w:type="dxa"/>
            <w:gridSpan w:val="2"/>
            <w:vAlign w:val="center"/>
            <w:hideMark/>
          </w:tcPr>
          <w:p w14:paraId="38E76071" w14:textId="77777777" w:rsidR="00984737" w:rsidRPr="00650D01" w:rsidRDefault="00984737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614</w:t>
            </w:r>
          </w:p>
        </w:tc>
        <w:tc>
          <w:tcPr>
            <w:tcW w:w="1387" w:type="dxa"/>
            <w:vAlign w:val="center"/>
            <w:hideMark/>
          </w:tcPr>
          <w:p w14:paraId="1F6B9629" w14:textId="77777777" w:rsidR="00984737" w:rsidRPr="00650D01" w:rsidRDefault="00984737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250 000,00</w:t>
            </w:r>
          </w:p>
        </w:tc>
        <w:tc>
          <w:tcPr>
            <w:tcW w:w="1368" w:type="dxa"/>
            <w:vAlign w:val="center"/>
            <w:hideMark/>
          </w:tcPr>
          <w:p w14:paraId="7D6C64D4" w14:textId="77777777" w:rsidR="00984737" w:rsidRPr="00650D01" w:rsidRDefault="00984737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250 000,00</w:t>
            </w:r>
          </w:p>
        </w:tc>
        <w:tc>
          <w:tcPr>
            <w:tcW w:w="1305" w:type="dxa"/>
            <w:vAlign w:val="center"/>
            <w:hideMark/>
          </w:tcPr>
          <w:p w14:paraId="42651339" w14:textId="77777777" w:rsidR="00984737" w:rsidRPr="00650D01" w:rsidRDefault="00984737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250 000,00</w:t>
            </w:r>
          </w:p>
        </w:tc>
        <w:tc>
          <w:tcPr>
            <w:tcW w:w="1239" w:type="dxa"/>
            <w:vAlign w:val="center"/>
            <w:hideMark/>
          </w:tcPr>
          <w:p w14:paraId="3A9F5570" w14:textId="1CD67B5B" w:rsidR="00984737" w:rsidRPr="00650D01" w:rsidRDefault="00984737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750 000,00</w:t>
            </w:r>
          </w:p>
        </w:tc>
        <w:tc>
          <w:tcPr>
            <w:tcW w:w="1826" w:type="dxa"/>
            <w:vAlign w:val="center"/>
            <w:hideMark/>
          </w:tcPr>
          <w:p w14:paraId="0D9D7A77" w14:textId="77777777" w:rsidR="00984737" w:rsidRPr="00650D01" w:rsidRDefault="00984737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 xml:space="preserve">Создание безопасных и комфортных условий в </w:t>
            </w:r>
            <w:r w:rsidRPr="00650D01">
              <w:rPr>
                <w:sz w:val="28"/>
                <w:szCs w:val="28"/>
              </w:rPr>
              <w:lastRenderedPageBreak/>
              <w:t>ОУ</w:t>
            </w:r>
          </w:p>
        </w:tc>
      </w:tr>
      <w:tr w:rsidR="00984737" w:rsidRPr="00650D01" w14:paraId="0F4BE8CD" w14:textId="77777777" w:rsidTr="00882343">
        <w:trPr>
          <w:trHeight w:val="1572"/>
        </w:trPr>
        <w:tc>
          <w:tcPr>
            <w:tcW w:w="817" w:type="dxa"/>
            <w:vAlign w:val="center"/>
            <w:hideMark/>
          </w:tcPr>
          <w:p w14:paraId="760C7019" w14:textId="77777777" w:rsidR="00984737" w:rsidRPr="00650D01" w:rsidRDefault="00984737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lastRenderedPageBreak/>
              <w:t>1.3.5</w:t>
            </w:r>
          </w:p>
        </w:tc>
        <w:tc>
          <w:tcPr>
            <w:tcW w:w="2657" w:type="dxa"/>
            <w:vAlign w:val="center"/>
            <w:hideMark/>
          </w:tcPr>
          <w:p w14:paraId="56355CB3" w14:textId="6B4707EE" w:rsidR="00984737" w:rsidRPr="00650D01" w:rsidRDefault="00984737" w:rsidP="00882343">
            <w:pPr>
              <w:tabs>
                <w:tab w:val="left" w:pos="0"/>
                <w:tab w:val="left" w:pos="284"/>
              </w:tabs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Увеличение охвата детей, обучающихся по дополнительным общеразвивающим программам</w:t>
            </w:r>
          </w:p>
        </w:tc>
        <w:tc>
          <w:tcPr>
            <w:tcW w:w="1279" w:type="dxa"/>
            <w:vAlign w:val="center"/>
            <w:hideMark/>
          </w:tcPr>
          <w:p w14:paraId="58323557" w14:textId="77777777" w:rsidR="00984737" w:rsidRPr="00650D01" w:rsidRDefault="00984737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Управление образования администрации города Канска</w:t>
            </w:r>
          </w:p>
        </w:tc>
        <w:tc>
          <w:tcPr>
            <w:tcW w:w="593" w:type="dxa"/>
            <w:vAlign w:val="center"/>
            <w:hideMark/>
          </w:tcPr>
          <w:p w14:paraId="19351D2E" w14:textId="77777777" w:rsidR="00984737" w:rsidRPr="00650D01" w:rsidRDefault="00984737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906</w:t>
            </w:r>
          </w:p>
        </w:tc>
        <w:tc>
          <w:tcPr>
            <w:tcW w:w="591" w:type="dxa"/>
            <w:vAlign w:val="center"/>
            <w:hideMark/>
          </w:tcPr>
          <w:p w14:paraId="25AD27A2" w14:textId="77777777" w:rsidR="00984737" w:rsidRPr="00650D01" w:rsidRDefault="00984737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0703</w:t>
            </w:r>
          </w:p>
        </w:tc>
        <w:tc>
          <w:tcPr>
            <w:tcW w:w="975" w:type="dxa"/>
            <w:vAlign w:val="center"/>
            <w:hideMark/>
          </w:tcPr>
          <w:p w14:paraId="7ED634FC" w14:textId="77777777" w:rsidR="00984737" w:rsidRPr="00650D01" w:rsidRDefault="00984737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01100S5680</w:t>
            </w:r>
          </w:p>
        </w:tc>
        <w:tc>
          <w:tcPr>
            <w:tcW w:w="789" w:type="dxa"/>
            <w:gridSpan w:val="2"/>
            <w:vAlign w:val="center"/>
            <w:hideMark/>
          </w:tcPr>
          <w:p w14:paraId="7ABB9E28" w14:textId="77777777" w:rsidR="00984737" w:rsidRPr="00650D01" w:rsidRDefault="00984737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614</w:t>
            </w:r>
          </w:p>
        </w:tc>
        <w:tc>
          <w:tcPr>
            <w:tcW w:w="1387" w:type="dxa"/>
            <w:vAlign w:val="center"/>
            <w:hideMark/>
          </w:tcPr>
          <w:p w14:paraId="0AAF530E" w14:textId="77777777" w:rsidR="00984737" w:rsidRPr="00650D01" w:rsidRDefault="00984737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882 983,00</w:t>
            </w:r>
          </w:p>
        </w:tc>
        <w:tc>
          <w:tcPr>
            <w:tcW w:w="1368" w:type="dxa"/>
            <w:vAlign w:val="center"/>
            <w:hideMark/>
          </w:tcPr>
          <w:p w14:paraId="0311F092" w14:textId="1F08264E" w:rsidR="00984737" w:rsidRPr="00650D01" w:rsidRDefault="00984737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305" w:type="dxa"/>
            <w:vAlign w:val="center"/>
            <w:hideMark/>
          </w:tcPr>
          <w:p w14:paraId="6246B228" w14:textId="16B246F2" w:rsidR="00984737" w:rsidRPr="00650D01" w:rsidRDefault="00984737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39" w:type="dxa"/>
            <w:vAlign w:val="center"/>
            <w:hideMark/>
          </w:tcPr>
          <w:p w14:paraId="4D2D8D50" w14:textId="6A44DE5A" w:rsidR="00984737" w:rsidRPr="00650D01" w:rsidRDefault="00984737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882 983,00</w:t>
            </w:r>
          </w:p>
        </w:tc>
        <w:tc>
          <w:tcPr>
            <w:tcW w:w="1826" w:type="dxa"/>
            <w:vAlign w:val="center"/>
            <w:hideMark/>
          </w:tcPr>
          <w:p w14:paraId="67930C4E" w14:textId="77777777" w:rsidR="00984737" w:rsidRPr="00650D01" w:rsidRDefault="00984737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Увеличение охвата детей дополнительным образованием</w:t>
            </w:r>
          </w:p>
        </w:tc>
      </w:tr>
      <w:tr w:rsidR="007D35EF" w:rsidRPr="00650D01" w14:paraId="0262DB2B" w14:textId="77777777" w:rsidTr="00783D65">
        <w:trPr>
          <w:trHeight w:val="459"/>
        </w:trPr>
        <w:tc>
          <w:tcPr>
            <w:tcW w:w="3474" w:type="dxa"/>
            <w:gridSpan w:val="2"/>
            <w:noWrap/>
            <w:vAlign w:val="center"/>
            <w:hideMark/>
          </w:tcPr>
          <w:p w14:paraId="118EF962" w14:textId="1EECE65F" w:rsidR="007D35EF" w:rsidRPr="00650D01" w:rsidRDefault="007D35EF" w:rsidP="00882343">
            <w:pPr>
              <w:tabs>
                <w:tab w:val="left" w:pos="0"/>
                <w:tab w:val="left" w:pos="284"/>
              </w:tabs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Итого по задаче 3</w:t>
            </w:r>
          </w:p>
        </w:tc>
        <w:tc>
          <w:tcPr>
            <w:tcW w:w="1279" w:type="dxa"/>
            <w:noWrap/>
            <w:vAlign w:val="center"/>
            <w:hideMark/>
          </w:tcPr>
          <w:p w14:paraId="3501D994" w14:textId="4906E791" w:rsidR="007D35EF" w:rsidRPr="00650D01" w:rsidRDefault="007D35EF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93" w:type="dxa"/>
            <w:noWrap/>
            <w:vAlign w:val="center"/>
            <w:hideMark/>
          </w:tcPr>
          <w:p w14:paraId="2304C65A" w14:textId="28EE8643" w:rsidR="007D35EF" w:rsidRPr="00650D01" w:rsidRDefault="007D35EF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91" w:type="dxa"/>
            <w:noWrap/>
            <w:vAlign w:val="center"/>
            <w:hideMark/>
          </w:tcPr>
          <w:p w14:paraId="093A3E65" w14:textId="61A170FC" w:rsidR="007D35EF" w:rsidRPr="00650D01" w:rsidRDefault="007D35EF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75" w:type="dxa"/>
            <w:noWrap/>
            <w:vAlign w:val="center"/>
            <w:hideMark/>
          </w:tcPr>
          <w:p w14:paraId="1A78580C" w14:textId="097859AE" w:rsidR="007D35EF" w:rsidRPr="00650D01" w:rsidRDefault="007D35EF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89" w:type="dxa"/>
            <w:gridSpan w:val="2"/>
            <w:noWrap/>
            <w:vAlign w:val="center"/>
            <w:hideMark/>
          </w:tcPr>
          <w:p w14:paraId="15D69669" w14:textId="69150B6D" w:rsidR="007D35EF" w:rsidRPr="00650D01" w:rsidRDefault="007D35EF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387" w:type="dxa"/>
            <w:noWrap/>
            <w:vAlign w:val="center"/>
            <w:hideMark/>
          </w:tcPr>
          <w:p w14:paraId="6454E9A6" w14:textId="0B7877CA" w:rsidR="007D35EF" w:rsidRPr="00650D01" w:rsidRDefault="007D35EF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113 690 929,00</w:t>
            </w:r>
          </w:p>
        </w:tc>
        <w:tc>
          <w:tcPr>
            <w:tcW w:w="1368" w:type="dxa"/>
            <w:noWrap/>
            <w:vAlign w:val="center"/>
            <w:hideMark/>
          </w:tcPr>
          <w:p w14:paraId="2894654A" w14:textId="185D2A51" w:rsidR="007D35EF" w:rsidRPr="00650D01" w:rsidRDefault="007D35EF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105 494 412,00</w:t>
            </w:r>
          </w:p>
        </w:tc>
        <w:tc>
          <w:tcPr>
            <w:tcW w:w="1305" w:type="dxa"/>
            <w:noWrap/>
            <w:vAlign w:val="center"/>
            <w:hideMark/>
          </w:tcPr>
          <w:p w14:paraId="5FFE9582" w14:textId="633ADAEA" w:rsidR="007D35EF" w:rsidRPr="00650D01" w:rsidRDefault="007D35EF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105 494 412,00</w:t>
            </w:r>
          </w:p>
        </w:tc>
        <w:tc>
          <w:tcPr>
            <w:tcW w:w="1239" w:type="dxa"/>
            <w:noWrap/>
            <w:vAlign w:val="center"/>
            <w:hideMark/>
          </w:tcPr>
          <w:p w14:paraId="44BA7CF6" w14:textId="1D1EE3FC" w:rsidR="007D35EF" w:rsidRPr="00650D01" w:rsidRDefault="007D35EF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324 679 753,00</w:t>
            </w:r>
          </w:p>
        </w:tc>
        <w:tc>
          <w:tcPr>
            <w:tcW w:w="1826" w:type="dxa"/>
            <w:vAlign w:val="center"/>
            <w:hideMark/>
          </w:tcPr>
          <w:p w14:paraId="4158AFF3" w14:textId="451D0673" w:rsidR="007D35EF" w:rsidRPr="00650D01" w:rsidRDefault="007D35EF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</w:tr>
      <w:tr w:rsidR="00984737" w:rsidRPr="00650D01" w14:paraId="01FDE124" w14:textId="77777777" w:rsidTr="00882343">
        <w:trPr>
          <w:trHeight w:val="504"/>
        </w:trPr>
        <w:tc>
          <w:tcPr>
            <w:tcW w:w="13000" w:type="dxa"/>
            <w:gridSpan w:val="12"/>
            <w:noWrap/>
            <w:vAlign w:val="center"/>
            <w:hideMark/>
          </w:tcPr>
          <w:p w14:paraId="257EA497" w14:textId="77777777" w:rsidR="00984737" w:rsidRPr="00650D01" w:rsidRDefault="00984737" w:rsidP="00882343">
            <w:pPr>
              <w:tabs>
                <w:tab w:val="left" w:pos="0"/>
                <w:tab w:val="left" w:pos="284"/>
              </w:tabs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Задача № 4.  Содействовать выявлению и поддержке одаренных детей</w:t>
            </w:r>
          </w:p>
        </w:tc>
        <w:tc>
          <w:tcPr>
            <w:tcW w:w="1826" w:type="dxa"/>
            <w:noWrap/>
            <w:vAlign w:val="center"/>
            <w:hideMark/>
          </w:tcPr>
          <w:p w14:paraId="067CEF88" w14:textId="058D43B2" w:rsidR="00984737" w:rsidRPr="00650D01" w:rsidRDefault="00984737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</w:tr>
      <w:tr w:rsidR="00984737" w:rsidRPr="00650D01" w14:paraId="1A317F0B" w14:textId="77777777" w:rsidTr="00882343">
        <w:trPr>
          <w:trHeight w:val="2808"/>
        </w:trPr>
        <w:tc>
          <w:tcPr>
            <w:tcW w:w="817" w:type="dxa"/>
            <w:noWrap/>
            <w:vAlign w:val="center"/>
            <w:hideMark/>
          </w:tcPr>
          <w:p w14:paraId="03B2E66B" w14:textId="77777777" w:rsidR="00984737" w:rsidRPr="00650D01" w:rsidRDefault="00984737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1.4.1</w:t>
            </w:r>
          </w:p>
        </w:tc>
        <w:tc>
          <w:tcPr>
            <w:tcW w:w="2657" w:type="dxa"/>
            <w:vAlign w:val="center"/>
            <w:hideMark/>
          </w:tcPr>
          <w:p w14:paraId="013E3D2A" w14:textId="176AB5F2" w:rsidR="00984737" w:rsidRPr="00650D01" w:rsidRDefault="00984737" w:rsidP="00882343">
            <w:pPr>
              <w:tabs>
                <w:tab w:val="left" w:pos="0"/>
                <w:tab w:val="left" w:pos="284"/>
              </w:tabs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 xml:space="preserve">Проведение II этапа (муниципальной) Всероссийской предметной олимпиады школьников, городской научно-практической конференции и Юниор-конференции, Спартакиады "Школьная </w:t>
            </w:r>
            <w:r w:rsidRPr="00650D01">
              <w:rPr>
                <w:sz w:val="28"/>
                <w:szCs w:val="28"/>
              </w:rPr>
              <w:lastRenderedPageBreak/>
              <w:t>спортивная лига", фестиваль "Весенняя капель", Бал выпускников, Церемония чествования Главой города юных талантов, форума достижений детей города, зимние сборы по подготовке команды для участия в региональном этапе всероссийской олимпиады школьников</w:t>
            </w:r>
          </w:p>
        </w:tc>
        <w:tc>
          <w:tcPr>
            <w:tcW w:w="1279" w:type="dxa"/>
            <w:vAlign w:val="center"/>
            <w:hideMark/>
          </w:tcPr>
          <w:p w14:paraId="4BBD37C3" w14:textId="73D2B3D1" w:rsidR="00984737" w:rsidRPr="00650D01" w:rsidRDefault="00984737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lastRenderedPageBreak/>
              <w:t>Управление образования администрации города Канска</w:t>
            </w:r>
          </w:p>
        </w:tc>
        <w:tc>
          <w:tcPr>
            <w:tcW w:w="593" w:type="dxa"/>
            <w:vAlign w:val="center"/>
            <w:hideMark/>
          </w:tcPr>
          <w:p w14:paraId="35111F4E" w14:textId="77777777" w:rsidR="00984737" w:rsidRPr="00650D01" w:rsidRDefault="00984737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906</w:t>
            </w:r>
          </w:p>
        </w:tc>
        <w:tc>
          <w:tcPr>
            <w:tcW w:w="591" w:type="dxa"/>
            <w:vAlign w:val="center"/>
            <w:hideMark/>
          </w:tcPr>
          <w:p w14:paraId="6CEAB4F9" w14:textId="77777777" w:rsidR="00984737" w:rsidRPr="00650D01" w:rsidRDefault="00984737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0702</w:t>
            </w:r>
          </w:p>
        </w:tc>
        <w:tc>
          <w:tcPr>
            <w:tcW w:w="975" w:type="dxa"/>
            <w:vAlign w:val="center"/>
            <w:hideMark/>
          </w:tcPr>
          <w:p w14:paraId="032D92CC" w14:textId="77777777" w:rsidR="00984737" w:rsidRPr="00650D01" w:rsidRDefault="00984737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0110080190</w:t>
            </w:r>
          </w:p>
        </w:tc>
        <w:tc>
          <w:tcPr>
            <w:tcW w:w="789" w:type="dxa"/>
            <w:gridSpan w:val="2"/>
            <w:vAlign w:val="center"/>
            <w:hideMark/>
          </w:tcPr>
          <w:p w14:paraId="0665439A" w14:textId="77777777" w:rsidR="00984737" w:rsidRPr="00650D01" w:rsidRDefault="00984737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244,   350</w:t>
            </w:r>
          </w:p>
        </w:tc>
        <w:tc>
          <w:tcPr>
            <w:tcW w:w="1387" w:type="dxa"/>
            <w:vAlign w:val="center"/>
            <w:hideMark/>
          </w:tcPr>
          <w:p w14:paraId="75DF13DB" w14:textId="77777777" w:rsidR="00984737" w:rsidRPr="00650D01" w:rsidRDefault="00984737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300 000,00</w:t>
            </w:r>
          </w:p>
        </w:tc>
        <w:tc>
          <w:tcPr>
            <w:tcW w:w="1368" w:type="dxa"/>
            <w:vAlign w:val="center"/>
            <w:hideMark/>
          </w:tcPr>
          <w:p w14:paraId="0A09B025" w14:textId="77777777" w:rsidR="00984737" w:rsidRPr="00650D01" w:rsidRDefault="00984737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300 000,00</w:t>
            </w:r>
          </w:p>
        </w:tc>
        <w:tc>
          <w:tcPr>
            <w:tcW w:w="1305" w:type="dxa"/>
            <w:vAlign w:val="center"/>
            <w:hideMark/>
          </w:tcPr>
          <w:p w14:paraId="30B72361" w14:textId="77777777" w:rsidR="00984737" w:rsidRPr="00650D01" w:rsidRDefault="00984737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300 000,00</w:t>
            </w:r>
          </w:p>
        </w:tc>
        <w:tc>
          <w:tcPr>
            <w:tcW w:w="1239" w:type="dxa"/>
            <w:vAlign w:val="center"/>
            <w:hideMark/>
          </w:tcPr>
          <w:p w14:paraId="7CD512F5" w14:textId="183DEC23" w:rsidR="00984737" w:rsidRPr="00650D01" w:rsidRDefault="00984737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900 000,00</w:t>
            </w:r>
          </w:p>
        </w:tc>
        <w:tc>
          <w:tcPr>
            <w:tcW w:w="1826" w:type="dxa"/>
            <w:vAlign w:val="center"/>
            <w:hideMark/>
          </w:tcPr>
          <w:p w14:paraId="15452F3A" w14:textId="77777777" w:rsidR="00984737" w:rsidRPr="00650D01" w:rsidRDefault="00984737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83% школьников - участников мероприятий</w:t>
            </w:r>
          </w:p>
        </w:tc>
      </w:tr>
      <w:tr w:rsidR="007D35EF" w:rsidRPr="00650D01" w14:paraId="1CA1F813" w14:textId="77777777" w:rsidTr="00CF107B">
        <w:trPr>
          <w:trHeight w:val="408"/>
        </w:trPr>
        <w:tc>
          <w:tcPr>
            <w:tcW w:w="3474" w:type="dxa"/>
            <w:gridSpan w:val="2"/>
            <w:noWrap/>
            <w:vAlign w:val="center"/>
            <w:hideMark/>
          </w:tcPr>
          <w:p w14:paraId="6CE322DC" w14:textId="7F01C199" w:rsidR="007D35EF" w:rsidRPr="00650D01" w:rsidRDefault="007D35EF" w:rsidP="00882343">
            <w:pPr>
              <w:tabs>
                <w:tab w:val="left" w:pos="0"/>
                <w:tab w:val="left" w:pos="284"/>
              </w:tabs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Итого по задаче 4</w:t>
            </w:r>
          </w:p>
        </w:tc>
        <w:tc>
          <w:tcPr>
            <w:tcW w:w="1279" w:type="dxa"/>
            <w:vAlign w:val="center"/>
            <w:hideMark/>
          </w:tcPr>
          <w:p w14:paraId="60BD45AF" w14:textId="70030C97" w:rsidR="007D35EF" w:rsidRPr="00650D01" w:rsidRDefault="007D35EF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93" w:type="dxa"/>
            <w:vAlign w:val="center"/>
            <w:hideMark/>
          </w:tcPr>
          <w:p w14:paraId="58273CD7" w14:textId="4006E262" w:rsidR="007D35EF" w:rsidRPr="00650D01" w:rsidRDefault="007D35EF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91" w:type="dxa"/>
            <w:vAlign w:val="center"/>
            <w:hideMark/>
          </w:tcPr>
          <w:p w14:paraId="7455DE04" w14:textId="6327A83C" w:rsidR="007D35EF" w:rsidRPr="00650D01" w:rsidRDefault="007D35EF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75" w:type="dxa"/>
            <w:vAlign w:val="center"/>
            <w:hideMark/>
          </w:tcPr>
          <w:p w14:paraId="1D333E76" w14:textId="036DEF73" w:rsidR="007D35EF" w:rsidRPr="00650D01" w:rsidRDefault="007D35EF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89" w:type="dxa"/>
            <w:gridSpan w:val="2"/>
            <w:vAlign w:val="center"/>
            <w:hideMark/>
          </w:tcPr>
          <w:p w14:paraId="51EFE3D9" w14:textId="2B87C69A" w:rsidR="007D35EF" w:rsidRPr="00650D01" w:rsidRDefault="007D35EF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387" w:type="dxa"/>
            <w:vAlign w:val="center"/>
            <w:hideMark/>
          </w:tcPr>
          <w:p w14:paraId="7B04D166" w14:textId="6D490C91" w:rsidR="007D35EF" w:rsidRPr="00650D01" w:rsidRDefault="007D35EF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300 000,000</w:t>
            </w:r>
          </w:p>
        </w:tc>
        <w:tc>
          <w:tcPr>
            <w:tcW w:w="1368" w:type="dxa"/>
            <w:vAlign w:val="center"/>
            <w:hideMark/>
          </w:tcPr>
          <w:p w14:paraId="02E22088" w14:textId="4A62D82A" w:rsidR="007D35EF" w:rsidRPr="00650D01" w:rsidRDefault="007D35EF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300 000,000</w:t>
            </w:r>
          </w:p>
        </w:tc>
        <w:tc>
          <w:tcPr>
            <w:tcW w:w="1305" w:type="dxa"/>
            <w:vAlign w:val="center"/>
            <w:hideMark/>
          </w:tcPr>
          <w:p w14:paraId="3806B93B" w14:textId="5462598D" w:rsidR="007D35EF" w:rsidRPr="00650D01" w:rsidRDefault="007D35EF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300 000,000</w:t>
            </w:r>
          </w:p>
        </w:tc>
        <w:tc>
          <w:tcPr>
            <w:tcW w:w="1239" w:type="dxa"/>
            <w:vAlign w:val="center"/>
            <w:hideMark/>
          </w:tcPr>
          <w:p w14:paraId="74FCCC46" w14:textId="46F7D794" w:rsidR="007D35EF" w:rsidRPr="00650D01" w:rsidRDefault="007D35EF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900 000,00</w:t>
            </w:r>
          </w:p>
        </w:tc>
        <w:tc>
          <w:tcPr>
            <w:tcW w:w="1826" w:type="dxa"/>
            <w:noWrap/>
            <w:vAlign w:val="center"/>
            <w:hideMark/>
          </w:tcPr>
          <w:p w14:paraId="213580FC" w14:textId="2D1619FD" w:rsidR="007D35EF" w:rsidRPr="00650D01" w:rsidRDefault="007D35EF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</w:tr>
      <w:tr w:rsidR="00984737" w:rsidRPr="00650D01" w14:paraId="7E72218D" w14:textId="77777777" w:rsidTr="00882343">
        <w:trPr>
          <w:trHeight w:val="648"/>
        </w:trPr>
        <w:tc>
          <w:tcPr>
            <w:tcW w:w="13000" w:type="dxa"/>
            <w:gridSpan w:val="12"/>
            <w:vAlign w:val="center"/>
            <w:hideMark/>
          </w:tcPr>
          <w:p w14:paraId="0CB6B10B" w14:textId="77777777" w:rsidR="00984737" w:rsidRPr="00650D01" w:rsidRDefault="00984737" w:rsidP="00882343">
            <w:pPr>
              <w:tabs>
                <w:tab w:val="left" w:pos="0"/>
                <w:tab w:val="left" w:pos="284"/>
              </w:tabs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Задача № 5.  Обеспечить безопасный, качественный отдых и оздоровление детей</w:t>
            </w:r>
          </w:p>
        </w:tc>
        <w:tc>
          <w:tcPr>
            <w:tcW w:w="1826" w:type="dxa"/>
            <w:noWrap/>
            <w:vAlign w:val="center"/>
            <w:hideMark/>
          </w:tcPr>
          <w:p w14:paraId="57B2B90E" w14:textId="43EFD4DA" w:rsidR="00984737" w:rsidRPr="00650D01" w:rsidRDefault="00984737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</w:tr>
      <w:tr w:rsidR="00984737" w:rsidRPr="00650D01" w14:paraId="7087162C" w14:textId="77777777" w:rsidTr="00882343">
        <w:trPr>
          <w:trHeight w:val="1596"/>
        </w:trPr>
        <w:tc>
          <w:tcPr>
            <w:tcW w:w="817" w:type="dxa"/>
            <w:noWrap/>
            <w:vAlign w:val="center"/>
            <w:hideMark/>
          </w:tcPr>
          <w:p w14:paraId="7B7E2BC2" w14:textId="77777777" w:rsidR="00984737" w:rsidRPr="00650D01" w:rsidRDefault="00984737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1.5.1</w:t>
            </w:r>
          </w:p>
        </w:tc>
        <w:tc>
          <w:tcPr>
            <w:tcW w:w="2657" w:type="dxa"/>
            <w:vAlign w:val="center"/>
            <w:hideMark/>
          </w:tcPr>
          <w:p w14:paraId="3261B653" w14:textId="62C59625" w:rsidR="00984737" w:rsidRPr="00650D01" w:rsidRDefault="00984737" w:rsidP="00882343">
            <w:pPr>
              <w:tabs>
                <w:tab w:val="left" w:pos="0"/>
                <w:tab w:val="left" w:pos="284"/>
              </w:tabs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Интенсивные школы, спортивно-туристические походы, учебно-тренировочные, водные походы и т.д.</w:t>
            </w:r>
          </w:p>
        </w:tc>
        <w:tc>
          <w:tcPr>
            <w:tcW w:w="1279" w:type="dxa"/>
            <w:vAlign w:val="center"/>
            <w:hideMark/>
          </w:tcPr>
          <w:p w14:paraId="699C69F0" w14:textId="77777777" w:rsidR="00984737" w:rsidRPr="00650D01" w:rsidRDefault="00984737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 xml:space="preserve">Управление образования администрации города </w:t>
            </w:r>
            <w:r w:rsidRPr="00650D01">
              <w:rPr>
                <w:sz w:val="28"/>
                <w:szCs w:val="28"/>
              </w:rPr>
              <w:lastRenderedPageBreak/>
              <w:t>Канска</w:t>
            </w:r>
          </w:p>
        </w:tc>
        <w:tc>
          <w:tcPr>
            <w:tcW w:w="593" w:type="dxa"/>
            <w:vAlign w:val="center"/>
            <w:hideMark/>
          </w:tcPr>
          <w:p w14:paraId="30990996" w14:textId="77777777" w:rsidR="00984737" w:rsidRPr="00650D01" w:rsidRDefault="00984737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lastRenderedPageBreak/>
              <w:t>906</w:t>
            </w:r>
          </w:p>
        </w:tc>
        <w:tc>
          <w:tcPr>
            <w:tcW w:w="591" w:type="dxa"/>
            <w:vAlign w:val="center"/>
            <w:hideMark/>
          </w:tcPr>
          <w:p w14:paraId="7A117A75" w14:textId="77777777" w:rsidR="00984737" w:rsidRPr="00650D01" w:rsidRDefault="00984737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0709</w:t>
            </w:r>
          </w:p>
        </w:tc>
        <w:tc>
          <w:tcPr>
            <w:tcW w:w="975" w:type="dxa"/>
            <w:vAlign w:val="center"/>
            <w:hideMark/>
          </w:tcPr>
          <w:p w14:paraId="0B93D8D6" w14:textId="77777777" w:rsidR="00984737" w:rsidRPr="00650D01" w:rsidRDefault="00984737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0110080210</w:t>
            </w:r>
          </w:p>
        </w:tc>
        <w:tc>
          <w:tcPr>
            <w:tcW w:w="789" w:type="dxa"/>
            <w:gridSpan w:val="2"/>
            <w:vAlign w:val="center"/>
            <w:hideMark/>
          </w:tcPr>
          <w:p w14:paraId="41F246A9" w14:textId="77777777" w:rsidR="00984737" w:rsidRPr="00650D01" w:rsidRDefault="00984737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611</w:t>
            </w:r>
          </w:p>
        </w:tc>
        <w:tc>
          <w:tcPr>
            <w:tcW w:w="1387" w:type="dxa"/>
            <w:vAlign w:val="center"/>
            <w:hideMark/>
          </w:tcPr>
          <w:p w14:paraId="068D8EB9" w14:textId="05F22CCF" w:rsidR="00984737" w:rsidRPr="00650D01" w:rsidRDefault="00984737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378 000,00</w:t>
            </w:r>
          </w:p>
        </w:tc>
        <w:tc>
          <w:tcPr>
            <w:tcW w:w="1368" w:type="dxa"/>
            <w:vAlign w:val="center"/>
            <w:hideMark/>
          </w:tcPr>
          <w:p w14:paraId="7FA91410" w14:textId="434F079F" w:rsidR="00984737" w:rsidRPr="00650D01" w:rsidRDefault="00984737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378 000,00</w:t>
            </w:r>
          </w:p>
        </w:tc>
        <w:tc>
          <w:tcPr>
            <w:tcW w:w="1305" w:type="dxa"/>
            <w:vAlign w:val="center"/>
            <w:hideMark/>
          </w:tcPr>
          <w:p w14:paraId="1473A73F" w14:textId="51511527" w:rsidR="00984737" w:rsidRPr="00650D01" w:rsidRDefault="00984737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378 000,00</w:t>
            </w:r>
          </w:p>
        </w:tc>
        <w:tc>
          <w:tcPr>
            <w:tcW w:w="1239" w:type="dxa"/>
            <w:vAlign w:val="center"/>
            <w:hideMark/>
          </w:tcPr>
          <w:p w14:paraId="33E3D1E9" w14:textId="1A87A1B5" w:rsidR="00984737" w:rsidRPr="00650D01" w:rsidRDefault="00984737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1 134 000,00</w:t>
            </w:r>
          </w:p>
        </w:tc>
        <w:tc>
          <w:tcPr>
            <w:tcW w:w="1826" w:type="dxa"/>
            <w:vAlign w:val="center"/>
            <w:hideMark/>
          </w:tcPr>
          <w:p w14:paraId="45F8B00F" w14:textId="77777777" w:rsidR="00984737" w:rsidRPr="00650D01" w:rsidRDefault="00984737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Организован отдых и оздоровление в летний период в загородных лагерях</w:t>
            </w:r>
          </w:p>
        </w:tc>
      </w:tr>
      <w:tr w:rsidR="00984737" w:rsidRPr="00650D01" w14:paraId="1F86F573" w14:textId="77777777" w:rsidTr="00882343">
        <w:trPr>
          <w:trHeight w:val="1632"/>
        </w:trPr>
        <w:tc>
          <w:tcPr>
            <w:tcW w:w="817" w:type="dxa"/>
            <w:noWrap/>
            <w:vAlign w:val="center"/>
            <w:hideMark/>
          </w:tcPr>
          <w:p w14:paraId="096A9750" w14:textId="77777777" w:rsidR="00984737" w:rsidRPr="00650D01" w:rsidRDefault="00984737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1.5.2</w:t>
            </w:r>
          </w:p>
        </w:tc>
        <w:tc>
          <w:tcPr>
            <w:tcW w:w="2657" w:type="dxa"/>
            <w:vAlign w:val="center"/>
            <w:hideMark/>
          </w:tcPr>
          <w:p w14:paraId="593B9F2B" w14:textId="60535D44" w:rsidR="00984737" w:rsidRPr="00650D01" w:rsidRDefault="00984737" w:rsidP="00882343">
            <w:pPr>
              <w:tabs>
                <w:tab w:val="left" w:pos="0"/>
                <w:tab w:val="left" w:pos="284"/>
              </w:tabs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Организация летнего отдыха, оздоровления и занятости детей и подростков города Канска в ДОЛ "Огонёк"</w:t>
            </w:r>
          </w:p>
        </w:tc>
        <w:tc>
          <w:tcPr>
            <w:tcW w:w="1279" w:type="dxa"/>
            <w:vAlign w:val="center"/>
            <w:hideMark/>
          </w:tcPr>
          <w:p w14:paraId="5F561CEB" w14:textId="77777777" w:rsidR="00984737" w:rsidRPr="00650D01" w:rsidRDefault="00984737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Управление образования администрации города Канска</w:t>
            </w:r>
          </w:p>
        </w:tc>
        <w:tc>
          <w:tcPr>
            <w:tcW w:w="593" w:type="dxa"/>
            <w:vAlign w:val="center"/>
            <w:hideMark/>
          </w:tcPr>
          <w:p w14:paraId="05A05D95" w14:textId="77777777" w:rsidR="00984737" w:rsidRPr="00650D01" w:rsidRDefault="00984737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906</w:t>
            </w:r>
          </w:p>
        </w:tc>
        <w:tc>
          <w:tcPr>
            <w:tcW w:w="591" w:type="dxa"/>
            <w:vAlign w:val="center"/>
            <w:hideMark/>
          </w:tcPr>
          <w:p w14:paraId="7432DA6B" w14:textId="77777777" w:rsidR="00984737" w:rsidRPr="00650D01" w:rsidRDefault="00984737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0709</w:t>
            </w:r>
          </w:p>
        </w:tc>
        <w:tc>
          <w:tcPr>
            <w:tcW w:w="975" w:type="dxa"/>
            <w:vAlign w:val="center"/>
            <w:hideMark/>
          </w:tcPr>
          <w:p w14:paraId="5DF22B0A" w14:textId="77777777" w:rsidR="00984737" w:rsidRPr="00650D01" w:rsidRDefault="00984737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0110080480</w:t>
            </w:r>
          </w:p>
        </w:tc>
        <w:tc>
          <w:tcPr>
            <w:tcW w:w="789" w:type="dxa"/>
            <w:gridSpan w:val="2"/>
            <w:vAlign w:val="center"/>
            <w:hideMark/>
          </w:tcPr>
          <w:p w14:paraId="2E69F554" w14:textId="77777777" w:rsidR="00984737" w:rsidRPr="00650D01" w:rsidRDefault="00984737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611</w:t>
            </w:r>
          </w:p>
        </w:tc>
        <w:tc>
          <w:tcPr>
            <w:tcW w:w="1387" w:type="dxa"/>
            <w:vAlign w:val="center"/>
            <w:hideMark/>
          </w:tcPr>
          <w:p w14:paraId="31F55110" w14:textId="77777777" w:rsidR="00984737" w:rsidRPr="00650D01" w:rsidRDefault="00984737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4 419 965,00</w:t>
            </w:r>
          </w:p>
        </w:tc>
        <w:tc>
          <w:tcPr>
            <w:tcW w:w="1368" w:type="dxa"/>
            <w:vAlign w:val="center"/>
            <w:hideMark/>
          </w:tcPr>
          <w:p w14:paraId="2B339979" w14:textId="77777777" w:rsidR="00984737" w:rsidRPr="00650D01" w:rsidRDefault="00984737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4 419 965,00</w:t>
            </w:r>
          </w:p>
        </w:tc>
        <w:tc>
          <w:tcPr>
            <w:tcW w:w="1305" w:type="dxa"/>
            <w:vAlign w:val="center"/>
            <w:hideMark/>
          </w:tcPr>
          <w:p w14:paraId="75937572" w14:textId="77777777" w:rsidR="00984737" w:rsidRPr="00650D01" w:rsidRDefault="00984737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4 419 965,00</w:t>
            </w:r>
          </w:p>
        </w:tc>
        <w:tc>
          <w:tcPr>
            <w:tcW w:w="1239" w:type="dxa"/>
            <w:vAlign w:val="center"/>
            <w:hideMark/>
          </w:tcPr>
          <w:p w14:paraId="350D82FC" w14:textId="705B132C" w:rsidR="00984737" w:rsidRPr="00650D01" w:rsidRDefault="00984737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13 259 895,00</w:t>
            </w:r>
          </w:p>
        </w:tc>
        <w:tc>
          <w:tcPr>
            <w:tcW w:w="1826" w:type="dxa"/>
            <w:vAlign w:val="center"/>
            <w:hideMark/>
          </w:tcPr>
          <w:p w14:paraId="6266DF07" w14:textId="77777777" w:rsidR="00984737" w:rsidRPr="00650D01" w:rsidRDefault="00984737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Организован отдых и оздоровление в летний период в загородных лагерях</w:t>
            </w:r>
          </w:p>
        </w:tc>
      </w:tr>
      <w:tr w:rsidR="00984737" w:rsidRPr="00650D01" w14:paraId="477FB1D1" w14:textId="77777777" w:rsidTr="00882343">
        <w:trPr>
          <w:trHeight w:val="1620"/>
        </w:trPr>
        <w:tc>
          <w:tcPr>
            <w:tcW w:w="817" w:type="dxa"/>
            <w:noWrap/>
            <w:vAlign w:val="center"/>
            <w:hideMark/>
          </w:tcPr>
          <w:p w14:paraId="1782F174" w14:textId="77777777" w:rsidR="00984737" w:rsidRPr="00650D01" w:rsidRDefault="00984737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1.5.3</w:t>
            </w:r>
          </w:p>
        </w:tc>
        <w:tc>
          <w:tcPr>
            <w:tcW w:w="2657" w:type="dxa"/>
            <w:vAlign w:val="center"/>
            <w:hideMark/>
          </w:tcPr>
          <w:p w14:paraId="1575BD38" w14:textId="70FB681B" w:rsidR="00984737" w:rsidRPr="00650D01" w:rsidRDefault="00984737" w:rsidP="00882343">
            <w:pPr>
              <w:tabs>
                <w:tab w:val="left" w:pos="0"/>
                <w:tab w:val="left" w:pos="284"/>
              </w:tabs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Осуществление государственных полномочий по организации и обеспечению отдыха и оздоровления детей</w:t>
            </w:r>
          </w:p>
        </w:tc>
        <w:tc>
          <w:tcPr>
            <w:tcW w:w="1279" w:type="dxa"/>
            <w:vAlign w:val="center"/>
            <w:hideMark/>
          </w:tcPr>
          <w:p w14:paraId="60E8CB28" w14:textId="77777777" w:rsidR="00984737" w:rsidRPr="00650D01" w:rsidRDefault="00984737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Управление образования администрации города Канска</w:t>
            </w:r>
          </w:p>
        </w:tc>
        <w:tc>
          <w:tcPr>
            <w:tcW w:w="593" w:type="dxa"/>
            <w:vAlign w:val="center"/>
            <w:hideMark/>
          </w:tcPr>
          <w:p w14:paraId="5DC6B81D" w14:textId="77777777" w:rsidR="00984737" w:rsidRPr="00650D01" w:rsidRDefault="00984737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906</w:t>
            </w:r>
          </w:p>
        </w:tc>
        <w:tc>
          <w:tcPr>
            <w:tcW w:w="591" w:type="dxa"/>
            <w:vAlign w:val="center"/>
            <w:hideMark/>
          </w:tcPr>
          <w:p w14:paraId="2B9210AB" w14:textId="77777777" w:rsidR="00984737" w:rsidRPr="00650D01" w:rsidRDefault="00984737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0709</w:t>
            </w:r>
          </w:p>
        </w:tc>
        <w:tc>
          <w:tcPr>
            <w:tcW w:w="975" w:type="dxa"/>
            <w:vAlign w:val="center"/>
            <w:hideMark/>
          </w:tcPr>
          <w:p w14:paraId="1D964BB0" w14:textId="77777777" w:rsidR="00984737" w:rsidRPr="00650D01" w:rsidRDefault="00984737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0110076490</w:t>
            </w:r>
          </w:p>
        </w:tc>
        <w:tc>
          <w:tcPr>
            <w:tcW w:w="789" w:type="dxa"/>
            <w:gridSpan w:val="2"/>
            <w:vAlign w:val="center"/>
            <w:hideMark/>
          </w:tcPr>
          <w:p w14:paraId="29E25111" w14:textId="77777777" w:rsidR="00984737" w:rsidRPr="00650D01" w:rsidRDefault="00984737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244,  321</w:t>
            </w:r>
            <w:r w:rsidRPr="00650D01">
              <w:rPr>
                <w:sz w:val="28"/>
                <w:szCs w:val="28"/>
              </w:rPr>
              <w:br/>
              <w:t>611,</w:t>
            </w:r>
            <w:r w:rsidRPr="00650D01">
              <w:rPr>
                <w:sz w:val="28"/>
                <w:szCs w:val="28"/>
              </w:rPr>
              <w:br/>
              <w:t>621</w:t>
            </w:r>
          </w:p>
        </w:tc>
        <w:tc>
          <w:tcPr>
            <w:tcW w:w="1387" w:type="dxa"/>
            <w:vAlign w:val="center"/>
            <w:hideMark/>
          </w:tcPr>
          <w:p w14:paraId="6A4CC081" w14:textId="604D532E" w:rsidR="00984737" w:rsidRPr="00650D01" w:rsidRDefault="00984737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24 045 600,00</w:t>
            </w:r>
          </w:p>
        </w:tc>
        <w:tc>
          <w:tcPr>
            <w:tcW w:w="1368" w:type="dxa"/>
            <w:vAlign w:val="center"/>
            <w:hideMark/>
          </w:tcPr>
          <w:p w14:paraId="1D821212" w14:textId="03E5F134" w:rsidR="00984737" w:rsidRPr="00650D01" w:rsidRDefault="00984737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24 045 600,00</w:t>
            </w:r>
          </w:p>
        </w:tc>
        <w:tc>
          <w:tcPr>
            <w:tcW w:w="1305" w:type="dxa"/>
            <w:vAlign w:val="center"/>
            <w:hideMark/>
          </w:tcPr>
          <w:p w14:paraId="21FC0406" w14:textId="1D05AED7" w:rsidR="00984737" w:rsidRPr="00650D01" w:rsidRDefault="00984737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24 045 600,00</w:t>
            </w:r>
          </w:p>
        </w:tc>
        <w:tc>
          <w:tcPr>
            <w:tcW w:w="1239" w:type="dxa"/>
            <w:vAlign w:val="center"/>
            <w:hideMark/>
          </w:tcPr>
          <w:p w14:paraId="5C331898" w14:textId="75FC77DD" w:rsidR="00984737" w:rsidRPr="00650D01" w:rsidRDefault="00984737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72 136 800,00</w:t>
            </w:r>
          </w:p>
        </w:tc>
        <w:tc>
          <w:tcPr>
            <w:tcW w:w="1826" w:type="dxa"/>
            <w:vAlign w:val="center"/>
            <w:hideMark/>
          </w:tcPr>
          <w:p w14:paraId="2F4364D3" w14:textId="718F3F8F" w:rsidR="00984737" w:rsidRPr="00650D01" w:rsidRDefault="00984737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Организован отдых и оздоровление в летний период в загородных лагерях, в  лагерях с дневным пребыванием в ОУ</w:t>
            </w:r>
          </w:p>
        </w:tc>
      </w:tr>
      <w:tr w:rsidR="00984737" w:rsidRPr="00650D01" w14:paraId="148B4593" w14:textId="77777777" w:rsidTr="00882343">
        <w:trPr>
          <w:trHeight w:val="3540"/>
        </w:trPr>
        <w:tc>
          <w:tcPr>
            <w:tcW w:w="817" w:type="dxa"/>
            <w:noWrap/>
            <w:vAlign w:val="center"/>
            <w:hideMark/>
          </w:tcPr>
          <w:p w14:paraId="08D57D7D" w14:textId="77777777" w:rsidR="00984737" w:rsidRPr="00650D01" w:rsidRDefault="00984737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lastRenderedPageBreak/>
              <w:t>1.5.4</w:t>
            </w:r>
          </w:p>
        </w:tc>
        <w:tc>
          <w:tcPr>
            <w:tcW w:w="2657" w:type="dxa"/>
            <w:vAlign w:val="center"/>
            <w:hideMark/>
          </w:tcPr>
          <w:p w14:paraId="013BE0BB" w14:textId="1F864EE8" w:rsidR="00984737" w:rsidRPr="00650D01" w:rsidRDefault="00984737" w:rsidP="00882343">
            <w:pPr>
              <w:tabs>
                <w:tab w:val="left" w:pos="0"/>
                <w:tab w:val="left" w:pos="284"/>
              </w:tabs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 xml:space="preserve">Частичное финансирование (возмещение) расходов муниципальных образований края на выплаты врачам (включая санитарных врачей), медицинским сестрам диетическим, шеф-поварам, старшим воспитателям муниципальных загородных оздоровительных лагерей, оплату услуг по санитарно-эпидемиологической оценке обстановки муниципальных загородных оздоровительных лагерей, оказанных на договорной основе, в случае </w:t>
            </w:r>
            <w:r w:rsidRPr="00650D01">
              <w:rPr>
                <w:sz w:val="28"/>
                <w:szCs w:val="28"/>
              </w:rPr>
              <w:lastRenderedPageBreak/>
              <w:t>отсутствия в муниципальных загородных оздоровительных лагерях санитарных врачей</w:t>
            </w:r>
          </w:p>
        </w:tc>
        <w:tc>
          <w:tcPr>
            <w:tcW w:w="1279" w:type="dxa"/>
            <w:vAlign w:val="center"/>
            <w:hideMark/>
          </w:tcPr>
          <w:p w14:paraId="712921E0" w14:textId="7E8DDACB" w:rsidR="00984737" w:rsidRPr="00650D01" w:rsidRDefault="00984737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lastRenderedPageBreak/>
              <w:t>Управление образования администрации города Канска</w:t>
            </w:r>
          </w:p>
        </w:tc>
        <w:tc>
          <w:tcPr>
            <w:tcW w:w="593" w:type="dxa"/>
            <w:vAlign w:val="center"/>
            <w:hideMark/>
          </w:tcPr>
          <w:p w14:paraId="52057434" w14:textId="77777777" w:rsidR="00984737" w:rsidRPr="00650D01" w:rsidRDefault="00984737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906</w:t>
            </w:r>
          </w:p>
        </w:tc>
        <w:tc>
          <w:tcPr>
            <w:tcW w:w="591" w:type="dxa"/>
            <w:vAlign w:val="center"/>
            <w:hideMark/>
          </w:tcPr>
          <w:p w14:paraId="3647CE6D" w14:textId="77777777" w:rsidR="00984737" w:rsidRPr="00650D01" w:rsidRDefault="00984737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0709</w:t>
            </w:r>
          </w:p>
        </w:tc>
        <w:tc>
          <w:tcPr>
            <w:tcW w:w="975" w:type="dxa"/>
            <w:vAlign w:val="center"/>
            <w:hideMark/>
          </w:tcPr>
          <w:p w14:paraId="7BC6F5C6" w14:textId="77777777" w:rsidR="00984737" w:rsidRPr="00650D01" w:rsidRDefault="00984737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01100S3970</w:t>
            </w:r>
          </w:p>
        </w:tc>
        <w:tc>
          <w:tcPr>
            <w:tcW w:w="789" w:type="dxa"/>
            <w:gridSpan w:val="2"/>
            <w:vAlign w:val="center"/>
            <w:hideMark/>
          </w:tcPr>
          <w:p w14:paraId="1ACFA664" w14:textId="77777777" w:rsidR="00984737" w:rsidRPr="00650D01" w:rsidRDefault="00984737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611</w:t>
            </w:r>
          </w:p>
        </w:tc>
        <w:tc>
          <w:tcPr>
            <w:tcW w:w="1387" w:type="dxa"/>
            <w:vAlign w:val="center"/>
            <w:hideMark/>
          </w:tcPr>
          <w:p w14:paraId="2B2F0EBD" w14:textId="25AD4D2C" w:rsidR="00984737" w:rsidRPr="00650D01" w:rsidRDefault="00984737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737 600,00</w:t>
            </w:r>
          </w:p>
        </w:tc>
        <w:tc>
          <w:tcPr>
            <w:tcW w:w="1368" w:type="dxa"/>
            <w:vAlign w:val="center"/>
            <w:hideMark/>
          </w:tcPr>
          <w:p w14:paraId="47553C48" w14:textId="4A74BA49" w:rsidR="00984737" w:rsidRPr="00650D01" w:rsidRDefault="00984737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737 600,00</w:t>
            </w:r>
          </w:p>
        </w:tc>
        <w:tc>
          <w:tcPr>
            <w:tcW w:w="1305" w:type="dxa"/>
            <w:vAlign w:val="center"/>
            <w:hideMark/>
          </w:tcPr>
          <w:p w14:paraId="2BF664E8" w14:textId="64BE5B11" w:rsidR="00984737" w:rsidRPr="00650D01" w:rsidRDefault="00984737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737 600,00</w:t>
            </w:r>
          </w:p>
        </w:tc>
        <w:tc>
          <w:tcPr>
            <w:tcW w:w="1239" w:type="dxa"/>
            <w:vAlign w:val="center"/>
            <w:hideMark/>
          </w:tcPr>
          <w:p w14:paraId="2689EE73" w14:textId="406DEC20" w:rsidR="00984737" w:rsidRPr="00650D01" w:rsidRDefault="00984737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2 212 800,00</w:t>
            </w:r>
          </w:p>
        </w:tc>
        <w:tc>
          <w:tcPr>
            <w:tcW w:w="1826" w:type="dxa"/>
            <w:vAlign w:val="center"/>
            <w:hideMark/>
          </w:tcPr>
          <w:p w14:paraId="148D8746" w14:textId="77777777" w:rsidR="00984737" w:rsidRPr="00650D01" w:rsidRDefault="00984737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обеспечены выплаты 100% работникам данной категории</w:t>
            </w:r>
          </w:p>
        </w:tc>
      </w:tr>
      <w:tr w:rsidR="00984737" w:rsidRPr="00650D01" w14:paraId="3CAF0DA2" w14:textId="77777777" w:rsidTr="00882343">
        <w:trPr>
          <w:trHeight w:val="1716"/>
        </w:trPr>
        <w:tc>
          <w:tcPr>
            <w:tcW w:w="817" w:type="dxa"/>
            <w:noWrap/>
            <w:vAlign w:val="center"/>
            <w:hideMark/>
          </w:tcPr>
          <w:p w14:paraId="3DF8D445" w14:textId="77777777" w:rsidR="00984737" w:rsidRPr="00650D01" w:rsidRDefault="00984737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1.5.5</w:t>
            </w:r>
          </w:p>
        </w:tc>
        <w:tc>
          <w:tcPr>
            <w:tcW w:w="2657" w:type="dxa"/>
            <w:vAlign w:val="center"/>
            <w:hideMark/>
          </w:tcPr>
          <w:p w14:paraId="0DF439EE" w14:textId="54086103" w:rsidR="00984737" w:rsidRPr="00650D01" w:rsidRDefault="00984737" w:rsidP="00882343">
            <w:pPr>
              <w:tabs>
                <w:tab w:val="left" w:pos="0"/>
                <w:tab w:val="left" w:pos="284"/>
              </w:tabs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Организация палаточного лагеря на спортивно-туристической базе "Чайка"</w:t>
            </w:r>
          </w:p>
        </w:tc>
        <w:tc>
          <w:tcPr>
            <w:tcW w:w="1279" w:type="dxa"/>
            <w:vAlign w:val="center"/>
            <w:hideMark/>
          </w:tcPr>
          <w:p w14:paraId="6D5F1149" w14:textId="77777777" w:rsidR="00984737" w:rsidRPr="00650D01" w:rsidRDefault="00984737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Управление образования администрации города Канска</w:t>
            </w:r>
          </w:p>
        </w:tc>
        <w:tc>
          <w:tcPr>
            <w:tcW w:w="593" w:type="dxa"/>
            <w:vAlign w:val="center"/>
            <w:hideMark/>
          </w:tcPr>
          <w:p w14:paraId="732715B4" w14:textId="77777777" w:rsidR="00984737" w:rsidRPr="00650D01" w:rsidRDefault="00984737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906</w:t>
            </w:r>
          </w:p>
        </w:tc>
        <w:tc>
          <w:tcPr>
            <w:tcW w:w="591" w:type="dxa"/>
            <w:vAlign w:val="center"/>
            <w:hideMark/>
          </w:tcPr>
          <w:p w14:paraId="3D7881B8" w14:textId="77777777" w:rsidR="00984737" w:rsidRPr="00650D01" w:rsidRDefault="00984737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0709</w:t>
            </w:r>
          </w:p>
        </w:tc>
        <w:tc>
          <w:tcPr>
            <w:tcW w:w="975" w:type="dxa"/>
            <w:vAlign w:val="center"/>
            <w:hideMark/>
          </w:tcPr>
          <w:p w14:paraId="531535E7" w14:textId="77777777" w:rsidR="00984737" w:rsidRPr="00650D01" w:rsidRDefault="00984737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0110080200</w:t>
            </w:r>
          </w:p>
        </w:tc>
        <w:tc>
          <w:tcPr>
            <w:tcW w:w="789" w:type="dxa"/>
            <w:gridSpan w:val="2"/>
            <w:vAlign w:val="center"/>
            <w:hideMark/>
          </w:tcPr>
          <w:p w14:paraId="6FC1B263" w14:textId="77777777" w:rsidR="00984737" w:rsidRPr="00650D01" w:rsidRDefault="00984737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611</w:t>
            </w:r>
          </w:p>
        </w:tc>
        <w:tc>
          <w:tcPr>
            <w:tcW w:w="1387" w:type="dxa"/>
            <w:vAlign w:val="center"/>
            <w:hideMark/>
          </w:tcPr>
          <w:p w14:paraId="74E56723" w14:textId="77777777" w:rsidR="00984737" w:rsidRPr="00650D01" w:rsidRDefault="00984737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2 107 948,00</w:t>
            </w:r>
          </w:p>
        </w:tc>
        <w:tc>
          <w:tcPr>
            <w:tcW w:w="1368" w:type="dxa"/>
            <w:vAlign w:val="center"/>
            <w:hideMark/>
          </w:tcPr>
          <w:p w14:paraId="1FB2AE91" w14:textId="77777777" w:rsidR="00984737" w:rsidRPr="00650D01" w:rsidRDefault="00984737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2 107 948,00</w:t>
            </w:r>
          </w:p>
        </w:tc>
        <w:tc>
          <w:tcPr>
            <w:tcW w:w="1305" w:type="dxa"/>
            <w:vAlign w:val="center"/>
            <w:hideMark/>
          </w:tcPr>
          <w:p w14:paraId="24DFA61A" w14:textId="77777777" w:rsidR="00984737" w:rsidRPr="00650D01" w:rsidRDefault="00984737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2 107 948,00</w:t>
            </w:r>
          </w:p>
        </w:tc>
        <w:tc>
          <w:tcPr>
            <w:tcW w:w="1239" w:type="dxa"/>
            <w:vAlign w:val="center"/>
            <w:hideMark/>
          </w:tcPr>
          <w:p w14:paraId="32F3FA7A" w14:textId="758072F6" w:rsidR="00984737" w:rsidRPr="00650D01" w:rsidRDefault="00984737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6 323 844,00</w:t>
            </w:r>
          </w:p>
        </w:tc>
        <w:tc>
          <w:tcPr>
            <w:tcW w:w="1826" w:type="dxa"/>
            <w:vAlign w:val="center"/>
            <w:hideMark/>
          </w:tcPr>
          <w:p w14:paraId="54DCFBA7" w14:textId="77777777" w:rsidR="00984737" w:rsidRPr="00650D01" w:rsidRDefault="00984737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Организован отдых и оздоровление в палаточном лагере на спортивно-туристической базе «Чайка»</w:t>
            </w:r>
          </w:p>
        </w:tc>
      </w:tr>
      <w:tr w:rsidR="00984737" w:rsidRPr="00650D01" w14:paraId="44327B3F" w14:textId="77777777" w:rsidTr="00882343">
        <w:trPr>
          <w:trHeight w:val="1464"/>
        </w:trPr>
        <w:tc>
          <w:tcPr>
            <w:tcW w:w="817" w:type="dxa"/>
            <w:noWrap/>
            <w:vAlign w:val="center"/>
            <w:hideMark/>
          </w:tcPr>
          <w:p w14:paraId="22AAE322" w14:textId="77777777" w:rsidR="00984737" w:rsidRPr="00650D01" w:rsidRDefault="00984737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1.5.6</w:t>
            </w:r>
          </w:p>
        </w:tc>
        <w:tc>
          <w:tcPr>
            <w:tcW w:w="2657" w:type="dxa"/>
            <w:vAlign w:val="center"/>
            <w:hideMark/>
          </w:tcPr>
          <w:p w14:paraId="10D85CAE" w14:textId="5BC739B5" w:rsidR="00984737" w:rsidRPr="00650D01" w:rsidRDefault="00984737" w:rsidP="00882343">
            <w:pPr>
              <w:tabs>
                <w:tab w:val="left" w:pos="0"/>
                <w:tab w:val="left" w:pos="284"/>
              </w:tabs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Оздоровление детей за счет взносов родителей</w:t>
            </w:r>
          </w:p>
        </w:tc>
        <w:tc>
          <w:tcPr>
            <w:tcW w:w="1279" w:type="dxa"/>
            <w:vAlign w:val="center"/>
            <w:hideMark/>
          </w:tcPr>
          <w:p w14:paraId="57684412" w14:textId="77777777" w:rsidR="00984737" w:rsidRPr="00650D01" w:rsidRDefault="00984737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Управление образования администрации города Канска</w:t>
            </w:r>
          </w:p>
        </w:tc>
        <w:tc>
          <w:tcPr>
            <w:tcW w:w="593" w:type="dxa"/>
            <w:vAlign w:val="center"/>
            <w:hideMark/>
          </w:tcPr>
          <w:p w14:paraId="56083D9B" w14:textId="77777777" w:rsidR="00984737" w:rsidRPr="00650D01" w:rsidRDefault="00984737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906</w:t>
            </w:r>
          </w:p>
        </w:tc>
        <w:tc>
          <w:tcPr>
            <w:tcW w:w="591" w:type="dxa"/>
            <w:vAlign w:val="center"/>
            <w:hideMark/>
          </w:tcPr>
          <w:p w14:paraId="15303FB3" w14:textId="77777777" w:rsidR="00984737" w:rsidRPr="00650D01" w:rsidRDefault="00984737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0709</w:t>
            </w:r>
          </w:p>
        </w:tc>
        <w:tc>
          <w:tcPr>
            <w:tcW w:w="975" w:type="dxa"/>
            <w:vAlign w:val="center"/>
            <w:hideMark/>
          </w:tcPr>
          <w:p w14:paraId="77086814" w14:textId="77777777" w:rsidR="00984737" w:rsidRPr="00650D01" w:rsidRDefault="00984737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0110080470</w:t>
            </w:r>
          </w:p>
        </w:tc>
        <w:tc>
          <w:tcPr>
            <w:tcW w:w="789" w:type="dxa"/>
            <w:gridSpan w:val="2"/>
            <w:vAlign w:val="center"/>
            <w:hideMark/>
          </w:tcPr>
          <w:p w14:paraId="188DADFF" w14:textId="77777777" w:rsidR="00984737" w:rsidRPr="00650D01" w:rsidRDefault="00984737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244</w:t>
            </w:r>
          </w:p>
        </w:tc>
        <w:tc>
          <w:tcPr>
            <w:tcW w:w="1387" w:type="dxa"/>
            <w:vAlign w:val="center"/>
            <w:hideMark/>
          </w:tcPr>
          <w:p w14:paraId="0E58C451" w14:textId="142E02BD" w:rsidR="00984737" w:rsidRPr="00650D01" w:rsidRDefault="00984737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1 772 118,00</w:t>
            </w:r>
          </w:p>
        </w:tc>
        <w:tc>
          <w:tcPr>
            <w:tcW w:w="1368" w:type="dxa"/>
            <w:vAlign w:val="center"/>
            <w:hideMark/>
          </w:tcPr>
          <w:p w14:paraId="7E6FFF22" w14:textId="5CD5D7A1" w:rsidR="00984737" w:rsidRPr="00650D01" w:rsidRDefault="00984737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1 772 118,00</w:t>
            </w:r>
          </w:p>
        </w:tc>
        <w:tc>
          <w:tcPr>
            <w:tcW w:w="1305" w:type="dxa"/>
            <w:vAlign w:val="center"/>
            <w:hideMark/>
          </w:tcPr>
          <w:p w14:paraId="299BC5E5" w14:textId="214AC8EE" w:rsidR="00984737" w:rsidRPr="00650D01" w:rsidRDefault="00984737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1 772 118,00</w:t>
            </w:r>
          </w:p>
        </w:tc>
        <w:tc>
          <w:tcPr>
            <w:tcW w:w="1239" w:type="dxa"/>
            <w:vAlign w:val="center"/>
            <w:hideMark/>
          </w:tcPr>
          <w:p w14:paraId="5803B67C" w14:textId="3F61E6A6" w:rsidR="00984737" w:rsidRPr="00650D01" w:rsidRDefault="00984737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5 316 354,00</w:t>
            </w:r>
          </w:p>
        </w:tc>
        <w:tc>
          <w:tcPr>
            <w:tcW w:w="1826" w:type="dxa"/>
            <w:vAlign w:val="center"/>
            <w:hideMark/>
          </w:tcPr>
          <w:p w14:paraId="217C9A27" w14:textId="77777777" w:rsidR="00984737" w:rsidRPr="00650D01" w:rsidRDefault="00984737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Организован отдых и оздоровление в летний период в загородных лагерях</w:t>
            </w:r>
          </w:p>
        </w:tc>
      </w:tr>
      <w:tr w:rsidR="00984737" w:rsidRPr="00650D01" w14:paraId="1C91C624" w14:textId="77777777" w:rsidTr="00882343">
        <w:trPr>
          <w:trHeight w:val="1644"/>
        </w:trPr>
        <w:tc>
          <w:tcPr>
            <w:tcW w:w="817" w:type="dxa"/>
            <w:noWrap/>
            <w:vAlign w:val="center"/>
            <w:hideMark/>
          </w:tcPr>
          <w:p w14:paraId="5FAEF8C0" w14:textId="77777777" w:rsidR="00984737" w:rsidRPr="00650D01" w:rsidRDefault="00984737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lastRenderedPageBreak/>
              <w:t>1.5.7</w:t>
            </w:r>
          </w:p>
        </w:tc>
        <w:tc>
          <w:tcPr>
            <w:tcW w:w="2657" w:type="dxa"/>
            <w:vAlign w:val="center"/>
            <w:hideMark/>
          </w:tcPr>
          <w:p w14:paraId="5689C7EC" w14:textId="29DA3304" w:rsidR="00984737" w:rsidRPr="00650D01" w:rsidRDefault="00984737" w:rsidP="00882343">
            <w:pPr>
              <w:tabs>
                <w:tab w:val="left" w:pos="0"/>
                <w:tab w:val="left" w:pos="284"/>
              </w:tabs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Финансирование (возмещение) расходов, направленных на сохранение и развитие материально-технической базы муниципальных загородных оздоровительных лагерей</w:t>
            </w:r>
          </w:p>
        </w:tc>
        <w:tc>
          <w:tcPr>
            <w:tcW w:w="1279" w:type="dxa"/>
            <w:vAlign w:val="center"/>
            <w:hideMark/>
          </w:tcPr>
          <w:p w14:paraId="7EC79155" w14:textId="77777777" w:rsidR="00984737" w:rsidRPr="00650D01" w:rsidRDefault="00984737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Управление образования администрации города Канска</w:t>
            </w:r>
          </w:p>
        </w:tc>
        <w:tc>
          <w:tcPr>
            <w:tcW w:w="593" w:type="dxa"/>
            <w:vAlign w:val="center"/>
            <w:hideMark/>
          </w:tcPr>
          <w:p w14:paraId="491F5999" w14:textId="77777777" w:rsidR="00984737" w:rsidRPr="00650D01" w:rsidRDefault="00984737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906</w:t>
            </w:r>
          </w:p>
        </w:tc>
        <w:tc>
          <w:tcPr>
            <w:tcW w:w="591" w:type="dxa"/>
            <w:vAlign w:val="center"/>
            <w:hideMark/>
          </w:tcPr>
          <w:p w14:paraId="52BD15D4" w14:textId="77777777" w:rsidR="00984737" w:rsidRPr="00650D01" w:rsidRDefault="00984737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0709</w:t>
            </w:r>
          </w:p>
        </w:tc>
        <w:tc>
          <w:tcPr>
            <w:tcW w:w="975" w:type="dxa"/>
            <w:vAlign w:val="center"/>
            <w:hideMark/>
          </w:tcPr>
          <w:p w14:paraId="3AFB384A" w14:textId="77777777" w:rsidR="00984737" w:rsidRPr="00650D01" w:rsidRDefault="00984737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01100S5530</w:t>
            </w:r>
          </w:p>
        </w:tc>
        <w:tc>
          <w:tcPr>
            <w:tcW w:w="789" w:type="dxa"/>
            <w:gridSpan w:val="2"/>
            <w:vAlign w:val="center"/>
            <w:hideMark/>
          </w:tcPr>
          <w:p w14:paraId="52AB334B" w14:textId="77777777" w:rsidR="00984737" w:rsidRPr="00650D01" w:rsidRDefault="00984737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612</w:t>
            </w:r>
          </w:p>
        </w:tc>
        <w:tc>
          <w:tcPr>
            <w:tcW w:w="1387" w:type="dxa"/>
            <w:vAlign w:val="center"/>
            <w:hideMark/>
          </w:tcPr>
          <w:p w14:paraId="0CDB97DF" w14:textId="77777777" w:rsidR="00984737" w:rsidRPr="00650D01" w:rsidRDefault="00984737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200 000,00</w:t>
            </w:r>
          </w:p>
        </w:tc>
        <w:tc>
          <w:tcPr>
            <w:tcW w:w="1368" w:type="dxa"/>
            <w:vAlign w:val="center"/>
            <w:hideMark/>
          </w:tcPr>
          <w:p w14:paraId="5F5DEE66" w14:textId="77777777" w:rsidR="00984737" w:rsidRPr="00650D01" w:rsidRDefault="00984737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200 000,00</w:t>
            </w:r>
          </w:p>
        </w:tc>
        <w:tc>
          <w:tcPr>
            <w:tcW w:w="1305" w:type="dxa"/>
            <w:vAlign w:val="center"/>
            <w:hideMark/>
          </w:tcPr>
          <w:p w14:paraId="318F9539" w14:textId="77777777" w:rsidR="00984737" w:rsidRPr="00650D01" w:rsidRDefault="00984737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200 000,00</w:t>
            </w:r>
          </w:p>
        </w:tc>
        <w:tc>
          <w:tcPr>
            <w:tcW w:w="1239" w:type="dxa"/>
            <w:vAlign w:val="center"/>
            <w:hideMark/>
          </w:tcPr>
          <w:p w14:paraId="6C5C8133" w14:textId="6C84DDC1" w:rsidR="00984737" w:rsidRPr="00650D01" w:rsidRDefault="00984737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600 000,00</w:t>
            </w:r>
          </w:p>
        </w:tc>
        <w:tc>
          <w:tcPr>
            <w:tcW w:w="1826" w:type="dxa"/>
            <w:vAlign w:val="center"/>
            <w:hideMark/>
          </w:tcPr>
          <w:p w14:paraId="33D56508" w14:textId="77777777" w:rsidR="00984737" w:rsidRPr="00650D01" w:rsidRDefault="00984737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Создание безопасных и комфортных условий в ОУ</w:t>
            </w:r>
          </w:p>
        </w:tc>
      </w:tr>
      <w:tr w:rsidR="00984737" w:rsidRPr="00650D01" w14:paraId="000DFA45" w14:textId="77777777" w:rsidTr="00882343">
        <w:trPr>
          <w:trHeight w:val="624"/>
        </w:trPr>
        <w:tc>
          <w:tcPr>
            <w:tcW w:w="3474" w:type="dxa"/>
            <w:gridSpan w:val="2"/>
            <w:vAlign w:val="center"/>
            <w:hideMark/>
          </w:tcPr>
          <w:p w14:paraId="1F6B0B94" w14:textId="77777777" w:rsidR="00984737" w:rsidRPr="00650D01" w:rsidRDefault="00984737" w:rsidP="00882343">
            <w:pPr>
              <w:tabs>
                <w:tab w:val="left" w:pos="0"/>
                <w:tab w:val="left" w:pos="284"/>
              </w:tabs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Итого по задаче 5</w:t>
            </w:r>
          </w:p>
        </w:tc>
        <w:tc>
          <w:tcPr>
            <w:tcW w:w="1279" w:type="dxa"/>
            <w:vAlign w:val="center"/>
            <w:hideMark/>
          </w:tcPr>
          <w:p w14:paraId="68A7DE97" w14:textId="403C3325" w:rsidR="00984737" w:rsidRPr="00650D01" w:rsidRDefault="00984737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93" w:type="dxa"/>
            <w:vAlign w:val="center"/>
            <w:hideMark/>
          </w:tcPr>
          <w:p w14:paraId="0B133F0B" w14:textId="6082D9D9" w:rsidR="00984737" w:rsidRPr="00650D01" w:rsidRDefault="00984737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91" w:type="dxa"/>
            <w:vAlign w:val="center"/>
            <w:hideMark/>
          </w:tcPr>
          <w:p w14:paraId="7C6649F5" w14:textId="16EC37A5" w:rsidR="00984737" w:rsidRPr="00650D01" w:rsidRDefault="00984737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75" w:type="dxa"/>
            <w:vAlign w:val="center"/>
            <w:hideMark/>
          </w:tcPr>
          <w:p w14:paraId="7B302859" w14:textId="7F1F784C" w:rsidR="00984737" w:rsidRPr="00650D01" w:rsidRDefault="00984737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89" w:type="dxa"/>
            <w:gridSpan w:val="2"/>
            <w:vAlign w:val="center"/>
            <w:hideMark/>
          </w:tcPr>
          <w:p w14:paraId="0188D134" w14:textId="7557071F" w:rsidR="00984737" w:rsidRPr="00650D01" w:rsidRDefault="00984737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387" w:type="dxa"/>
            <w:vAlign w:val="center"/>
            <w:hideMark/>
          </w:tcPr>
          <w:p w14:paraId="78CE5688" w14:textId="2AC148C1" w:rsidR="00984737" w:rsidRPr="00650D01" w:rsidRDefault="00984737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33 661 231,00</w:t>
            </w:r>
          </w:p>
        </w:tc>
        <w:tc>
          <w:tcPr>
            <w:tcW w:w="1368" w:type="dxa"/>
            <w:vAlign w:val="center"/>
            <w:hideMark/>
          </w:tcPr>
          <w:p w14:paraId="1EDAAAC7" w14:textId="24CE061F" w:rsidR="00984737" w:rsidRPr="00650D01" w:rsidRDefault="00984737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33 661 231,00</w:t>
            </w:r>
          </w:p>
        </w:tc>
        <w:tc>
          <w:tcPr>
            <w:tcW w:w="1305" w:type="dxa"/>
            <w:vAlign w:val="center"/>
            <w:hideMark/>
          </w:tcPr>
          <w:p w14:paraId="45D64D9D" w14:textId="00D8CE41" w:rsidR="00984737" w:rsidRPr="00650D01" w:rsidRDefault="00984737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33 661 231,00</w:t>
            </w:r>
          </w:p>
        </w:tc>
        <w:tc>
          <w:tcPr>
            <w:tcW w:w="1239" w:type="dxa"/>
            <w:vAlign w:val="center"/>
            <w:hideMark/>
          </w:tcPr>
          <w:p w14:paraId="496C5827" w14:textId="3366EDDE" w:rsidR="00984737" w:rsidRPr="00650D01" w:rsidRDefault="00984737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100 983 693,00</w:t>
            </w:r>
          </w:p>
        </w:tc>
        <w:tc>
          <w:tcPr>
            <w:tcW w:w="1826" w:type="dxa"/>
            <w:vAlign w:val="center"/>
            <w:hideMark/>
          </w:tcPr>
          <w:p w14:paraId="5C7E9B05" w14:textId="0EC01D74" w:rsidR="00984737" w:rsidRPr="00650D01" w:rsidRDefault="00984737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</w:tr>
      <w:tr w:rsidR="00984737" w:rsidRPr="00650D01" w14:paraId="5DBBB42B" w14:textId="77777777" w:rsidTr="00882343">
        <w:trPr>
          <w:trHeight w:val="804"/>
        </w:trPr>
        <w:tc>
          <w:tcPr>
            <w:tcW w:w="13000" w:type="dxa"/>
            <w:gridSpan w:val="12"/>
            <w:vAlign w:val="center"/>
            <w:hideMark/>
          </w:tcPr>
          <w:p w14:paraId="3346C850" w14:textId="77777777" w:rsidR="00984737" w:rsidRPr="00650D01" w:rsidRDefault="00984737" w:rsidP="00882343">
            <w:pPr>
              <w:tabs>
                <w:tab w:val="left" w:pos="0"/>
                <w:tab w:val="left" w:pos="284"/>
              </w:tabs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Задача № 6.   Обеспечить развитие профессиональной компетентности педагогов, создание дополнительных стимулов повышения имиджа педагогической профессии средствами событийных  мероприятий и конкурсного движения</w:t>
            </w:r>
          </w:p>
        </w:tc>
        <w:tc>
          <w:tcPr>
            <w:tcW w:w="1826" w:type="dxa"/>
            <w:vAlign w:val="center"/>
            <w:hideMark/>
          </w:tcPr>
          <w:p w14:paraId="3D7F7516" w14:textId="7B36A505" w:rsidR="00984737" w:rsidRPr="00650D01" w:rsidRDefault="00984737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</w:tr>
      <w:tr w:rsidR="00984737" w:rsidRPr="00650D01" w14:paraId="419ECDE2" w14:textId="77777777" w:rsidTr="00882343">
        <w:trPr>
          <w:trHeight w:val="1932"/>
        </w:trPr>
        <w:tc>
          <w:tcPr>
            <w:tcW w:w="817" w:type="dxa"/>
            <w:vAlign w:val="center"/>
            <w:hideMark/>
          </w:tcPr>
          <w:p w14:paraId="04FBB409" w14:textId="77777777" w:rsidR="00984737" w:rsidRPr="00650D01" w:rsidRDefault="00984737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1.6.1</w:t>
            </w:r>
          </w:p>
        </w:tc>
        <w:tc>
          <w:tcPr>
            <w:tcW w:w="2657" w:type="dxa"/>
            <w:vAlign w:val="center"/>
            <w:hideMark/>
          </w:tcPr>
          <w:p w14:paraId="47366BA6" w14:textId="7A65AA02" w:rsidR="00984737" w:rsidRPr="00650D01" w:rsidRDefault="00984737" w:rsidP="00882343">
            <w:pPr>
              <w:tabs>
                <w:tab w:val="left" w:pos="0"/>
                <w:tab w:val="left" w:pos="284"/>
              </w:tabs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Муниципальный этап Всероссийского конкурса "Учитель года", Муниципальный конкурс проектов молодых специалистов "Молодые учителя-новой школе"</w:t>
            </w:r>
          </w:p>
        </w:tc>
        <w:tc>
          <w:tcPr>
            <w:tcW w:w="1279" w:type="dxa"/>
            <w:vAlign w:val="center"/>
            <w:hideMark/>
          </w:tcPr>
          <w:p w14:paraId="0DCCA9DB" w14:textId="77777777" w:rsidR="00984737" w:rsidRPr="00650D01" w:rsidRDefault="00984737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Управление образования администрации города Канска</w:t>
            </w:r>
          </w:p>
        </w:tc>
        <w:tc>
          <w:tcPr>
            <w:tcW w:w="593" w:type="dxa"/>
            <w:vAlign w:val="center"/>
            <w:hideMark/>
          </w:tcPr>
          <w:p w14:paraId="7F9CF545" w14:textId="77777777" w:rsidR="00984737" w:rsidRPr="00650D01" w:rsidRDefault="00984737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906</w:t>
            </w:r>
          </w:p>
        </w:tc>
        <w:tc>
          <w:tcPr>
            <w:tcW w:w="591" w:type="dxa"/>
            <w:vAlign w:val="center"/>
            <w:hideMark/>
          </w:tcPr>
          <w:p w14:paraId="437A598B" w14:textId="77777777" w:rsidR="00984737" w:rsidRPr="00650D01" w:rsidRDefault="00984737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0709</w:t>
            </w:r>
          </w:p>
        </w:tc>
        <w:tc>
          <w:tcPr>
            <w:tcW w:w="975" w:type="dxa"/>
            <w:vAlign w:val="center"/>
            <w:hideMark/>
          </w:tcPr>
          <w:p w14:paraId="47C9FE8A" w14:textId="77777777" w:rsidR="00984737" w:rsidRPr="00650D01" w:rsidRDefault="00984737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0110080230</w:t>
            </w:r>
          </w:p>
        </w:tc>
        <w:tc>
          <w:tcPr>
            <w:tcW w:w="789" w:type="dxa"/>
            <w:gridSpan w:val="2"/>
            <w:vAlign w:val="center"/>
            <w:hideMark/>
          </w:tcPr>
          <w:p w14:paraId="2B36D431" w14:textId="77777777" w:rsidR="00984737" w:rsidRPr="00650D01" w:rsidRDefault="00984737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350</w:t>
            </w:r>
          </w:p>
        </w:tc>
        <w:tc>
          <w:tcPr>
            <w:tcW w:w="1387" w:type="dxa"/>
            <w:vAlign w:val="center"/>
            <w:hideMark/>
          </w:tcPr>
          <w:p w14:paraId="71773064" w14:textId="77777777" w:rsidR="00984737" w:rsidRPr="00650D01" w:rsidRDefault="00984737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200 000,00</w:t>
            </w:r>
          </w:p>
        </w:tc>
        <w:tc>
          <w:tcPr>
            <w:tcW w:w="1368" w:type="dxa"/>
            <w:vAlign w:val="center"/>
            <w:hideMark/>
          </w:tcPr>
          <w:p w14:paraId="04886F4F" w14:textId="77777777" w:rsidR="00984737" w:rsidRPr="00650D01" w:rsidRDefault="00984737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200 000,00</w:t>
            </w:r>
          </w:p>
        </w:tc>
        <w:tc>
          <w:tcPr>
            <w:tcW w:w="1305" w:type="dxa"/>
            <w:vAlign w:val="center"/>
            <w:hideMark/>
          </w:tcPr>
          <w:p w14:paraId="0122CA4C" w14:textId="77777777" w:rsidR="00984737" w:rsidRPr="00650D01" w:rsidRDefault="00984737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200 000,00</w:t>
            </w:r>
          </w:p>
        </w:tc>
        <w:tc>
          <w:tcPr>
            <w:tcW w:w="1239" w:type="dxa"/>
            <w:vAlign w:val="center"/>
            <w:hideMark/>
          </w:tcPr>
          <w:p w14:paraId="2EB7799C" w14:textId="6861FE08" w:rsidR="00984737" w:rsidRPr="00650D01" w:rsidRDefault="00984737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600 000,00</w:t>
            </w:r>
          </w:p>
        </w:tc>
        <w:tc>
          <w:tcPr>
            <w:tcW w:w="1826" w:type="dxa"/>
            <w:vAlign w:val="center"/>
            <w:hideMark/>
          </w:tcPr>
          <w:p w14:paraId="4FC131C2" w14:textId="77777777" w:rsidR="00984737" w:rsidRPr="00650D01" w:rsidRDefault="00984737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Реализован план мероприятий, обеспечено привлечение не менее 17% педагогов до 30 лет</w:t>
            </w:r>
          </w:p>
        </w:tc>
      </w:tr>
      <w:tr w:rsidR="00984737" w:rsidRPr="00650D01" w14:paraId="2C2FB4AA" w14:textId="77777777" w:rsidTr="00882343">
        <w:trPr>
          <w:trHeight w:val="420"/>
        </w:trPr>
        <w:tc>
          <w:tcPr>
            <w:tcW w:w="3474" w:type="dxa"/>
            <w:gridSpan w:val="2"/>
            <w:vAlign w:val="center"/>
            <w:hideMark/>
          </w:tcPr>
          <w:p w14:paraId="044D36A4" w14:textId="77777777" w:rsidR="00984737" w:rsidRPr="00650D01" w:rsidRDefault="00984737" w:rsidP="00882343">
            <w:pPr>
              <w:tabs>
                <w:tab w:val="left" w:pos="0"/>
                <w:tab w:val="left" w:pos="284"/>
              </w:tabs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Итого по задаче 6</w:t>
            </w:r>
          </w:p>
        </w:tc>
        <w:tc>
          <w:tcPr>
            <w:tcW w:w="1279" w:type="dxa"/>
            <w:vAlign w:val="center"/>
            <w:hideMark/>
          </w:tcPr>
          <w:p w14:paraId="2135D565" w14:textId="125B628F" w:rsidR="00984737" w:rsidRPr="00650D01" w:rsidRDefault="00984737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93" w:type="dxa"/>
            <w:vAlign w:val="center"/>
            <w:hideMark/>
          </w:tcPr>
          <w:p w14:paraId="294856CA" w14:textId="56E0BFC5" w:rsidR="00984737" w:rsidRPr="00650D01" w:rsidRDefault="00984737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91" w:type="dxa"/>
            <w:vAlign w:val="center"/>
            <w:hideMark/>
          </w:tcPr>
          <w:p w14:paraId="573647B7" w14:textId="0729CEC6" w:rsidR="00984737" w:rsidRPr="00650D01" w:rsidRDefault="00984737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75" w:type="dxa"/>
            <w:vAlign w:val="center"/>
            <w:hideMark/>
          </w:tcPr>
          <w:p w14:paraId="586A2A7F" w14:textId="69EE2C1D" w:rsidR="00984737" w:rsidRPr="00650D01" w:rsidRDefault="00984737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89" w:type="dxa"/>
            <w:gridSpan w:val="2"/>
            <w:vAlign w:val="center"/>
            <w:hideMark/>
          </w:tcPr>
          <w:p w14:paraId="7BED1D01" w14:textId="711F387D" w:rsidR="00984737" w:rsidRPr="00650D01" w:rsidRDefault="00984737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387" w:type="dxa"/>
            <w:vAlign w:val="center"/>
            <w:hideMark/>
          </w:tcPr>
          <w:p w14:paraId="527EAB85" w14:textId="77777777" w:rsidR="00984737" w:rsidRPr="00650D01" w:rsidRDefault="00984737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 xml:space="preserve">200 </w:t>
            </w:r>
            <w:r w:rsidRPr="00650D01">
              <w:rPr>
                <w:sz w:val="28"/>
                <w:szCs w:val="28"/>
              </w:rPr>
              <w:lastRenderedPageBreak/>
              <w:t>000,00</w:t>
            </w:r>
          </w:p>
        </w:tc>
        <w:tc>
          <w:tcPr>
            <w:tcW w:w="1368" w:type="dxa"/>
            <w:vAlign w:val="center"/>
            <w:hideMark/>
          </w:tcPr>
          <w:p w14:paraId="6086E668" w14:textId="77777777" w:rsidR="00984737" w:rsidRPr="00650D01" w:rsidRDefault="00984737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lastRenderedPageBreak/>
              <w:t xml:space="preserve">200 </w:t>
            </w:r>
            <w:r w:rsidRPr="00650D01">
              <w:rPr>
                <w:sz w:val="28"/>
                <w:szCs w:val="28"/>
              </w:rPr>
              <w:lastRenderedPageBreak/>
              <w:t>000,00</w:t>
            </w:r>
          </w:p>
        </w:tc>
        <w:tc>
          <w:tcPr>
            <w:tcW w:w="1305" w:type="dxa"/>
            <w:vAlign w:val="center"/>
            <w:hideMark/>
          </w:tcPr>
          <w:p w14:paraId="3241FC7F" w14:textId="77777777" w:rsidR="00984737" w:rsidRPr="00650D01" w:rsidRDefault="00984737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lastRenderedPageBreak/>
              <w:t xml:space="preserve">200 </w:t>
            </w:r>
            <w:r w:rsidRPr="00650D01">
              <w:rPr>
                <w:sz w:val="28"/>
                <w:szCs w:val="28"/>
              </w:rPr>
              <w:lastRenderedPageBreak/>
              <w:t>000,00</w:t>
            </w:r>
          </w:p>
        </w:tc>
        <w:tc>
          <w:tcPr>
            <w:tcW w:w="1239" w:type="dxa"/>
            <w:vAlign w:val="center"/>
            <w:hideMark/>
          </w:tcPr>
          <w:p w14:paraId="28807060" w14:textId="4D4EAD90" w:rsidR="00984737" w:rsidRPr="00650D01" w:rsidRDefault="00984737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lastRenderedPageBreak/>
              <w:t xml:space="preserve">600 </w:t>
            </w:r>
            <w:r w:rsidRPr="00650D01">
              <w:rPr>
                <w:sz w:val="28"/>
                <w:szCs w:val="28"/>
              </w:rPr>
              <w:lastRenderedPageBreak/>
              <w:t>000,00</w:t>
            </w:r>
          </w:p>
        </w:tc>
        <w:tc>
          <w:tcPr>
            <w:tcW w:w="1826" w:type="dxa"/>
            <w:vAlign w:val="center"/>
            <w:hideMark/>
          </w:tcPr>
          <w:p w14:paraId="6263DD5A" w14:textId="5E654EB8" w:rsidR="00984737" w:rsidRPr="00650D01" w:rsidRDefault="00984737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</w:tr>
      <w:tr w:rsidR="00984737" w:rsidRPr="00650D01" w14:paraId="73B9BA74" w14:textId="77777777" w:rsidTr="00882343">
        <w:trPr>
          <w:trHeight w:val="588"/>
        </w:trPr>
        <w:tc>
          <w:tcPr>
            <w:tcW w:w="13000" w:type="dxa"/>
            <w:gridSpan w:val="12"/>
            <w:vAlign w:val="center"/>
            <w:hideMark/>
          </w:tcPr>
          <w:p w14:paraId="3D32B7F9" w14:textId="77777777" w:rsidR="00984737" w:rsidRPr="00650D01" w:rsidRDefault="00984737" w:rsidP="00882343">
            <w:pPr>
              <w:tabs>
                <w:tab w:val="left" w:pos="0"/>
                <w:tab w:val="left" w:pos="284"/>
              </w:tabs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Задача № 7. Обеспечить психолого-педагогическую и социальную помощь детям, психолого-педагогическое и методическое сопровождение реализации основных общеобразовательных программ.</w:t>
            </w:r>
          </w:p>
        </w:tc>
        <w:tc>
          <w:tcPr>
            <w:tcW w:w="1826" w:type="dxa"/>
            <w:vAlign w:val="center"/>
            <w:hideMark/>
          </w:tcPr>
          <w:p w14:paraId="5DC8999B" w14:textId="6F89C7C6" w:rsidR="00984737" w:rsidRPr="00650D01" w:rsidRDefault="00984737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</w:tr>
      <w:tr w:rsidR="00984737" w:rsidRPr="00650D01" w14:paraId="12A9ECF5" w14:textId="77777777" w:rsidTr="00882343">
        <w:trPr>
          <w:trHeight w:val="1719"/>
        </w:trPr>
        <w:tc>
          <w:tcPr>
            <w:tcW w:w="817" w:type="dxa"/>
            <w:noWrap/>
            <w:vAlign w:val="center"/>
            <w:hideMark/>
          </w:tcPr>
          <w:p w14:paraId="3732EA9A" w14:textId="13FEBBD8" w:rsidR="00984737" w:rsidRPr="00650D01" w:rsidRDefault="00984737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1.7.1</w:t>
            </w:r>
          </w:p>
        </w:tc>
        <w:tc>
          <w:tcPr>
            <w:tcW w:w="2657" w:type="dxa"/>
            <w:vAlign w:val="center"/>
            <w:hideMark/>
          </w:tcPr>
          <w:p w14:paraId="375EF687" w14:textId="7539DDA8" w:rsidR="00984737" w:rsidRPr="00650D01" w:rsidRDefault="00984737" w:rsidP="00882343">
            <w:pPr>
              <w:tabs>
                <w:tab w:val="left" w:pos="0"/>
                <w:tab w:val="left" w:pos="284"/>
              </w:tabs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1279" w:type="dxa"/>
            <w:vAlign w:val="center"/>
            <w:hideMark/>
          </w:tcPr>
          <w:p w14:paraId="5124780D" w14:textId="48E345D7" w:rsidR="00984737" w:rsidRPr="00650D01" w:rsidRDefault="00984737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Управление образования администрации города Канска</w:t>
            </w:r>
          </w:p>
        </w:tc>
        <w:tc>
          <w:tcPr>
            <w:tcW w:w="593" w:type="dxa"/>
            <w:vAlign w:val="center"/>
            <w:hideMark/>
          </w:tcPr>
          <w:p w14:paraId="7F1E70D9" w14:textId="2875E6BD" w:rsidR="00984737" w:rsidRPr="00650D01" w:rsidRDefault="00984737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906</w:t>
            </w:r>
          </w:p>
        </w:tc>
        <w:tc>
          <w:tcPr>
            <w:tcW w:w="591" w:type="dxa"/>
            <w:vAlign w:val="center"/>
            <w:hideMark/>
          </w:tcPr>
          <w:p w14:paraId="4DDC24C6" w14:textId="77777777" w:rsidR="00984737" w:rsidRPr="00650D01" w:rsidRDefault="00984737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0703</w:t>
            </w:r>
          </w:p>
        </w:tc>
        <w:tc>
          <w:tcPr>
            <w:tcW w:w="975" w:type="dxa"/>
            <w:vAlign w:val="center"/>
            <w:hideMark/>
          </w:tcPr>
          <w:p w14:paraId="117BA802" w14:textId="7A7BE607" w:rsidR="00984737" w:rsidRPr="00650D01" w:rsidRDefault="00984737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0110000710</w:t>
            </w:r>
          </w:p>
        </w:tc>
        <w:tc>
          <w:tcPr>
            <w:tcW w:w="789" w:type="dxa"/>
            <w:gridSpan w:val="2"/>
            <w:vAlign w:val="center"/>
            <w:hideMark/>
          </w:tcPr>
          <w:p w14:paraId="4FE913AA" w14:textId="77777777" w:rsidR="00984737" w:rsidRPr="00650D01" w:rsidRDefault="00984737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614</w:t>
            </w:r>
          </w:p>
        </w:tc>
        <w:tc>
          <w:tcPr>
            <w:tcW w:w="1387" w:type="dxa"/>
            <w:vAlign w:val="center"/>
            <w:hideMark/>
          </w:tcPr>
          <w:p w14:paraId="3BA450C7" w14:textId="77777777" w:rsidR="00984737" w:rsidRPr="00650D01" w:rsidRDefault="00984737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14 367 318,00</w:t>
            </w:r>
          </w:p>
        </w:tc>
        <w:tc>
          <w:tcPr>
            <w:tcW w:w="1368" w:type="dxa"/>
            <w:vAlign w:val="center"/>
            <w:hideMark/>
          </w:tcPr>
          <w:p w14:paraId="29BBAAFA" w14:textId="77777777" w:rsidR="00984737" w:rsidRPr="00650D01" w:rsidRDefault="00984737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12 425 113,00</w:t>
            </w:r>
          </w:p>
        </w:tc>
        <w:tc>
          <w:tcPr>
            <w:tcW w:w="1305" w:type="dxa"/>
            <w:vAlign w:val="center"/>
            <w:hideMark/>
          </w:tcPr>
          <w:p w14:paraId="1F9AF3A4" w14:textId="77777777" w:rsidR="00984737" w:rsidRPr="00650D01" w:rsidRDefault="00984737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12 425 113,00</w:t>
            </w:r>
          </w:p>
        </w:tc>
        <w:tc>
          <w:tcPr>
            <w:tcW w:w="1239" w:type="dxa"/>
            <w:vAlign w:val="center"/>
            <w:hideMark/>
          </w:tcPr>
          <w:p w14:paraId="1681A49C" w14:textId="43803ECA" w:rsidR="00984737" w:rsidRPr="00650D01" w:rsidRDefault="00984737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39 217 544,00</w:t>
            </w:r>
          </w:p>
        </w:tc>
        <w:tc>
          <w:tcPr>
            <w:tcW w:w="1826" w:type="dxa"/>
            <w:vAlign w:val="center"/>
            <w:hideMark/>
          </w:tcPr>
          <w:p w14:paraId="0694B9D6" w14:textId="77777777" w:rsidR="00984737" w:rsidRPr="00650D01" w:rsidRDefault="00984737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Обеспечено сопровождение детей в ОВЗ</w:t>
            </w:r>
          </w:p>
        </w:tc>
      </w:tr>
      <w:tr w:rsidR="007D35EF" w:rsidRPr="00650D01" w14:paraId="051EF696" w14:textId="77777777" w:rsidTr="00872F73">
        <w:trPr>
          <w:trHeight w:val="660"/>
        </w:trPr>
        <w:tc>
          <w:tcPr>
            <w:tcW w:w="3474" w:type="dxa"/>
            <w:gridSpan w:val="2"/>
            <w:noWrap/>
            <w:vAlign w:val="center"/>
            <w:hideMark/>
          </w:tcPr>
          <w:p w14:paraId="041E2433" w14:textId="046B9738" w:rsidR="007D35EF" w:rsidRPr="00650D01" w:rsidRDefault="007D35EF" w:rsidP="00882343">
            <w:pPr>
              <w:tabs>
                <w:tab w:val="left" w:pos="0"/>
                <w:tab w:val="left" w:pos="284"/>
              </w:tabs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Итого по задаче 7</w:t>
            </w:r>
          </w:p>
        </w:tc>
        <w:tc>
          <w:tcPr>
            <w:tcW w:w="1279" w:type="dxa"/>
            <w:vAlign w:val="center"/>
            <w:hideMark/>
          </w:tcPr>
          <w:p w14:paraId="135F6ACF" w14:textId="525FAFE4" w:rsidR="007D35EF" w:rsidRPr="00650D01" w:rsidRDefault="007D35EF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93" w:type="dxa"/>
            <w:vAlign w:val="center"/>
            <w:hideMark/>
          </w:tcPr>
          <w:p w14:paraId="4E91361B" w14:textId="3BEBAAB3" w:rsidR="007D35EF" w:rsidRPr="00650D01" w:rsidRDefault="007D35EF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91" w:type="dxa"/>
            <w:vAlign w:val="center"/>
            <w:hideMark/>
          </w:tcPr>
          <w:p w14:paraId="33D57869" w14:textId="5B006BF1" w:rsidR="007D35EF" w:rsidRPr="00650D01" w:rsidRDefault="007D35EF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75" w:type="dxa"/>
            <w:vAlign w:val="center"/>
            <w:hideMark/>
          </w:tcPr>
          <w:p w14:paraId="1F791C61" w14:textId="3A39F15D" w:rsidR="007D35EF" w:rsidRPr="00650D01" w:rsidRDefault="007D35EF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89" w:type="dxa"/>
            <w:gridSpan w:val="2"/>
            <w:vAlign w:val="center"/>
            <w:hideMark/>
          </w:tcPr>
          <w:p w14:paraId="04426C9D" w14:textId="5BED5D71" w:rsidR="007D35EF" w:rsidRPr="00650D01" w:rsidRDefault="007D35EF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387" w:type="dxa"/>
            <w:noWrap/>
            <w:vAlign w:val="center"/>
            <w:hideMark/>
          </w:tcPr>
          <w:p w14:paraId="034D7F6E" w14:textId="3089548D" w:rsidR="007D35EF" w:rsidRPr="00650D01" w:rsidRDefault="007D35EF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14 367 318,00</w:t>
            </w:r>
          </w:p>
        </w:tc>
        <w:tc>
          <w:tcPr>
            <w:tcW w:w="1368" w:type="dxa"/>
            <w:noWrap/>
            <w:vAlign w:val="center"/>
            <w:hideMark/>
          </w:tcPr>
          <w:p w14:paraId="4F1E61DF" w14:textId="2A1EF5E7" w:rsidR="007D35EF" w:rsidRPr="00650D01" w:rsidRDefault="007D35EF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12 425 113,00</w:t>
            </w:r>
          </w:p>
        </w:tc>
        <w:tc>
          <w:tcPr>
            <w:tcW w:w="1305" w:type="dxa"/>
            <w:noWrap/>
            <w:vAlign w:val="center"/>
            <w:hideMark/>
          </w:tcPr>
          <w:p w14:paraId="5B9D89B8" w14:textId="3DE2CBED" w:rsidR="007D35EF" w:rsidRPr="00650D01" w:rsidRDefault="007D35EF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12 425 113,00</w:t>
            </w:r>
          </w:p>
        </w:tc>
        <w:tc>
          <w:tcPr>
            <w:tcW w:w="1239" w:type="dxa"/>
            <w:noWrap/>
            <w:vAlign w:val="center"/>
            <w:hideMark/>
          </w:tcPr>
          <w:p w14:paraId="45B9434A" w14:textId="260AFA1E" w:rsidR="007D35EF" w:rsidRPr="00650D01" w:rsidRDefault="007D35EF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39 217 544,00</w:t>
            </w:r>
          </w:p>
        </w:tc>
        <w:tc>
          <w:tcPr>
            <w:tcW w:w="1826" w:type="dxa"/>
            <w:vAlign w:val="center"/>
            <w:hideMark/>
          </w:tcPr>
          <w:p w14:paraId="6F5759DA" w14:textId="0E2A1C48" w:rsidR="007D35EF" w:rsidRPr="00650D01" w:rsidRDefault="007D35EF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</w:tr>
      <w:tr w:rsidR="007D35EF" w:rsidRPr="00650D01" w14:paraId="4E1529B0" w14:textId="77777777" w:rsidTr="000A6FF9">
        <w:trPr>
          <w:trHeight w:val="564"/>
        </w:trPr>
        <w:tc>
          <w:tcPr>
            <w:tcW w:w="3474" w:type="dxa"/>
            <w:gridSpan w:val="2"/>
            <w:noWrap/>
            <w:vAlign w:val="center"/>
            <w:hideMark/>
          </w:tcPr>
          <w:p w14:paraId="1A88FB49" w14:textId="00DECCC9" w:rsidR="007D35EF" w:rsidRPr="00650D01" w:rsidRDefault="007D35EF" w:rsidP="007D35EF">
            <w:pPr>
              <w:tabs>
                <w:tab w:val="left" w:pos="0"/>
                <w:tab w:val="left" w:pos="284"/>
              </w:tabs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Всего по подпрограмме</w:t>
            </w:r>
          </w:p>
        </w:tc>
        <w:tc>
          <w:tcPr>
            <w:tcW w:w="1279" w:type="dxa"/>
            <w:vAlign w:val="center"/>
            <w:hideMark/>
          </w:tcPr>
          <w:p w14:paraId="141CE308" w14:textId="076ACF60" w:rsidR="007D35EF" w:rsidRPr="00650D01" w:rsidRDefault="007D35EF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93" w:type="dxa"/>
            <w:vAlign w:val="center"/>
            <w:hideMark/>
          </w:tcPr>
          <w:p w14:paraId="333E76A2" w14:textId="27A24229" w:rsidR="007D35EF" w:rsidRPr="00650D01" w:rsidRDefault="007D35EF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91" w:type="dxa"/>
            <w:vAlign w:val="center"/>
            <w:hideMark/>
          </w:tcPr>
          <w:p w14:paraId="7E59FEB0" w14:textId="16D0EB49" w:rsidR="007D35EF" w:rsidRPr="00650D01" w:rsidRDefault="007D35EF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75" w:type="dxa"/>
            <w:vAlign w:val="center"/>
            <w:hideMark/>
          </w:tcPr>
          <w:p w14:paraId="5D8C9DF9" w14:textId="67DF1D2E" w:rsidR="007D35EF" w:rsidRPr="00650D01" w:rsidRDefault="007D35EF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89" w:type="dxa"/>
            <w:gridSpan w:val="2"/>
            <w:vAlign w:val="center"/>
            <w:hideMark/>
          </w:tcPr>
          <w:p w14:paraId="769532D8" w14:textId="756F651B" w:rsidR="007D35EF" w:rsidRPr="00650D01" w:rsidRDefault="007D35EF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387" w:type="dxa"/>
            <w:noWrap/>
            <w:vAlign w:val="center"/>
            <w:hideMark/>
          </w:tcPr>
          <w:p w14:paraId="54CC7D0E" w14:textId="44BD7175" w:rsidR="007D35EF" w:rsidRPr="00650D01" w:rsidRDefault="007D35EF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2 288 036 971,70</w:t>
            </w:r>
          </w:p>
        </w:tc>
        <w:tc>
          <w:tcPr>
            <w:tcW w:w="1368" w:type="dxa"/>
            <w:noWrap/>
            <w:vAlign w:val="center"/>
            <w:hideMark/>
          </w:tcPr>
          <w:p w14:paraId="43E67434" w14:textId="1CDFE8E0" w:rsidR="007D35EF" w:rsidRPr="00650D01" w:rsidRDefault="007D35EF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2 186 090 660,00</w:t>
            </w:r>
          </w:p>
        </w:tc>
        <w:tc>
          <w:tcPr>
            <w:tcW w:w="1305" w:type="dxa"/>
            <w:noWrap/>
            <w:vAlign w:val="center"/>
            <w:hideMark/>
          </w:tcPr>
          <w:p w14:paraId="7B04BADD" w14:textId="6C62AAC5" w:rsidR="007D35EF" w:rsidRPr="00650D01" w:rsidRDefault="007D35EF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2 249 835 529,77</w:t>
            </w:r>
          </w:p>
        </w:tc>
        <w:tc>
          <w:tcPr>
            <w:tcW w:w="1239" w:type="dxa"/>
            <w:noWrap/>
            <w:vAlign w:val="center"/>
            <w:hideMark/>
          </w:tcPr>
          <w:p w14:paraId="7F81B787" w14:textId="0C2F71F7" w:rsidR="007D35EF" w:rsidRPr="00650D01" w:rsidRDefault="007D35EF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6 723 963 161,47</w:t>
            </w:r>
          </w:p>
        </w:tc>
        <w:tc>
          <w:tcPr>
            <w:tcW w:w="1826" w:type="dxa"/>
            <w:vAlign w:val="center"/>
            <w:hideMark/>
          </w:tcPr>
          <w:p w14:paraId="2E6AB100" w14:textId="1333B5E6" w:rsidR="007D35EF" w:rsidRPr="00650D01" w:rsidRDefault="007D35EF" w:rsidP="00984737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</w:tr>
    </w:tbl>
    <w:p w14:paraId="082E2DD3" w14:textId="77777777" w:rsidR="00FA427A" w:rsidRPr="00650D01" w:rsidRDefault="00FA427A" w:rsidP="008A2292">
      <w:pPr>
        <w:tabs>
          <w:tab w:val="left" w:pos="0"/>
          <w:tab w:val="left" w:pos="284"/>
        </w:tabs>
        <w:jc w:val="both"/>
        <w:rPr>
          <w:sz w:val="28"/>
          <w:szCs w:val="28"/>
        </w:rPr>
      </w:pPr>
    </w:p>
    <w:p w14:paraId="6EA09F10" w14:textId="77777777" w:rsidR="00FA427A" w:rsidRPr="00650D01" w:rsidRDefault="00FA427A" w:rsidP="008A2292">
      <w:pPr>
        <w:tabs>
          <w:tab w:val="left" w:pos="0"/>
          <w:tab w:val="left" w:pos="284"/>
        </w:tabs>
        <w:jc w:val="both"/>
        <w:rPr>
          <w:sz w:val="28"/>
          <w:szCs w:val="28"/>
        </w:rPr>
      </w:pPr>
    </w:p>
    <w:p w14:paraId="2303177C" w14:textId="77777777" w:rsidR="00FA427A" w:rsidRPr="00650D01" w:rsidRDefault="00FA427A" w:rsidP="008A2292">
      <w:pPr>
        <w:tabs>
          <w:tab w:val="left" w:pos="0"/>
          <w:tab w:val="left" w:pos="284"/>
        </w:tabs>
        <w:jc w:val="both"/>
        <w:rPr>
          <w:sz w:val="28"/>
          <w:szCs w:val="28"/>
        </w:rPr>
      </w:pPr>
    </w:p>
    <w:p w14:paraId="48A8AE76" w14:textId="77777777" w:rsidR="00FA427A" w:rsidRPr="00650D01" w:rsidRDefault="00FA427A" w:rsidP="008A2292">
      <w:pPr>
        <w:tabs>
          <w:tab w:val="left" w:pos="0"/>
          <w:tab w:val="left" w:pos="284"/>
        </w:tabs>
        <w:jc w:val="both"/>
        <w:rPr>
          <w:sz w:val="28"/>
          <w:szCs w:val="28"/>
        </w:rPr>
      </w:pPr>
    </w:p>
    <w:p w14:paraId="65F00A62" w14:textId="77777777" w:rsidR="00FA427A" w:rsidRPr="00650D01" w:rsidRDefault="00FA427A" w:rsidP="008A2292">
      <w:pPr>
        <w:tabs>
          <w:tab w:val="left" w:pos="0"/>
          <w:tab w:val="left" w:pos="284"/>
        </w:tabs>
        <w:jc w:val="both"/>
        <w:rPr>
          <w:sz w:val="28"/>
          <w:szCs w:val="28"/>
        </w:rPr>
        <w:sectPr w:rsidR="00FA427A" w:rsidRPr="00650D01" w:rsidSect="00CF6580">
          <w:pgSz w:w="16838" w:h="11906" w:orient="landscape"/>
          <w:pgMar w:top="1418" w:right="1134" w:bottom="851" w:left="1134" w:header="720" w:footer="720" w:gutter="0"/>
          <w:cols w:space="720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C7E35" w:rsidRPr="00650D01" w14:paraId="72E3DF37" w14:textId="77777777" w:rsidTr="000C3FF0">
        <w:tc>
          <w:tcPr>
            <w:tcW w:w="4785" w:type="dxa"/>
          </w:tcPr>
          <w:p w14:paraId="69E52BEC" w14:textId="77777777" w:rsidR="007C7E35" w:rsidRPr="00650D01" w:rsidRDefault="007C7E35" w:rsidP="007C7E35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14:paraId="17D2DA8C" w14:textId="77777777" w:rsidR="007C7E35" w:rsidRPr="00650D01" w:rsidRDefault="007C7E35" w:rsidP="007C7E35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 xml:space="preserve">Приложение № 6 </w:t>
            </w:r>
          </w:p>
          <w:p w14:paraId="0F16F039" w14:textId="77777777" w:rsidR="007C7E35" w:rsidRPr="00650D01" w:rsidRDefault="007C7E35" w:rsidP="007C7E35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 xml:space="preserve">к муниципальной программе «Развитие образования» </w:t>
            </w:r>
          </w:p>
          <w:p w14:paraId="7E0A797E" w14:textId="77777777" w:rsidR="007C7E35" w:rsidRPr="00650D01" w:rsidRDefault="007C7E35" w:rsidP="007C7E35">
            <w:pPr>
              <w:suppressAutoHyphens w:val="0"/>
              <w:jc w:val="right"/>
              <w:rPr>
                <w:b/>
                <w:sz w:val="28"/>
                <w:szCs w:val="28"/>
                <w:lang w:eastAsia="ru-RU"/>
              </w:rPr>
            </w:pPr>
          </w:p>
        </w:tc>
      </w:tr>
    </w:tbl>
    <w:p w14:paraId="2AF73858" w14:textId="77777777" w:rsidR="007C7E35" w:rsidRPr="00650D01" w:rsidRDefault="007C7E35" w:rsidP="007C7E35">
      <w:pPr>
        <w:suppressAutoHyphens w:val="0"/>
        <w:jc w:val="center"/>
        <w:rPr>
          <w:kern w:val="32"/>
          <w:sz w:val="28"/>
          <w:szCs w:val="28"/>
          <w:lang w:eastAsia="ru-RU"/>
        </w:rPr>
      </w:pPr>
      <w:r w:rsidRPr="00650D01">
        <w:rPr>
          <w:kern w:val="32"/>
          <w:sz w:val="28"/>
          <w:szCs w:val="28"/>
          <w:lang w:eastAsia="ru-RU"/>
        </w:rPr>
        <w:t>Подпрограмма 2 «</w:t>
      </w:r>
      <w:r w:rsidRPr="00650D01">
        <w:rPr>
          <w:sz w:val="28"/>
          <w:szCs w:val="28"/>
          <w:lang w:eastAsia="ru-RU"/>
        </w:rPr>
        <w:t>Обеспечение реализации муниципальной программы и прочие мероприятия в области образования</w:t>
      </w:r>
      <w:r w:rsidRPr="00650D01">
        <w:rPr>
          <w:kern w:val="32"/>
          <w:sz w:val="28"/>
          <w:szCs w:val="28"/>
          <w:lang w:eastAsia="ru-RU"/>
        </w:rPr>
        <w:t>»</w:t>
      </w:r>
    </w:p>
    <w:p w14:paraId="69394914" w14:textId="77777777" w:rsidR="007C7E35" w:rsidRPr="00650D01" w:rsidRDefault="007C7E35" w:rsidP="007C7E35">
      <w:pPr>
        <w:suppressAutoHyphens w:val="0"/>
        <w:jc w:val="center"/>
        <w:rPr>
          <w:sz w:val="28"/>
          <w:szCs w:val="28"/>
          <w:lang w:eastAsia="ru-RU"/>
        </w:rPr>
      </w:pPr>
    </w:p>
    <w:p w14:paraId="55B57E8C" w14:textId="77777777" w:rsidR="007C7E35" w:rsidRPr="00650D01" w:rsidRDefault="007C7E35" w:rsidP="007C7E35">
      <w:pPr>
        <w:numPr>
          <w:ilvl w:val="0"/>
          <w:numId w:val="27"/>
        </w:numPr>
        <w:suppressAutoHyphens w:val="0"/>
        <w:jc w:val="center"/>
        <w:rPr>
          <w:sz w:val="28"/>
          <w:szCs w:val="28"/>
          <w:lang w:eastAsia="ru-RU"/>
        </w:rPr>
      </w:pPr>
      <w:r w:rsidRPr="00650D01">
        <w:rPr>
          <w:kern w:val="32"/>
          <w:sz w:val="28"/>
          <w:szCs w:val="28"/>
          <w:lang w:eastAsia="ru-RU"/>
        </w:rPr>
        <w:t xml:space="preserve">Паспорт  подпрограммы </w:t>
      </w:r>
    </w:p>
    <w:tbl>
      <w:tblPr>
        <w:tblW w:w="99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87"/>
        <w:gridCol w:w="7413"/>
      </w:tblGrid>
      <w:tr w:rsidR="007C7E35" w:rsidRPr="00650D01" w14:paraId="1C91D1EE" w14:textId="77777777" w:rsidTr="000C3FF0">
        <w:trPr>
          <w:cantSplit/>
          <w:trHeight w:val="720"/>
        </w:trPr>
        <w:tc>
          <w:tcPr>
            <w:tcW w:w="2487" w:type="dxa"/>
          </w:tcPr>
          <w:p w14:paraId="2EC4AB7C" w14:textId="77777777" w:rsidR="007C7E35" w:rsidRPr="00650D01" w:rsidRDefault="007C7E35" w:rsidP="007C7E35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Наименование подпрограммы</w:t>
            </w:r>
          </w:p>
        </w:tc>
        <w:tc>
          <w:tcPr>
            <w:tcW w:w="7413" w:type="dxa"/>
          </w:tcPr>
          <w:p w14:paraId="49F379BB" w14:textId="77777777" w:rsidR="007C7E35" w:rsidRPr="00650D01" w:rsidRDefault="007C7E35" w:rsidP="007C7E35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650D01">
              <w:rPr>
                <w:kern w:val="32"/>
                <w:sz w:val="28"/>
                <w:szCs w:val="28"/>
                <w:lang w:eastAsia="ru-RU"/>
              </w:rPr>
              <w:t>«Обеспечение реализации муниципальной программы и прочие мероприятия</w:t>
            </w:r>
            <w:r w:rsidRPr="00650D01">
              <w:rPr>
                <w:sz w:val="28"/>
                <w:szCs w:val="28"/>
                <w:lang w:eastAsia="ru-RU"/>
              </w:rPr>
              <w:t xml:space="preserve"> в области образования» (далее – подпрограмма)</w:t>
            </w:r>
          </w:p>
        </w:tc>
      </w:tr>
      <w:tr w:rsidR="007C7E35" w:rsidRPr="00650D01" w14:paraId="7D1F2BC2" w14:textId="77777777" w:rsidTr="000C3FF0">
        <w:trPr>
          <w:cantSplit/>
          <w:trHeight w:val="720"/>
        </w:trPr>
        <w:tc>
          <w:tcPr>
            <w:tcW w:w="2487" w:type="dxa"/>
          </w:tcPr>
          <w:p w14:paraId="212F4685" w14:textId="77777777" w:rsidR="007C7E35" w:rsidRPr="00650D01" w:rsidRDefault="007C7E35" w:rsidP="007C7E35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Наименование муниципальной программы города Канска, в рамках которой реализуется подпрограмма</w:t>
            </w:r>
          </w:p>
        </w:tc>
        <w:tc>
          <w:tcPr>
            <w:tcW w:w="7413" w:type="dxa"/>
          </w:tcPr>
          <w:p w14:paraId="2DB1127E" w14:textId="77777777" w:rsidR="007C7E35" w:rsidRPr="00650D01" w:rsidRDefault="007C7E35" w:rsidP="007C7E35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 xml:space="preserve">«Развитие образования» </w:t>
            </w:r>
          </w:p>
        </w:tc>
      </w:tr>
      <w:tr w:rsidR="007C7E35" w:rsidRPr="00650D01" w14:paraId="00BE0996" w14:textId="77777777" w:rsidTr="000C3FF0">
        <w:trPr>
          <w:cantSplit/>
          <w:trHeight w:val="720"/>
        </w:trPr>
        <w:tc>
          <w:tcPr>
            <w:tcW w:w="2487" w:type="dxa"/>
          </w:tcPr>
          <w:p w14:paraId="2FDEB653" w14:textId="77777777" w:rsidR="007C7E35" w:rsidRPr="00650D01" w:rsidRDefault="007C7E35" w:rsidP="007C7E35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Исполнитель подпрограммы</w:t>
            </w:r>
          </w:p>
        </w:tc>
        <w:tc>
          <w:tcPr>
            <w:tcW w:w="7413" w:type="dxa"/>
          </w:tcPr>
          <w:p w14:paraId="0E0569F1" w14:textId="77777777" w:rsidR="007C7E35" w:rsidRPr="00650D01" w:rsidRDefault="007C7E35" w:rsidP="007C7E35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Управление образования администрации города Канска</w:t>
            </w:r>
          </w:p>
        </w:tc>
      </w:tr>
      <w:tr w:rsidR="007C7E35" w:rsidRPr="00650D01" w14:paraId="6D041D26" w14:textId="77777777" w:rsidTr="000C3FF0">
        <w:trPr>
          <w:cantSplit/>
          <w:trHeight w:val="720"/>
        </w:trPr>
        <w:tc>
          <w:tcPr>
            <w:tcW w:w="2487" w:type="dxa"/>
          </w:tcPr>
          <w:p w14:paraId="15827A77" w14:textId="77777777" w:rsidR="007C7E35" w:rsidRPr="00650D01" w:rsidRDefault="007C7E35" w:rsidP="007C7E35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Цель и задачи  подпрограммы</w:t>
            </w:r>
          </w:p>
          <w:p w14:paraId="49A0D8D5" w14:textId="77777777" w:rsidR="007C7E35" w:rsidRPr="00650D01" w:rsidRDefault="007C7E35" w:rsidP="007C7E35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7413" w:type="dxa"/>
          </w:tcPr>
          <w:p w14:paraId="3AAB5229" w14:textId="77777777" w:rsidR="007C7E35" w:rsidRPr="00650D01" w:rsidRDefault="007C7E35" w:rsidP="007C7E35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Цель: создать условия для эффективного управления системой образования города Канска.</w:t>
            </w:r>
          </w:p>
          <w:p w14:paraId="597BCAE8" w14:textId="77777777" w:rsidR="007C7E35" w:rsidRPr="00650D01" w:rsidRDefault="007C7E35" w:rsidP="007C7E35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Задачи:</w:t>
            </w:r>
          </w:p>
          <w:p w14:paraId="7D240237" w14:textId="77777777" w:rsidR="007C7E35" w:rsidRPr="00650D01" w:rsidRDefault="007C7E35" w:rsidP="007C7E35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1. Организовать деятельность органа управления образованием и учреждений, обеспечивающих деятельность образовательных учреждений, направленную на эффективное управление системой образования города Канска.</w:t>
            </w:r>
          </w:p>
          <w:p w14:paraId="6975F34F" w14:textId="77777777" w:rsidR="007C7E35" w:rsidRPr="00650D01" w:rsidRDefault="007C7E35" w:rsidP="007C7E35">
            <w:pPr>
              <w:tabs>
                <w:tab w:val="left" w:pos="4661"/>
              </w:tabs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2. Обеспечить методическое, информационное и инженерно-техническое сопровождение деятельности муниципальных образовательных учреждений города Канска</w:t>
            </w:r>
            <w:r w:rsidRPr="00650D01">
              <w:rPr>
                <w:color w:val="000000"/>
                <w:sz w:val="28"/>
                <w:szCs w:val="28"/>
                <w:lang w:eastAsia="ru-RU"/>
              </w:rPr>
              <w:t>, ведение бухгалтерского, статистического и налогового учета муниципальных бюджетных и муниципальных автономных образовательных учреждений, организацию контроля за деятельностью</w:t>
            </w:r>
            <w:r w:rsidRPr="00650D01">
              <w:rPr>
                <w:sz w:val="28"/>
                <w:szCs w:val="28"/>
                <w:lang w:eastAsia="ru-RU"/>
              </w:rPr>
              <w:t xml:space="preserve"> муниципальных образовательных учреждений города Канска.</w:t>
            </w:r>
          </w:p>
        </w:tc>
      </w:tr>
      <w:tr w:rsidR="007C7E35" w:rsidRPr="00650D01" w14:paraId="07082717" w14:textId="77777777" w:rsidTr="000C3FF0">
        <w:trPr>
          <w:cantSplit/>
          <w:trHeight w:val="720"/>
        </w:trPr>
        <w:tc>
          <w:tcPr>
            <w:tcW w:w="2487" w:type="dxa"/>
          </w:tcPr>
          <w:p w14:paraId="51DF39E2" w14:textId="77777777" w:rsidR="007C7E35" w:rsidRPr="00650D01" w:rsidRDefault="007C7E35" w:rsidP="007C7E35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lastRenderedPageBreak/>
              <w:t>Ожидаемые результаты от реализации подпрограммы с указанием динамики изменения показателей результативности</w:t>
            </w:r>
          </w:p>
        </w:tc>
        <w:tc>
          <w:tcPr>
            <w:tcW w:w="7413" w:type="dxa"/>
          </w:tcPr>
          <w:p w14:paraId="7BBC6F56" w14:textId="77777777" w:rsidR="007C7E35" w:rsidRPr="00650D01" w:rsidRDefault="007C7E35" w:rsidP="007C7E35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Перечень и показатели результативности подпрограммы представлены в приложении №1 к подпрограмме</w:t>
            </w:r>
          </w:p>
        </w:tc>
      </w:tr>
      <w:tr w:rsidR="007C7E35" w:rsidRPr="00650D01" w14:paraId="77B92242" w14:textId="77777777" w:rsidTr="000C3FF0">
        <w:trPr>
          <w:cantSplit/>
          <w:trHeight w:val="720"/>
        </w:trPr>
        <w:tc>
          <w:tcPr>
            <w:tcW w:w="2487" w:type="dxa"/>
          </w:tcPr>
          <w:p w14:paraId="5ED03F99" w14:textId="77777777" w:rsidR="007C7E35" w:rsidRPr="00650D01" w:rsidRDefault="007C7E35" w:rsidP="007C7E35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Сроки реализации подпрограммы</w:t>
            </w:r>
          </w:p>
        </w:tc>
        <w:tc>
          <w:tcPr>
            <w:tcW w:w="7413" w:type="dxa"/>
          </w:tcPr>
          <w:p w14:paraId="7624AACB" w14:textId="77777777" w:rsidR="007C7E35" w:rsidRPr="00650D01" w:rsidRDefault="007C7E35" w:rsidP="007C7E35">
            <w:pPr>
              <w:suppressAutoHyphens w:val="0"/>
              <w:jc w:val="both"/>
              <w:rPr>
                <w:bCs/>
                <w:sz w:val="28"/>
                <w:szCs w:val="28"/>
                <w:lang w:eastAsia="ru-RU"/>
              </w:rPr>
            </w:pPr>
            <w:r w:rsidRPr="00650D01">
              <w:rPr>
                <w:bCs/>
                <w:sz w:val="28"/>
                <w:szCs w:val="28"/>
                <w:lang w:eastAsia="ru-RU"/>
              </w:rPr>
              <w:t>2017 – 2027 годы</w:t>
            </w:r>
          </w:p>
        </w:tc>
      </w:tr>
      <w:tr w:rsidR="007C7E35" w:rsidRPr="00650D01" w14:paraId="0A9159B1" w14:textId="77777777" w:rsidTr="000C3FF0">
        <w:trPr>
          <w:cantSplit/>
          <w:trHeight w:val="4102"/>
        </w:trPr>
        <w:tc>
          <w:tcPr>
            <w:tcW w:w="2487" w:type="dxa"/>
          </w:tcPr>
          <w:p w14:paraId="14642934" w14:textId="77777777" w:rsidR="007C7E35" w:rsidRPr="00650D01" w:rsidRDefault="007C7E35" w:rsidP="007C7E35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</w:t>
            </w:r>
          </w:p>
        </w:tc>
        <w:tc>
          <w:tcPr>
            <w:tcW w:w="7413" w:type="dxa"/>
          </w:tcPr>
          <w:p w14:paraId="010FF832" w14:textId="77777777" w:rsidR="005C6DD1" w:rsidRPr="00650D01" w:rsidRDefault="005C6DD1" w:rsidP="005C6DD1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Подпрограмма финансируется за счет средств городского и краевого бюджетов.</w:t>
            </w:r>
          </w:p>
          <w:p w14:paraId="5CB13BDA" w14:textId="77777777" w:rsidR="005C6DD1" w:rsidRPr="00650D01" w:rsidRDefault="005C6DD1" w:rsidP="005C6DD1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 xml:space="preserve">Объем финансирования подпрограммы составит </w:t>
            </w:r>
          </w:p>
          <w:p w14:paraId="1652020D" w14:textId="77777777" w:rsidR="005C6DD1" w:rsidRPr="00650D01" w:rsidRDefault="005C6DD1" w:rsidP="005C6DD1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304 269 611,00 руб., в том числе по годам реализации:</w:t>
            </w:r>
          </w:p>
          <w:p w14:paraId="63256238" w14:textId="77777777" w:rsidR="005C6DD1" w:rsidRPr="00650D01" w:rsidRDefault="005C6DD1" w:rsidP="005C6DD1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в 2025 году –  104 608 453,00 руб.;</w:t>
            </w:r>
          </w:p>
          <w:p w14:paraId="2C35F2B5" w14:textId="77777777" w:rsidR="005C6DD1" w:rsidRPr="00650D01" w:rsidRDefault="005C6DD1" w:rsidP="005C6DD1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в 2026 году –  99 830 579,00  руб.;</w:t>
            </w:r>
          </w:p>
          <w:p w14:paraId="2CACE6F7" w14:textId="77777777" w:rsidR="005C6DD1" w:rsidRPr="00650D01" w:rsidRDefault="005C6DD1" w:rsidP="005C6DD1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в 2027 году –  99 830 579,00  руб.</w:t>
            </w:r>
          </w:p>
          <w:p w14:paraId="00256A13" w14:textId="36FC0AEE" w:rsidR="005C6DD1" w:rsidRPr="00650D01" w:rsidRDefault="005C6DD1" w:rsidP="005C6DD1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Из них: из средств краевого бюджета –    48 678 233,00 руб., в том числе:</w:t>
            </w:r>
          </w:p>
          <w:p w14:paraId="3663144C" w14:textId="77777777" w:rsidR="005C6DD1" w:rsidRPr="00650D01" w:rsidRDefault="005C6DD1" w:rsidP="005C6DD1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в 2025 году – 16 588 233,00 руб.;</w:t>
            </w:r>
          </w:p>
          <w:p w14:paraId="120E86B3" w14:textId="77777777" w:rsidR="005C6DD1" w:rsidRPr="00650D01" w:rsidRDefault="005C6DD1" w:rsidP="005C6DD1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в 2026 году – 16 045 000,00 руб.;</w:t>
            </w:r>
          </w:p>
          <w:p w14:paraId="52522FC8" w14:textId="77777777" w:rsidR="005C6DD1" w:rsidRPr="00650D01" w:rsidRDefault="005C6DD1" w:rsidP="005C6DD1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в 2027 году – 16 045 000,00 руб.</w:t>
            </w:r>
          </w:p>
          <w:p w14:paraId="35FFF2AF" w14:textId="4B5F9D55" w:rsidR="005C6DD1" w:rsidRPr="00650D01" w:rsidRDefault="005C6DD1" w:rsidP="005C6DD1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из средств городского бюджета –          255 591 378,00  руб., в том числе:</w:t>
            </w:r>
          </w:p>
          <w:p w14:paraId="370DF40C" w14:textId="77777777" w:rsidR="005C6DD1" w:rsidRPr="00650D01" w:rsidRDefault="005C6DD1" w:rsidP="005C6DD1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в 2025 году –  88 020 220,00 руб.;</w:t>
            </w:r>
          </w:p>
          <w:p w14:paraId="2D584D59" w14:textId="77777777" w:rsidR="005C6DD1" w:rsidRPr="00650D01" w:rsidRDefault="005C6DD1" w:rsidP="005C6DD1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в 2026 году –  83 785 579,00  руб.;</w:t>
            </w:r>
          </w:p>
          <w:p w14:paraId="0899AD13" w14:textId="2F9C12C5" w:rsidR="007C7E35" w:rsidRPr="00650D01" w:rsidRDefault="005C6DD1" w:rsidP="005C6DD1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в 2027 году –  83 785 579,00  руб.</w:t>
            </w:r>
          </w:p>
        </w:tc>
      </w:tr>
    </w:tbl>
    <w:p w14:paraId="052AA017" w14:textId="77777777" w:rsidR="007C7E35" w:rsidRPr="00650D01" w:rsidRDefault="007C7E35" w:rsidP="007C7E35">
      <w:pPr>
        <w:suppressAutoHyphens w:val="0"/>
        <w:rPr>
          <w:sz w:val="28"/>
          <w:szCs w:val="28"/>
          <w:lang w:eastAsia="ru-RU"/>
        </w:rPr>
      </w:pPr>
    </w:p>
    <w:p w14:paraId="4F4C3C17" w14:textId="77777777" w:rsidR="007C7E35" w:rsidRPr="00650D01" w:rsidRDefault="007C7E35" w:rsidP="007C7E35">
      <w:pPr>
        <w:suppressAutoHyphens w:val="0"/>
        <w:jc w:val="center"/>
        <w:rPr>
          <w:sz w:val="28"/>
          <w:szCs w:val="28"/>
          <w:lang w:eastAsia="ru-RU"/>
        </w:rPr>
      </w:pPr>
      <w:r w:rsidRPr="00650D01">
        <w:rPr>
          <w:sz w:val="28"/>
          <w:szCs w:val="28"/>
          <w:lang w:eastAsia="ru-RU"/>
        </w:rPr>
        <w:t xml:space="preserve">2. Мероприятия подпрограммы </w:t>
      </w:r>
    </w:p>
    <w:p w14:paraId="3AAA1EDD" w14:textId="77777777" w:rsidR="007C7E35" w:rsidRPr="00650D01" w:rsidRDefault="007C7E35" w:rsidP="007C7E35">
      <w:pPr>
        <w:suppressAutoHyphens w:val="0"/>
        <w:jc w:val="center"/>
        <w:rPr>
          <w:sz w:val="28"/>
          <w:szCs w:val="28"/>
          <w:lang w:eastAsia="ru-RU"/>
        </w:rPr>
      </w:pPr>
    </w:p>
    <w:p w14:paraId="2B6EDC54" w14:textId="77777777" w:rsidR="007C7E35" w:rsidRPr="00650D01" w:rsidRDefault="007C7E35" w:rsidP="007C7E35">
      <w:pPr>
        <w:ind w:firstLine="709"/>
        <w:jc w:val="both"/>
        <w:rPr>
          <w:bCs/>
          <w:sz w:val="28"/>
          <w:szCs w:val="28"/>
        </w:rPr>
      </w:pPr>
      <w:r w:rsidRPr="00650D01">
        <w:rPr>
          <w:bCs/>
          <w:sz w:val="28"/>
          <w:szCs w:val="28"/>
        </w:rPr>
        <w:t>Перечень мероприятий подпрограммы приведён в приложении № 2         к настоящей подпрограмме.</w:t>
      </w:r>
    </w:p>
    <w:p w14:paraId="57074666" w14:textId="77777777" w:rsidR="007C7E35" w:rsidRPr="00650D01" w:rsidRDefault="007C7E35" w:rsidP="007C7E35">
      <w:pPr>
        <w:suppressAutoHyphens w:val="0"/>
        <w:jc w:val="center"/>
        <w:rPr>
          <w:sz w:val="28"/>
          <w:szCs w:val="28"/>
          <w:lang w:eastAsia="ru-RU"/>
        </w:rPr>
      </w:pPr>
    </w:p>
    <w:p w14:paraId="4D24A69F" w14:textId="77777777" w:rsidR="007C7E35" w:rsidRPr="00650D01" w:rsidRDefault="007C7E35" w:rsidP="007C7E35">
      <w:pPr>
        <w:suppressAutoHyphens w:val="0"/>
        <w:jc w:val="center"/>
        <w:rPr>
          <w:sz w:val="28"/>
          <w:szCs w:val="28"/>
          <w:lang w:eastAsia="ru-RU"/>
        </w:rPr>
      </w:pPr>
      <w:r w:rsidRPr="00650D01">
        <w:rPr>
          <w:sz w:val="28"/>
          <w:szCs w:val="28"/>
          <w:lang w:eastAsia="ru-RU"/>
        </w:rPr>
        <w:t>3. Механизм реализации подпрограммы</w:t>
      </w:r>
    </w:p>
    <w:p w14:paraId="12190D5D" w14:textId="77777777" w:rsidR="007C7E35" w:rsidRPr="00650D01" w:rsidRDefault="007C7E35" w:rsidP="007C7E35">
      <w:pPr>
        <w:suppressAutoHyphens w:val="0"/>
        <w:jc w:val="center"/>
        <w:rPr>
          <w:sz w:val="28"/>
          <w:szCs w:val="28"/>
          <w:lang w:eastAsia="ru-RU"/>
        </w:rPr>
      </w:pPr>
    </w:p>
    <w:p w14:paraId="662255F7" w14:textId="77777777" w:rsidR="007C7E35" w:rsidRPr="00650D01" w:rsidRDefault="007C7E35" w:rsidP="007C7E35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650D01">
        <w:rPr>
          <w:sz w:val="28"/>
          <w:szCs w:val="28"/>
          <w:lang w:eastAsia="ru-RU"/>
        </w:rPr>
        <w:t xml:space="preserve">Исполнителями мероприятий подпрограммы являются Управление образования администрации города Канска и подведомственные ему муниципальные учреждения. Выбор исполнителей отдельных мероприятий подпрограммы осуществляется с учетом ответственности учреждений, оказывающих муниципальные услуги за реализацию направлений развития системы образования города Канска, обеспеченных финансированием в рамках мероприятия подпрограммы. Категории получателей услуги определяются Федеральным законом от 29.12.2012 № 273-ФЗ «Об </w:t>
      </w:r>
      <w:r w:rsidRPr="00650D01">
        <w:rPr>
          <w:sz w:val="28"/>
          <w:szCs w:val="28"/>
          <w:lang w:eastAsia="ru-RU"/>
        </w:rPr>
        <w:lastRenderedPageBreak/>
        <w:t xml:space="preserve">образовании в Российской Федерации» и муниципальными правовыми актами. </w:t>
      </w:r>
    </w:p>
    <w:p w14:paraId="4E48D2E0" w14:textId="77777777" w:rsidR="007C7E35" w:rsidRPr="00650D01" w:rsidRDefault="007C7E35" w:rsidP="007C7E35">
      <w:pPr>
        <w:suppressAutoHyphens w:val="0"/>
        <w:ind w:firstLine="708"/>
        <w:jc w:val="both"/>
        <w:rPr>
          <w:sz w:val="28"/>
          <w:szCs w:val="28"/>
          <w:lang w:eastAsia="ru-RU"/>
        </w:rPr>
      </w:pPr>
      <w:r w:rsidRPr="00650D01">
        <w:rPr>
          <w:sz w:val="28"/>
          <w:szCs w:val="28"/>
          <w:lang w:eastAsia="ru-RU"/>
        </w:rPr>
        <w:t xml:space="preserve">Механизм выполнения поставленных в программе задач основывается на целевых установках и представляет собой реализацию определенного перечня финансово обеспеченных мероприятий, составляющих функциональное единство. Ответственность за реализацию мероприятий определяется муниципальными правовыми актами и нормативными документами Управления образования администрации города Канска. Организация подготовки и реализации мероприятий является ответственностью исполнителей подпрограммы и обеспечивается посредством включения мероприятий подпрограммы в планы работы исполнителей. </w:t>
      </w:r>
    </w:p>
    <w:p w14:paraId="5ACEB5AA" w14:textId="77777777" w:rsidR="007C7E35" w:rsidRPr="00650D01" w:rsidRDefault="007C7E35" w:rsidP="007C7E35">
      <w:pPr>
        <w:suppressAutoHyphens w:val="0"/>
        <w:ind w:firstLine="708"/>
        <w:jc w:val="both"/>
        <w:rPr>
          <w:sz w:val="28"/>
          <w:szCs w:val="28"/>
          <w:lang w:eastAsia="ru-RU"/>
        </w:rPr>
      </w:pPr>
      <w:r w:rsidRPr="00650D01">
        <w:rPr>
          <w:sz w:val="28"/>
          <w:szCs w:val="28"/>
          <w:lang w:eastAsia="ru-RU"/>
        </w:rPr>
        <w:tab/>
        <w:t>Контроль за эффективным и целевым использованием средств городского бюджета осуществляет Управление образования администрации города Канска. Перечень и показатели результативности подпрограммы приведен в приложении № 1 к настоящей подпрограмме.</w:t>
      </w:r>
    </w:p>
    <w:p w14:paraId="471C0FE0" w14:textId="77777777" w:rsidR="007C7E35" w:rsidRPr="00650D01" w:rsidRDefault="007C7E35" w:rsidP="007C7E35">
      <w:pPr>
        <w:widowControl w:val="0"/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650D01">
        <w:rPr>
          <w:sz w:val="28"/>
          <w:szCs w:val="28"/>
          <w:lang w:eastAsia="ru-RU"/>
        </w:rPr>
        <w:tab/>
      </w:r>
    </w:p>
    <w:p w14:paraId="1A99EB67" w14:textId="77777777" w:rsidR="007C7E35" w:rsidRPr="00650D01" w:rsidRDefault="007C7E35" w:rsidP="007C7E35">
      <w:pPr>
        <w:suppressAutoHyphens w:val="0"/>
        <w:ind w:left="709"/>
        <w:jc w:val="center"/>
        <w:rPr>
          <w:sz w:val="28"/>
          <w:szCs w:val="28"/>
          <w:lang w:eastAsia="ru-RU"/>
        </w:rPr>
      </w:pPr>
      <w:r w:rsidRPr="00650D01">
        <w:rPr>
          <w:sz w:val="28"/>
          <w:szCs w:val="28"/>
          <w:lang w:eastAsia="ru-RU"/>
        </w:rPr>
        <w:t>4. Управление подпрограммой и контроль за ходом ее выполнения</w:t>
      </w:r>
    </w:p>
    <w:p w14:paraId="1DE89EE5" w14:textId="77777777" w:rsidR="007C7E35" w:rsidRPr="00650D01" w:rsidRDefault="007C7E35" w:rsidP="007C7E35">
      <w:pPr>
        <w:suppressAutoHyphens w:val="0"/>
        <w:jc w:val="center"/>
        <w:rPr>
          <w:sz w:val="28"/>
          <w:szCs w:val="28"/>
          <w:lang w:eastAsia="ru-RU"/>
        </w:rPr>
      </w:pPr>
    </w:p>
    <w:p w14:paraId="00246DD1" w14:textId="77777777" w:rsidR="007C7E35" w:rsidRPr="00650D01" w:rsidRDefault="007C7E35" w:rsidP="007C7E35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ru-RU"/>
        </w:rPr>
      </w:pPr>
      <w:r w:rsidRPr="00650D01">
        <w:rPr>
          <w:rFonts w:eastAsia="Calibri"/>
          <w:sz w:val="28"/>
          <w:szCs w:val="28"/>
          <w:lang w:eastAsia="ru-RU"/>
        </w:rPr>
        <w:t>Управление подпрограммой осуществляет Управление образования администрации города Канска, которое определяет результаты и проводит оценку реализации подпрограммы в целом, а также осуществляет контроль за деятельностью подведомственных учреждений по реализации ими мероприятий подпрограммы.</w:t>
      </w:r>
    </w:p>
    <w:p w14:paraId="1095AE5D" w14:textId="77777777" w:rsidR="007C7E35" w:rsidRPr="00650D01" w:rsidRDefault="007C7E35" w:rsidP="007C7E35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ru-RU"/>
        </w:rPr>
      </w:pPr>
      <w:r w:rsidRPr="00650D01">
        <w:rPr>
          <w:rFonts w:eastAsia="Calibri"/>
          <w:sz w:val="28"/>
          <w:szCs w:val="28"/>
          <w:lang w:eastAsia="ru-RU"/>
        </w:rPr>
        <w:t>Управление образования администрации города Канска несет ответственность за реализацию подпрограммы и достижение конечных результатов.</w:t>
      </w:r>
    </w:p>
    <w:p w14:paraId="594EEB8B" w14:textId="77777777" w:rsidR="007C7E35" w:rsidRPr="00650D01" w:rsidRDefault="007C7E35" w:rsidP="007C7E35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ru-RU"/>
        </w:rPr>
      </w:pPr>
      <w:r w:rsidRPr="00650D01">
        <w:rPr>
          <w:rFonts w:eastAsia="Calibri"/>
          <w:sz w:val="28"/>
          <w:szCs w:val="28"/>
          <w:lang w:eastAsia="ru-RU"/>
        </w:rPr>
        <w:t>Внутренний финансовый контроль за целевым использованием средств осуществляет Финансовое управление администрации города Канска, внешний финансовый контроль осуществляет Контрольно-счетная комиссия города Канска.</w:t>
      </w:r>
    </w:p>
    <w:p w14:paraId="43AF1FD3" w14:textId="77777777" w:rsidR="007C7E35" w:rsidRPr="00650D01" w:rsidRDefault="007C7E35" w:rsidP="007C7E35">
      <w:pPr>
        <w:suppressAutoHyphens w:val="0"/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  <w:lang w:eastAsia="ru-RU"/>
        </w:rPr>
      </w:pPr>
      <w:r w:rsidRPr="00650D01">
        <w:rPr>
          <w:bCs/>
          <w:kern w:val="32"/>
          <w:sz w:val="28"/>
          <w:szCs w:val="28"/>
        </w:rPr>
        <w:tab/>
      </w:r>
      <w:r w:rsidRPr="00650D01">
        <w:rPr>
          <w:rFonts w:eastAsia="Calibri"/>
          <w:sz w:val="28"/>
          <w:szCs w:val="28"/>
          <w:lang w:eastAsia="ru-RU"/>
        </w:rPr>
        <w:t>Контроль за ходом реализации подпрограммы 2 осуществляет Управление образования администрации города Канска.</w:t>
      </w:r>
    </w:p>
    <w:p w14:paraId="3064B606" w14:textId="77777777" w:rsidR="007C7E35" w:rsidRPr="00650D01" w:rsidRDefault="007C7E35" w:rsidP="007C7E35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  <w:lang w:eastAsia="ru-RU"/>
        </w:rPr>
      </w:pPr>
      <w:r w:rsidRPr="00650D01">
        <w:rPr>
          <w:rFonts w:eastAsia="Calibri"/>
          <w:sz w:val="28"/>
          <w:szCs w:val="28"/>
          <w:lang w:eastAsia="ru-RU"/>
        </w:rPr>
        <w:t xml:space="preserve">Управление образования администрации города Канска направляет отчет о реализации подпрограммы 2 за первое полугодие отчетного года в срок не позднее 10-го августа отчетного года в Финансовое управление администрации города Канска по формам согласно </w:t>
      </w:r>
      <w:hyperlink r:id="rId12" w:history="1">
        <w:r w:rsidRPr="00650D01">
          <w:rPr>
            <w:rFonts w:eastAsia="Calibri"/>
            <w:sz w:val="28"/>
            <w:szCs w:val="28"/>
            <w:lang w:eastAsia="ru-RU"/>
          </w:rPr>
          <w:t>приложениям № 9</w:t>
        </w:r>
      </w:hyperlink>
      <w:r w:rsidRPr="00650D01">
        <w:rPr>
          <w:rFonts w:eastAsia="Calibri"/>
          <w:sz w:val="28"/>
          <w:szCs w:val="28"/>
          <w:lang w:eastAsia="ru-RU"/>
        </w:rPr>
        <w:t xml:space="preserve"> - </w:t>
      </w:r>
      <w:hyperlink r:id="rId13" w:history="1">
        <w:r w:rsidRPr="00650D01">
          <w:rPr>
            <w:rFonts w:eastAsia="Calibri"/>
            <w:sz w:val="28"/>
            <w:szCs w:val="28"/>
            <w:lang w:eastAsia="ru-RU"/>
          </w:rPr>
          <w:t>12</w:t>
        </w:r>
      </w:hyperlink>
      <w:r w:rsidRPr="00650D01">
        <w:rPr>
          <w:rFonts w:eastAsia="Calibri"/>
          <w:sz w:val="28"/>
          <w:szCs w:val="28"/>
          <w:lang w:eastAsia="ru-RU"/>
        </w:rPr>
        <w:t xml:space="preserve">, в отдел экономического развития администрации города Канска по форме согласно </w:t>
      </w:r>
      <w:hyperlink r:id="rId14" w:history="1">
        <w:r w:rsidRPr="00650D01">
          <w:rPr>
            <w:rFonts w:eastAsia="Calibri"/>
            <w:sz w:val="28"/>
            <w:szCs w:val="28"/>
            <w:lang w:eastAsia="ru-RU"/>
          </w:rPr>
          <w:t>приложению № 8</w:t>
        </w:r>
      </w:hyperlink>
      <w:r w:rsidRPr="00650D01">
        <w:rPr>
          <w:rFonts w:eastAsia="Calibri"/>
          <w:sz w:val="28"/>
          <w:szCs w:val="28"/>
          <w:lang w:eastAsia="ru-RU"/>
        </w:rPr>
        <w:t xml:space="preserve"> к Порядку принятия решений о разработке муниципальных программ.</w:t>
      </w:r>
    </w:p>
    <w:p w14:paraId="22A7CBE3" w14:textId="77777777" w:rsidR="007C7E35" w:rsidRPr="00650D01" w:rsidRDefault="007C7E35" w:rsidP="007C7E35">
      <w:pPr>
        <w:suppressAutoHyphens w:val="0"/>
        <w:autoSpaceDE w:val="0"/>
        <w:autoSpaceDN w:val="0"/>
        <w:adjustRightInd w:val="0"/>
        <w:ind w:firstLine="539"/>
        <w:jc w:val="both"/>
        <w:rPr>
          <w:sz w:val="28"/>
          <w:szCs w:val="28"/>
          <w:lang w:eastAsia="en-US"/>
        </w:rPr>
      </w:pPr>
      <w:r w:rsidRPr="00650D01">
        <w:rPr>
          <w:rFonts w:eastAsia="Calibri"/>
          <w:sz w:val="28"/>
          <w:szCs w:val="28"/>
          <w:lang w:eastAsia="ru-RU"/>
        </w:rPr>
        <w:t>Годовой отчет представляется в срок не позднее 1 марта года, следующего за отчетным, одновременно в Финансовое управление администрации города Канска и в отдел экономического развития администрации города Канска.</w:t>
      </w:r>
    </w:p>
    <w:p w14:paraId="1A4596CA" w14:textId="77777777" w:rsidR="007C7E35" w:rsidRPr="00650D01" w:rsidRDefault="007C7E35" w:rsidP="007C7E35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14:paraId="02D9A6C1" w14:textId="77777777" w:rsidR="00FA427A" w:rsidRPr="00650D01" w:rsidRDefault="00FA427A" w:rsidP="00FA427A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14:paraId="5A1FE9BE" w14:textId="77777777" w:rsidR="00FA427A" w:rsidRPr="00650D01" w:rsidRDefault="00FA427A" w:rsidP="00FA427A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14:paraId="155707E6" w14:textId="77777777" w:rsidR="00FA427A" w:rsidRPr="00650D01" w:rsidRDefault="00FA427A" w:rsidP="00FA427A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14:paraId="46D6CF48" w14:textId="77777777" w:rsidR="00FA427A" w:rsidRPr="00650D01" w:rsidRDefault="00FA427A" w:rsidP="00FA427A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14:paraId="39DAD6FF" w14:textId="77777777" w:rsidR="00FA427A" w:rsidRPr="00650D01" w:rsidRDefault="00FA427A" w:rsidP="00FA427A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14:paraId="1B76C650" w14:textId="77777777" w:rsidR="00FA427A" w:rsidRPr="00650D01" w:rsidRDefault="00FA427A" w:rsidP="00FA427A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14:paraId="36A29E17" w14:textId="77777777" w:rsidR="00FA427A" w:rsidRPr="00650D01" w:rsidRDefault="00FA427A" w:rsidP="00FA427A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14:paraId="1797A695" w14:textId="77777777" w:rsidR="00FA427A" w:rsidRPr="00650D01" w:rsidRDefault="00FA427A" w:rsidP="00FA427A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14:paraId="2FDE6DE2" w14:textId="77777777" w:rsidR="00FA427A" w:rsidRPr="00650D01" w:rsidRDefault="00FA427A" w:rsidP="00FA427A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14:paraId="032A4315" w14:textId="77777777" w:rsidR="00FA427A" w:rsidRPr="00650D01" w:rsidRDefault="00FA427A" w:rsidP="00FA427A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14:paraId="075C3727" w14:textId="77777777" w:rsidR="00FA427A" w:rsidRPr="00650D01" w:rsidRDefault="00FA427A" w:rsidP="00FA427A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14:paraId="2CDD8C2D" w14:textId="77777777" w:rsidR="00F16250" w:rsidRPr="00650D01" w:rsidRDefault="00F16250" w:rsidP="00FA427A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  <w:sectPr w:rsidR="00F16250" w:rsidRPr="00650D01" w:rsidSect="00263E75">
          <w:headerReference w:type="even" r:id="rId15"/>
          <w:headerReference w:type="default" r:id="rId16"/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p w14:paraId="379E56C1" w14:textId="5072FA10" w:rsidR="00FA427A" w:rsidRPr="00650D01" w:rsidRDefault="00FA427A" w:rsidP="008A2292">
      <w:pPr>
        <w:tabs>
          <w:tab w:val="left" w:pos="0"/>
          <w:tab w:val="left" w:pos="284"/>
        </w:tabs>
        <w:jc w:val="both"/>
        <w:rPr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76"/>
        <w:gridCol w:w="6861"/>
        <w:gridCol w:w="915"/>
        <w:gridCol w:w="2441"/>
        <w:gridCol w:w="947"/>
        <w:gridCol w:w="947"/>
        <w:gridCol w:w="948"/>
        <w:gridCol w:w="951"/>
      </w:tblGrid>
      <w:tr w:rsidR="0041400B" w:rsidRPr="00650D01" w14:paraId="6D6F1B45" w14:textId="77777777" w:rsidTr="0041400B">
        <w:trPr>
          <w:trHeight w:val="2268"/>
        </w:trPr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48BB7F" w14:textId="77777777" w:rsidR="0041400B" w:rsidRPr="00650D01" w:rsidRDefault="0041400B" w:rsidP="0041400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bookmarkStart w:id="7" w:name="RANGE!A1:I10"/>
            <w:r w:rsidRPr="00650D01">
              <w:rPr>
                <w:sz w:val="28"/>
                <w:szCs w:val="28"/>
                <w:lang w:eastAsia="ru-RU"/>
              </w:rPr>
              <w:t> </w:t>
            </w:r>
            <w:bookmarkEnd w:id="7"/>
          </w:p>
        </w:tc>
        <w:tc>
          <w:tcPr>
            <w:tcW w:w="23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A4DE68F" w14:textId="77777777" w:rsidR="0041400B" w:rsidRPr="00650D01" w:rsidRDefault="0041400B" w:rsidP="0041400B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92B352" w14:textId="77777777" w:rsidR="0041400B" w:rsidRPr="00650D01" w:rsidRDefault="0041400B" w:rsidP="0041400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F6338B" w14:textId="77777777" w:rsidR="0041400B" w:rsidRPr="00650D01" w:rsidRDefault="0041400B" w:rsidP="0041400B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8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2444C5" w14:textId="77777777" w:rsidR="0041400B" w:rsidRPr="00650D01" w:rsidRDefault="0041400B" w:rsidP="0041400B">
            <w:pPr>
              <w:suppressAutoHyphens w:val="0"/>
              <w:spacing w:after="280"/>
              <w:rPr>
                <w:color w:val="000000"/>
                <w:sz w:val="28"/>
                <w:szCs w:val="28"/>
                <w:lang w:eastAsia="ru-RU"/>
              </w:rPr>
            </w:pPr>
            <w:r w:rsidRPr="00650D01">
              <w:rPr>
                <w:color w:val="000000"/>
                <w:sz w:val="28"/>
                <w:szCs w:val="28"/>
                <w:lang w:eastAsia="ru-RU"/>
              </w:rPr>
              <w:t xml:space="preserve">Приложение № 1 </w:t>
            </w:r>
            <w:r w:rsidRPr="00650D01">
              <w:rPr>
                <w:color w:val="000000"/>
                <w:sz w:val="28"/>
                <w:szCs w:val="28"/>
                <w:lang w:eastAsia="ru-RU"/>
              </w:rPr>
              <w:br/>
              <w:t>к подпрограмме 2 «Обеспечение реализации муниципальной программы и прочие мероприятия в области образования» в рамках муниципальной</w:t>
            </w:r>
            <w:r w:rsidRPr="00650D01">
              <w:rPr>
                <w:color w:val="000000"/>
                <w:sz w:val="28"/>
                <w:szCs w:val="28"/>
                <w:lang w:eastAsia="ru-RU"/>
              </w:rPr>
              <w:br/>
              <w:t>программы города Канска</w:t>
            </w:r>
          </w:p>
        </w:tc>
      </w:tr>
      <w:tr w:rsidR="0041400B" w:rsidRPr="00650D01" w14:paraId="0D5F1922" w14:textId="77777777" w:rsidTr="0041400B">
        <w:trPr>
          <w:trHeight w:val="750"/>
        </w:trPr>
        <w:tc>
          <w:tcPr>
            <w:tcW w:w="3883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A7620DF" w14:textId="77777777" w:rsidR="0041400B" w:rsidRPr="00650D01" w:rsidRDefault="0041400B" w:rsidP="0041400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 xml:space="preserve">               ПЕРЕЧЕНЬ И ЗНАЧЕНИЯ ПОКАЗАТЕЛЕЙ РЕЗУЛЬТАТИВНОСТИ ПОДПРОГРАММЫ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D80021" w14:textId="77777777" w:rsidR="0041400B" w:rsidRPr="00650D01" w:rsidRDefault="0041400B" w:rsidP="0041400B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89A1CA" w14:textId="77777777" w:rsidR="0041400B" w:rsidRPr="00650D01" w:rsidRDefault="0041400B" w:rsidP="0041400B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10BE3E" w14:textId="77777777" w:rsidR="0041400B" w:rsidRPr="00650D01" w:rsidRDefault="0041400B" w:rsidP="0041400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 </w:t>
            </w:r>
          </w:p>
        </w:tc>
      </w:tr>
      <w:tr w:rsidR="0041400B" w:rsidRPr="00650D01" w14:paraId="563617CD" w14:textId="77777777" w:rsidTr="0041400B">
        <w:trPr>
          <w:trHeight w:val="1095"/>
        </w:trPr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53E134" w14:textId="77777777" w:rsidR="0041400B" w:rsidRPr="00650D01" w:rsidRDefault="0041400B" w:rsidP="0041400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3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F3560A" w14:textId="77777777" w:rsidR="0041400B" w:rsidRPr="00650D01" w:rsidRDefault="0041400B" w:rsidP="0041400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Цель, показатели результативности</w:t>
            </w:r>
          </w:p>
        </w:tc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38A8C8" w14:textId="77777777" w:rsidR="0041400B" w:rsidRPr="00650D01" w:rsidRDefault="0041400B" w:rsidP="0041400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Ед. изм.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AFD0C2" w14:textId="77777777" w:rsidR="0041400B" w:rsidRPr="00650D01" w:rsidRDefault="0041400B" w:rsidP="0041400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Источник информации</w:t>
            </w:r>
          </w:p>
        </w:tc>
        <w:tc>
          <w:tcPr>
            <w:tcW w:w="148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E85C9E" w14:textId="77777777" w:rsidR="0041400B" w:rsidRPr="00650D01" w:rsidRDefault="0041400B" w:rsidP="0041400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Годы реализации подпрограммы</w:t>
            </w:r>
          </w:p>
        </w:tc>
      </w:tr>
      <w:tr w:rsidR="0041400B" w:rsidRPr="00650D01" w14:paraId="389BFF43" w14:textId="77777777" w:rsidTr="0041400B">
        <w:trPr>
          <w:trHeight w:val="1368"/>
        </w:trPr>
        <w:tc>
          <w:tcPr>
            <w:tcW w:w="1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BFDCB" w14:textId="77777777" w:rsidR="0041400B" w:rsidRPr="00650D01" w:rsidRDefault="0041400B" w:rsidP="0041400B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3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44B48" w14:textId="77777777" w:rsidR="0041400B" w:rsidRPr="00650D01" w:rsidRDefault="0041400B" w:rsidP="0041400B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3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8F0A2" w14:textId="77777777" w:rsidR="0041400B" w:rsidRPr="00650D01" w:rsidRDefault="0041400B" w:rsidP="0041400B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44AC6" w14:textId="77777777" w:rsidR="0041400B" w:rsidRPr="00650D01" w:rsidRDefault="0041400B" w:rsidP="0041400B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F55231" w14:textId="77777777" w:rsidR="0041400B" w:rsidRPr="00650D01" w:rsidRDefault="0041400B" w:rsidP="0041400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br/>
              <w:t>2024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5EE77C" w14:textId="77777777" w:rsidR="0041400B" w:rsidRPr="00650D01" w:rsidRDefault="0041400B" w:rsidP="0041400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br/>
              <w:t>2025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E3570B" w14:textId="77777777" w:rsidR="0041400B" w:rsidRPr="00650D01" w:rsidRDefault="0041400B" w:rsidP="0041400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br/>
              <w:t>2026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8EF00D" w14:textId="77777777" w:rsidR="0041400B" w:rsidRPr="00650D01" w:rsidRDefault="0041400B" w:rsidP="0041400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br/>
              <w:t>2027</w:t>
            </w:r>
          </w:p>
        </w:tc>
      </w:tr>
      <w:tr w:rsidR="0041400B" w:rsidRPr="00650D01" w14:paraId="5156E81A" w14:textId="77777777" w:rsidTr="0041400B">
        <w:trPr>
          <w:trHeight w:val="339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9C6D54" w14:textId="77777777" w:rsidR="0041400B" w:rsidRPr="00650D01" w:rsidRDefault="0041400B" w:rsidP="0041400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1B0E00" w14:textId="77777777" w:rsidR="0041400B" w:rsidRPr="00650D01" w:rsidRDefault="0041400B" w:rsidP="0041400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F4F1B7" w14:textId="77777777" w:rsidR="0041400B" w:rsidRPr="00650D01" w:rsidRDefault="0041400B" w:rsidP="0041400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E9B98B" w14:textId="77777777" w:rsidR="0041400B" w:rsidRPr="00650D01" w:rsidRDefault="0041400B" w:rsidP="0041400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7FEEF3" w14:textId="77777777" w:rsidR="0041400B" w:rsidRPr="00650D01" w:rsidRDefault="0041400B" w:rsidP="0041400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FEB7DF" w14:textId="77777777" w:rsidR="0041400B" w:rsidRPr="00650D01" w:rsidRDefault="0041400B" w:rsidP="0041400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E0A674" w14:textId="77777777" w:rsidR="0041400B" w:rsidRPr="00650D01" w:rsidRDefault="0041400B" w:rsidP="0041400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5E6BB5" w14:textId="77777777" w:rsidR="0041400B" w:rsidRPr="00650D01" w:rsidRDefault="0041400B" w:rsidP="0041400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8</w:t>
            </w:r>
          </w:p>
        </w:tc>
      </w:tr>
      <w:tr w:rsidR="0041400B" w:rsidRPr="00650D01" w14:paraId="1613108B" w14:textId="77777777" w:rsidTr="0041400B">
        <w:trPr>
          <w:trHeight w:val="645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131620" w14:textId="77777777" w:rsidR="0041400B" w:rsidRPr="00650D01" w:rsidRDefault="0041400B" w:rsidP="0041400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80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447397" w14:textId="77777777" w:rsidR="0041400B" w:rsidRPr="00650D01" w:rsidRDefault="0041400B" w:rsidP="0041400B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Цель подпрограммы: создать условия для эффективного управления системой образования города Канска</w:t>
            </w:r>
          </w:p>
        </w:tc>
      </w:tr>
      <w:tr w:rsidR="0041400B" w:rsidRPr="00650D01" w14:paraId="5A090F23" w14:textId="77777777" w:rsidTr="0041400B">
        <w:trPr>
          <w:trHeight w:val="1044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6E702C" w14:textId="77777777" w:rsidR="0041400B" w:rsidRPr="00650D01" w:rsidRDefault="0041400B" w:rsidP="0041400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480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D2335B" w14:textId="77777777" w:rsidR="0041400B" w:rsidRPr="00650D01" w:rsidRDefault="0041400B" w:rsidP="0041400B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Задача №1.   Организовать деятельность органа управления образованием и учреждений, обеспечивающих деятельность образовательных учреждений, направленную на эффективное управление системой образования города Канска</w:t>
            </w:r>
          </w:p>
        </w:tc>
      </w:tr>
      <w:tr w:rsidR="0041400B" w:rsidRPr="00650D01" w14:paraId="4F019B4B" w14:textId="77777777" w:rsidTr="0041400B">
        <w:trPr>
          <w:trHeight w:val="2052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968CD4" w14:textId="77777777" w:rsidR="0041400B" w:rsidRPr="00650D01" w:rsidRDefault="0041400B" w:rsidP="0041400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lastRenderedPageBreak/>
              <w:t>1.1.1</w:t>
            </w:r>
          </w:p>
        </w:tc>
        <w:tc>
          <w:tcPr>
            <w:tcW w:w="2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A5760F" w14:textId="77777777" w:rsidR="0041400B" w:rsidRPr="00650D01" w:rsidRDefault="0041400B" w:rsidP="0041400B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Доля учреждений системы образования, программа развития которых, а также внутренняя и внешняя, в том числе независимая оценка качества деятельности которых обеспечивается с учетом задач и целевых показателей программы развития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AEFD83" w14:textId="77777777" w:rsidR="0041400B" w:rsidRPr="00650D01" w:rsidRDefault="0041400B" w:rsidP="0041400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%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4038D3" w14:textId="77777777" w:rsidR="0041400B" w:rsidRPr="00650D01" w:rsidRDefault="0041400B" w:rsidP="0041400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Отчет о самообследовании  ОО, данные оператора независимой оценки качества образовательной деятельности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D0ACE6" w14:textId="77777777" w:rsidR="0041400B" w:rsidRPr="00650D01" w:rsidRDefault="0041400B" w:rsidP="0041400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85E0E0" w14:textId="77777777" w:rsidR="0041400B" w:rsidRPr="00650D01" w:rsidRDefault="0041400B" w:rsidP="0041400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10CBBD" w14:textId="77777777" w:rsidR="0041400B" w:rsidRPr="00650D01" w:rsidRDefault="0041400B" w:rsidP="0041400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64EDC0" w14:textId="77777777" w:rsidR="0041400B" w:rsidRPr="00650D01" w:rsidRDefault="0041400B" w:rsidP="0041400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100</w:t>
            </w:r>
          </w:p>
        </w:tc>
      </w:tr>
      <w:tr w:rsidR="0041400B" w:rsidRPr="00650D01" w14:paraId="68524F44" w14:textId="77777777" w:rsidTr="0041400B">
        <w:trPr>
          <w:trHeight w:val="1185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AF5D19" w14:textId="77777777" w:rsidR="0041400B" w:rsidRPr="00650D01" w:rsidRDefault="0041400B" w:rsidP="0041400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480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933B2E" w14:textId="77777777" w:rsidR="0041400B" w:rsidRPr="00650D01" w:rsidRDefault="0041400B" w:rsidP="0041400B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Задача №2. Обеспечить методическое, информационное и инженерно-техническое сопровождение деятельности муниципальных образовательных учреждений города Канска, ведение бухгалтерского, статистического и налогового учета муниципальных бюджетных и муниципальных автономных образовательных учреждений, организацию контроля за деятельностью муниципальных образовательных учреждений города Канска</w:t>
            </w:r>
          </w:p>
        </w:tc>
      </w:tr>
      <w:tr w:rsidR="0041400B" w:rsidRPr="00650D01" w14:paraId="7576C3F5" w14:textId="77777777" w:rsidTr="0041400B">
        <w:trPr>
          <w:trHeight w:val="156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B7D1B3" w14:textId="77777777" w:rsidR="0041400B" w:rsidRPr="00650D01" w:rsidRDefault="0041400B" w:rsidP="0041400B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1.2.1</w:t>
            </w:r>
          </w:p>
        </w:tc>
        <w:tc>
          <w:tcPr>
            <w:tcW w:w="2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F48C60" w14:textId="77777777" w:rsidR="0041400B" w:rsidRPr="00650D01" w:rsidRDefault="0041400B" w:rsidP="0041400B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 xml:space="preserve">Доля подведомственных автономных и бюджетных образовательных учреждений в отношении которых в установленные сроки обеспечение формирование  плана финансово-хозяйственной деятельности в соответствии с позициями программы, обеспечен контроль за его исполнением и оценка его исполнения   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BA429A" w14:textId="77777777" w:rsidR="0041400B" w:rsidRPr="00650D01" w:rsidRDefault="0041400B" w:rsidP="0041400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%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99CDDC" w14:textId="77777777" w:rsidR="0041400B" w:rsidRPr="00650D01" w:rsidRDefault="0041400B" w:rsidP="0041400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Ведомственная отчетность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7B4870" w14:textId="77777777" w:rsidR="0041400B" w:rsidRPr="00650D01" w:rsidRDefault="0041400B" w:rsidP="0041400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96D086" w14:textId="77777777" w:rsidR="0041400B" w:rsidRPr="00650D01" w:rsidRDefault="0041400B" w:rsidP="0041400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CA645F" w14:textId="77777777" w:rsidR="0041400B" w:rsidRPr="00650D01" w:rsidRDefault="0041400B" w:rsidP="0041400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795320" w14:textId="77777777" w:rsidR="0041400B" w:rsidRPr="00650D01" w:rsidRDefault="0041400B" w:rsidP="0041400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50D01">
              <w:rPr>
                <w:sz w:val="28"/>
                <w:szCs w:val="28"/>
                <w:lang w:eastAsia="ru-RU"/>
              </w:rPr>
              <w:t>100</w:t>
            </w:r>
          </w:p>
        </w:tc>
      </w:tr>
    </w:tbl>
    <w:p w14:paraId="218F1EA7" w14:textId="1E78F83B" w:rsidR="00F16250" w:rsidRPr="00650D01" w:rsidRDefault="00F16250" w:rsidP="008A2292">
      <w:pPr>
        <w:tabs>
          <w:tab w:val="left" w:pos="0"/>
          <w:tab w:val="left" w:pos="284"/>
        </w:tabs>
        <w:jc w:val="both"/>
        <w:rPr>
          <w:sz w:val="28"/>
          <w:szCs w:val="28"/>
          <w:lang w:eastAsia="ru-RU"/>
        </w:rPr>
      </w:pPr>
    </w:p>
    <w:p w14:paraId="21D7BE1C" w14:textId="77777777" w:rsidR="0041400B" w:rsidRPr="00650D01" w:rsidRDefault="0041400B" w:rsidP="008A2292">
      <w:pPr>
        <w:tabs>
          <w:tab w:val="left" w:pos="0"/>
          <w:tab w:val="left" w:pos="284"/>
        </w:tabs>
        <w:jc w:val="both"/>
        <w:rPr>
          <w:sz w:val="28"/>
          <w:szCs w:val="28"/>
          <w:lang w:eastAsia="ru-RU"/>
        </w:rPr>
      </w:pPr>
    </w:p>
    <w:p w14:paraId="6CA5075E" w14:textId="77777777" w:rsidR="0041400B" w:rsidRPr="00650D01" w:rsidRDefault="0041400B" w:rsidP="008A2292">
      <w:pPr>
        <w:tabs>
          <w:tab w:val="left" w:pos="0"/>
          <w:tab w:val="left" w:pos="284"/>
        </w:tabs>
        <w:jc w:val="both"/>
        <w:rPr>
          <w:sz w:val="28"/>
          <w:szCs w:val="28"/>
          <w:lang w:eastAsia="ru-RU"/>
        </w:rPr>
      </w:pPr>
    </w:p>
    <w:p w14:paraId="1218A121" w14:textId="77777777" w:rsidR="0041400B" w:rsidRPr="00650D01" w:rsidRDefault="0041400B" w:rsidP="008A2292">
      <w:pPr>
        <w:tabs>
          <w:tab w:val="left" w:pos="0"/>
          <w:tab w:val="left" w:pos="284"/>
        </w:tabs>
        <w:jc w:val="both"/>
        <w:rPr>
          <w:sz w:val="28"/>
          <w:szCs w:val="28"/>
          <w:lang w:eastAsia="ru-RU"/>
        </w:rPr>
      </w:pPr>
    </w:p>
    <w:p w14:paraId="55EA2BC1" w14:textId="77777777" w:rsidR="0041400B" w:rsidRPr="00650D01" w:rsidRDefault="0041400B" w:rsidP="008A2292">
      <w:pPr>
        <w:tabs>
          <w:tab w:val="left" w:pos="0"/>
          <w:tab w:val="left" w:pos="284"/>
        </w:tabs>
        <w:jc w:val="both"/>
        <w:rPr>
          <w:sz w:val="28"/>
          <w:szCs w:val="28"/>
          <w:lang w:eastAsia="ru-RU"/>
        </w:rPr>
      </w:pPr>
    </w:p>
    <w:p w14:paraId="139D70DE" w14:textId="77777777" w:rsidR="0041400B" w:rsidRPr="00650D01" w:rsidRDefault="0041400B" w:rsidP="008A2292">
      <w:pPr>
        <w:tabs>
          <w:tab w:val="left" w:pos="0"/>
          <w:tab w:val="left" w:pos="284"/>
        </w:tabs>
        <w:jc w:val="both"/>
        <w:rPr>
          <w:sz w:val="28"/>
          <w:szCs w:val="28"/>
          <w:lang w:eastAsia="ru-RU"/>
        </w:rPr>
      </w:pPr>
    </w:p>
    <w:p w14:paraId="19FFC1C1" w14:textId="77777777" w:rsidR="0041400B" w:rsidRPr="00650D01" w:rsidRDefault="0041400B" w:rsidP="008A2292">
      <w:pPr>
        <w:tabs>
          <w:tab w:val="left" w:pos="0"/>
          <w:tab w:val="left" w:pos="284"/>
        </w:tabs>
        <w:jc w:val="both"/>
        <w:rPr>
          <w:sz w:val="28"/>
          <w:szCs w:val="28"/>
        </w:rPr>
      </w:pPr>
    </w:p>
    <w:p w14:paraId="0A97BA86" w14:textId="77777777" w:rsidR="00F16250" w:rsidRPr="00650D01" w:rsidRDefault="00F16250" w:rsidP="008A2292">
      <w:pPr>
        <w:tabs>
          <w:tab w:val="left" w:pos="0"/>
          <w:tab w:val="left" w:pos="284"/>
        </w:tabs>
        <w:jc w:val="both"/>
        <w:rPr>
          <w:sz w:val="28"/>
          <w:szCs w:val="28"/>
        </w:rPr>
      </w:pPr>
    </w:p>
    <w:p w14:paraId="79DB4F96" w14:textId="77777777" w:rsidR="00F16250" w:rsidRPr="00650D01" w:rsidRDefault="00F16250" w:rsidP="008A2292">
      <w:pPr>
        <w:tabs>
          <w:tab w:val="left" w:pos="0"/>
          <w:tab w:val="left" w:pos="284"/>
        </w:tabs>
        <w:jc w:val="both"/>
        <w:rPr>
          <w:sz w:val="28"/>
          <w:szCs w:val="28"/>
        </w:rPr>
      </w:pPr>
    </w:p>
    <w:p w14:paraId="6D893470" w14:textId="77777777" w:rsidR="00F16250" w:rsidRPr="00650D01" w:rsidRDefault="00F16250" w:rsidP="008A2292">
      <w:pPr>
        <w:tabs>
          <w:tab w:val="left" w:pos="0"/>
          <w:tab w:val="left" w:pos="284"/>
        </w:tabs>
        <w:jc w:val="both"/>
        <w:rPr>
          <w:sz w:val="28"/>
          <w:szCs w:val="28"/>
        </w:rPr>
      </w:pPr>
    </w:p>
    <w:p w14:paraId="43AD8BC6" w14:textId="77777777" w:rsidR="00F16250" w:rsidRPr="00650D01" w:rsidRDefault="00F16250" w:rsidP="008A2292">
      <w:pPr>
        <w:tabs>
          <w:tab w:val="left" w:pos="0"/>
          <w:tab w:val="left" w:pos="284"/>
        </w:tabs>
        <w:jc w:val="both"/>
        <w:rPr>
          <w:sz w:val="28"/>
          <w:szCs w:val="28"/>
        </w:rPr>
      </w:pPr>
    </w:p>
    <w:p w14:paraId="73D7F1BC" w14:textId="77777777" w:rsidR="00F16250" w:rsidRPr="00650D01" w:rsidRDefault="00F16250" w:rsidP="008A2292">
      <w:pPr>
        <w:tabs>
          <w:tab w:val="left" w:pos="0"/>
          <w:tab w:val="left" w:pos="284"/>
        </w:tabs>
        <w:jc w:val="both"/>
        <w:rPr>
          <w:sz w:val="28"/>
          <w:szCs w:val="28"/>
        </w:rPr>
      </w:pPr>
    </w:p>
    <w:p w14:paraId="3E61AC16" w14:textId="77777777" w:rsidR="00F16250" w:rsidRPr="00650D01" w:rsidRDefault="00F16250" w:rsidP="008A2292">
      <w:pPr>
        <w:tabs>
          <w:tab w:val="left" w:pos="0"/>
          <w:tab w:val="left" w:pos="284"/>
        </w:tabs>
        <w:jc w:val="both"/>
        <w:rPr>
          <w:sz w:val="28"/>
          <w:szCs w:val="28"/>
        </w:rPr>
      </w:pPr>
    </w:p>
    <w:p w14:paraId="4413AC52" w14:textId="77777777" w:rsidR="00F16250" w:rsidRPr="00650D01" w:rsidRDefault="00F16250" w:rsidP="008A2292">
      <w:pPr>
        <w:tabs>
          <w:tab w:val="left" w:pos="0"/>
          <w:tab w:val="left" w:pos="284"/>
        </w:tabs>
        <w:jc w:val="both"/>
        <w:rPr>
          <w:sz w:val="28"/>
          <w:szCs w:val="28"/>
        </w:rPr>
      </w:pPr>
    </w:p>
    <w:p w14:paraId="41C6A7F2" w14:textId="77777777" w:rsidR="00F16250" w:rsidRPr="00650D01" w:rsidRDefault="00F16250" w:rsidP="008A2292">
      <w:pPr>
        <w:tabs>
          <w:tab w:val="left" w:pos="0"/>
          <w:tab w:val="left" w:pos="284"/>
        </w:tabs>
        <w:jc w:val="both"/>
        <w:rPr>
          <w:sz w:val="28"/>
          <w:szCs w:val="28"/>
        </w:rPr>
      </w:pPr>
    </w:p>
    <w:p w14:paraId="7D25C6CD" w14:textId="77777777" w:rsidR="00F16250" w:rsidRPr="00650D01" w:rsidRDefault="00F16250" w:rsidP="008A2292">
      <w:pPr>
        <w:tabs>
          <w:tab w:val="left" w:pos="0"/>
          <w:tab w:val="left" w:pos="284"/>
        </w:tabs>
        <w:jc w:val="both"/>
        <w:rPr>
          <w:sz w:val="28"/>
          <w:szCs w:val="28"/>
        </w:rPr>
      </w:pPr>
    </w:p>
    <w:p w14:paraId="2D48A926" w14:textId="77777777" w:rsidR="00F16250" w:rsidRPr="00650D01" w:rsidRDefault="00F16250" w:rsidP="008A2292">
      <w:pPr>
        <w:tabs>
          <w:tab w:val="left" w:pos="0"/>
          <w:tab w:val="left" w:pos="284"/>
        </w:tabs>
        <w:jc w:val="both"/>
        <w:rPr>
          <w:sz w:val="28"/>
          <w:szCs w:val="28"/>
        </w:rPr>
      </w:pPr>
    </w:p>
    <w:p w14:paraId="578DE840" w14:textId="77777777" w:rsidR="00F16250" w:rsidRPr="00650D01" w:rsidRDefault="00F16250" w:rsidP="008A2292">
      <w:pPr>
        <w:tabs>
          <w:tab w:val="left" w:pos="0"/>
          <w:tab w:val="left" w:pos="284"/>
        </w:tabs>
        <w:jc w:val="both"/>
        <w:rPr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67"/>
        <w:gridCol w:w="2386"/>
        <w:gridCol w:w="1707"/>
        <w:gridCol w:w="752"/>
        <w:gridCol w:w="666"/>
        <w:gridCol w:w="1342"/>
        <w:gridCol w:w="610"/>
        <w:gridCol w:w="1113"/>
        <w:gridCol w:w="1052"/>
        <w:gridCol w:w="1028"/>
        <w:gridCol w:w="1414"/>
        <w:gridCol w:w="2049"/>
      </w:tblGrid>
      <w:tr w:rsidR="00F65816" w:rsidRPr="00650D01" w14:paraId="0A5B6082" w14:textId="77777777" w:rsidTr="00F65816">
        <w:trPr>
          <w:trHeight w:val="1479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1B1E5F1" w14:textId="77777777" w:rsidR="00856DA6" w:rsidRPr="00650D01" w:rsidRDefault="00856DA6" w:rsidP="00856DA6">
            <w:pPr>
              <w:tabs>
                <w:tab w:val="left" w:pos="0"/>
                <w:tab w:val="left" w:pos="284"/>
              </w:tabs>
              <w:jc w:val="both"/>
              <w:rPr>
                <w:sz w:val="28"/>
                <w:szCs w:val="28"/>
              </w:rPr>
            </w:pPr>
            <w:bookmarkStart w:id="8" w:name="RANGE!A1:L14"/>
            <w:r w:rsidRPr="00650D01">
              <w:rPr>
                <w:sz w:val="28"/>
                <w:szCs w:val="28"/>
              </w:rPr>
              <w:t> </w:t>
            </w:r>
            <w:bookmarkEnd w:id="8"/>
          </w:p>
        </w:tc>
        <w:tc>
          <w:tcPr>
            <w:tcW w:w="291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0CF0AB8" w14:textId="77777777" w:rsidR="00856DA6" w:rsidRPr="00650D01" w:rsidRDefault="00856DA6" w:rsidP="00856DA6">
            <w:pPr>
              <w:tabs>
                <w:tab w:val="left" w:pos="0"/>
                <w:tab w:val="left" w:pos="284"/>
              </w:tabs>
              <w:jc w:val="both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1DB0937" w14:textId="77777777" w:rsidR="00856DA6" w:rsidRPr="00650D01" w:rsidRDefault="00856DA6" w:rsidP="00856DA6">
            <w:pPr>
              <w:tabs>
                <w:tab w:val="left" w:pos="0"/>
                <w:tab w:val="left" w:pos="284"/>
              </w:tabs>
              <w:jc w:val="both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AFD61B2" w14:textId="77777777" w:rsidR="00856DA6" w:rsidRPr="00650D01" w:rsidRDefault="00856DA6" w:rsidP="00856DA6">
            <w:pPr>
              <w:tabs>
                <w:tab w:val="left" w:pos="0"/>
                <w:tab w:val="left" w:pos="284"/>
              </w:tabs>
              <w:jc w:val="both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5998D8E" w14:textId="77777777" w:rsidR="00856DA6" w:rsidRPr="00650D01" w:rsidRDefault="00856DA6" w:rsidP="00856DA6">
            <w:pPr>
              <w:tabs>
                <w:tab w:val="left" w:pos="0"/>
                <w:tab w:val="left" w:pos="284"/>
              </w:tabs>
              <w:jc w:val="both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ED85AA6" w14:textId="77777777" w:rsidR="00856DA6" w:rsidRPr="00650D01" w:rsidRDefault="00856DA6" w:rsidP="00856DA6">
            <w:pPr>
              <w:tabs>
                <w:tab w:val="left" w:pos="0"/>
                <w:tab w:val="left" w:pos="284"/>
              </w:tabs>
              <w:jc w:val="both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D1A78E2" w14:textId="77777777" w:rsidR="00856DA6" w:rsidRPr="00650D01" w:rsidRDefault="00856DA6" w:rsidP="00856DA6">
            <w:pPr>
              <w:tabs>
                <w:tab w:val="left" w:pos="0"/>
                <w:tab w:val="left" w:pos="284"/>
              </w:tabs>
              <w:jc w:val="both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B9C4320" w14:textId="77777777" w:rsidR="00856DA6" w:rsidRPr="00650D01" w:rsidRDefault="00856DA6" w:rsidP="00856DA6">
            <w:pPr>
              <w:tabs>
                <w:tab w:val="left" w:pos="0"/>
                <w:tab w:val="left" w:pos="284"/>
              </w:tabs>
              <w:jc w:val="both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4C81856" w14:textId="77777777" w:rsidR="00856DA6" w:rsidRPr="00650D01" w:rsidRDefault="00856DA6" w:rsidP="00856DA6">
            <w:pPr>
              <w:tabs>
                <w:tab w:val="left" w:pos="0"/>
                <w:tab w:val="left" w:pos="284"/>
              </w:tabs>
              <w:jc w:val="both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 </w:t>
            </w:r>
          </w:p>
        </w:tc>
        <w:tc>
          <w:tcPr>
            <w:tcW w:w="4249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6B5A82DE" w14:textId="77777777" w:rsidR="00856DA6" w:rsidRPr="00650D01" w:rsidRDefault="00856DA6" w:rsidP="00856DA6">
            <w:pPr>
              <w:tabs>
                <w:tab w:val="left" w:pos="0"/>
                <w:tab w:val="left" w:pos="284"/>
              </w:tabs>
              <w:jc w:val="right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Приложение № 2</w:t>
            </w:r>
            <w:r w:rsidRPr="00650D01">
              <w:rPr>
                <w:sz w:val="28"/>
                <w:szCs w:val="28"/>
              </w:rPr>
              <w:br/>
              <w:t>к подпрограмме 2 «Обеспечение реализации муниципальной программы и прочие мероприятия в области образования»</w:t>
            </w:r>
          </w:p>
        </w:tc>
      </w:tr>
      <w:tr w:rsidR="00856DA6" w:rsidRPr="00650D01" w14:paraId="75929251" w14:textId="77777777" w:rsidTr="00462D50">
        <w:trPr>
          <w:trHeight w:val="528"/>
        </w:trPr>
        <w:tc>
          <w:tcPr>
            <w:tcW w:w="14786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E92173E" w14:textId="77777777" w:rsidR="00856DA6" w:rsidRPr="00650D01" w:rsidRDefault="00856DA6" w:rsidP="00856DA6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ПЕРЕЧЕНЬ МЕРОПРИЯТИЙ ПОДПРОГРАММЫ</w:t>
            </w:r>
          </w:p>
        </w:tc>
      </w:tr>
      <w:tr w:rsidR="00856DA6" w:rsidRPr="00650D01" w14:paraId="3EA67B7D" w14:textId="77777777" w:rsidTr="00F65816">
        <w:trPr>
          <w:trHeight w:val="624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423BE" w14:textId="77777777" w:rsidR="00856DA6" w:rsidRPr="00650D01" w:rsidRDefault="00856DA6" w:rsidP="00856DA6">
            <w:pPr>
              <w:tabs>
                <w:tab w:val="left" w:pos="0"/>
                <w:tab w:val="left" w:pos="284"/>
              </w:tabs>
              <w:jc w:val="both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№ п/п</w:t>
            </w:r>
          </w:p>
        </w:tc>
        <w:tc>
          <w:tcPr>
            <w:tcW w:w="2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BDC4F" w14:textId="77777777" w:rsidR="00856DA6" w:rsidRPr="00650D01" w:rsidRDefault="00856DA6" w:rsidP="00856DA6">
            <w:pPr>
              <w:tabs>
                <w:tab w:val="left" w:pos="0"/>
                <w:tab w:val="left" w:pos="284"/>
              </w:tabs>
              <w:jc w:val="both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Цели, задачи, мероприятия подпрограммы</w:t>
            </w:r>
          </w:p>
        </w:tc>
        <w:tc>
          <w:tcPr>
            <w:tcW w:w="1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F8397" w14:textId="77777777" w:rsidR="00856DA6" w:rsidRPr="00650D01" w:rsidRDefault="00856DA6" w:rsidP="00856DA6">
            <w:pPr>
              <w:tabs>
                <w:tab w:val="left" w:pos="0"/>
                <w:tab w:val="left" w:pos="284"/>
              </w:tabs>
              <w:jc w:val="both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ГРБС</w:t>
            </w:r>
          </w:p>
        </w:tc>
        <w:tc>
          <w:tcPr>
            <w:tcW w:w="30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7F6DE" w14:textId="77777777" w:rsidR="00856DA6" w:rsidRPr="00650D01" w:rsidRDefault="00856DA6" w:rsidP="00856DA6">
            <w:pPr>
              <w:tabs>
                <w:tab w:val="left" w:pos="0"/>
                <w:tab w:val="left" w:pos="284"/>
              </w:tabs>
              <w:jc w:val="both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51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699A3" w14:textId="77777777" w:rsidR="00856DA6" w:rsidRPr="00650D01" w:rsidRDefault="00856DA6" w:rsidP="00856DA6">
            <w:pPr>
              <w:tabs>
                <w:tab w:val="left" w:pos="0"/>
                <w:tab w:val="left" w:pos="284"/>
              </w:tabs>
              <w:jc w:val="both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Расходы по годам реализации программы, рублей</w:t>
            </w:r>
          </w:p>
        </w:tc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0C6C7" w14:textId="77777777" w:rsidR="00856DA6" w:rsidRPr="00650D01" w:rsidRDefault="00856DA6" w:rsidP="00856DA6">
            <w:pPr>
              <w:tabs>
                <w:tab w:val="left" w:pos="0"/>
                <w:tab w:val="left" w:pos="284"/>
              </w:tabs>
              <w:jc w:val="both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F65816" w:rsidRPr="00650D01" w14:paraId="4F389F36" w14:textId="77777777" w:rsidTr="00F65816">
        <w:trPr>
          <w:trHeight w:val="2535"/>
        </w:trPr>
        <w:tc>
          <w:tcPr>
            <w:tcW w:w="580" w:type="dxa"/>
            <w:vMerge/>
            <w:tcBorders>
              <w:top w:val="single" w:sz="4" w:space="0" w:color="auto"/>
            </w:tcBorders>
            <w:hideMark/>
          </w:tcPr>
          <w:p w14:paraId="13DC30EC" w14:textId="77777777" w:rsidR="00856DA6" w:rsidRPr="00650D01" w:rsidRDefault="00856DA6" w:rsidP="00856DA6">
            <w:pPr>
              <w:tabs>
                <w:tab w:val="left" w:pos="0"/>
                <w:tab w:val="left" w:pos="28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914" w:type="dxa"/>
            <w:vMerge/>
            <w:tcBorders>
              <w:top w:val="single" w:sz="4" w:space="0" w:color="auto"/>
            </w:tcBorders>
            <w:hideMark/>
          </w:tcPr>
          <w:p w14:paraId="014D7E4B" w14:textId="77777777" w:rsidR="00856DA6" w:rsidRPr="00650D01" w:rsidRDefault="00856DA6" w:rsidP="00856DA6">
            <w:pPr>
              <w:tabs>
                <w:tab w:val="left" w:pos="0"/>
                <w:tab w:val="left" w:pos="28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407" w:type="dxa"/>
            <w:vMerge/>
            <w:tcBorders>
              <w:top w:val="single" w:sz="4" w:space="0" w:color="auto"/>
            </w:tcBorders>
            <w:hideMark/>
          </w:tcPr>
          <w:p w14:paraId="14F2AB56" w14:textId="77777777" w:rsidR="00856DA6" w:rsidRPr="00650D01" w:rsidRDefault="00856DA6" w:rsidP="00856DA6">
            <w:pPr>
              <w:tabs>
                <w:tab w:val="left" w:pos="0"/>
                <w:tab w:val="left" w:pos="28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639" w:type="dxa"/>
            <w:tcBorders>
              <w:top w:val="single" w:sz="4" w:space="0" w:color="auto"/>
            </w:tcBorders>
            <w:hideMark/>
          </w:tcPr>
          <w:p w14:paraId="3CA3BC8A" w14:textId="77777777" w:rsidR="00856DA6" w:rsidRPr="00650D01" w:rsidRDefault="00856DA6" w:rsidP="00856DA6">
            <w:pPr>
              <w:tabs>
                <w:tab w:val="left" w:pos="0"/>
                <w:tab w:val="left" w:pos="284"/>
              </w:tabs>
              <w:jc w:val="both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ГРБС</w:t>
            </w:r>
          </w:p>
        </w:tc>
        <w:tc>
          <w:tcPr>
            <w:tcW w:w="657" w:type="dxa"/>
            <w:tcBorders>
              <w:top w:val="single" w:sz="4" w:space="0" w:color="auto"/>
            </w:tcBorders>
            <w:hideMark/>
          </w:tcPr>
          <w:p w14:paraId="7084C53F" w14:textId="77777777" w:rsidR="00856DA6" w:rsidRPr="00650D01" w:rsidRDefault="00856DA6" w:rsidP="00856DA6">
            <w:pPr>
              <w:tabs>
                <w:tab w:val="left" w:pos="0"/>
                <w:tab w:val="left" w:pos="284"/>
              </w:tabs>
              <w:jc w:val="both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Рз Пр</w:t>
            </w:r>
          </w:p>
        </w:tc>
        <w:tc>
          <w:tcPr>
            <w:tcW w:w="1182" w:type="dxa"/>
            <w:tcBorders>
              <w:top w:val="single" w:sz="4" w:space="0" w:color="auto"/>
            </w:tcBorders>
            <w:hideMark/>
          </w:tcPr>
          <w:p w14:paraId="308FF295" w14:textId="77777777" w:rsidR="00856DA6" w:rsidRPr="00650D01" w:rsidRDefault="00856DA6" w:rsidP="00856DA6">
            <w:pPr>
              <w:tabs>
                <w:tab w:val="left" w:pos="0"/>
                <w:tab w:val="left" w:pos="284"/>
              </w:tabs>
              <w:jc w:val="both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ЦСР</w:t>
            </w:r>
          </w:p>
        </w:tc>
        <w:tc>
          <w:tcPr>
            <w:tcW w:w="570" w:type="dxa"/>
            <w:tcBorders>
              <w:top w:val="single" w:sz="4" w:space="0" w:color="auto"/>
            </w:tcBorders>
            <w:hideMark/>
          </w:tcPr>
          <w:p w14:paraId="1D59F8CD" w14:textId="77777777" w:rsidR="00856DA6" w:rsidRPr="00650D01" w:rsidRDefault="00856DA6" w:rsidP="00856DA6">
            <w:pPr>
              <w:tabs>
                <w:tab w:val="left" w:pos="0"/>
                <w:tab w:val="left" w:pos="284"/>
              </w:tabs>
              <w:jc w:val="both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ВР</w:t>
            </w:r>
          </w:p>
        </w:tc>
        <w:tc>
          <w:tcPr>
            <w:tcW w:w="1332" w:type="dxa"/>
            <w:tcBorders>
              <w:top w:val="single" w:sz="4" w:space="0" w:color="auto"/>
            </w:tcBorders>
            <w:hideMark/>
          </w:tcPr>
          <w:p w14:paraId="1FAA8C91" w14:textId="77777777" w:rsidR="00856DA6" w:rsidRPr="00650D01" w:rsidRDefault="00856DA6" w:rsidP="00856DA6">
            <w:pPr>
              <w:tabs>
                <w:tab w:val="left" w:pos="0"/>
                <w:tab w:val="left" w:pos="284"/>
              </w:tabs>
              <w:jc w:val="both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2025</w:t>
            </w:r>
          </w:p>
        </w:tc>
        <w:tc>
          <w:tcPr>
            <w:tcW w:w="1256" w:type="dxa"/>
            <w:tcBorders>
              <w:top w:val="single" w:sz="4" w:space="0" w:color="auto"/>
            </w:tcBorders>
            <w:hideMark/>
          </w:tcPr>
          <w:p w14:paraId="6CDF6413" w14:textId="77777777" w:rsidR="00856DA6" w:rsidRPr="00650D01" w:rsidRDefault="00856DA6" w:rsidP="00856DA6">
            <w:pPr>
              <w:tabs>
                <w:tab w:val="left" w:pos="0"/>
                <w:tab w:val="left" w:pos="284"/>
              </w:tabs>
              <w:jc w:val="both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2026</w:t>
            </w:r>
          </w:p>
        </w:tc>
        <w:tc>
          <w:tcPr>
            <w:tcW w:w="1226" w:type="dxa"/>
            <w:tcBorders>
              <w:top w:val="single" w:sz="4" w:space="0" w:color="auto"/>
            </w:tcBorders>
            <w:hideMark/>
          </w:tcPr>
          <w:p w14:paraId="510F1F18" w14:textId="77777777" w:rsidR="00856DA6" w:rsidRPr="00650D01" w:rsidRDefault="00856DA6" w:rsidP="00856DA6">
            <w:pPr>
              <w:tabs>
                <w:tab w:val="left" w:pos="0"/>
                <w:tab w:val="left" w:pos="284"/>
              </w:tabs>
              <w:jc w:val="both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2027</w:t>
            </w:r>
          </w:p>
        </w:tc>
        <w:tc>
          <w:tcPr>
            <w:tcW w:w="1332" w:type="dxa"/>
            <w:tcBorders>
              <w:top w:val="single" w:sz="4" w:space="0" w:color="auto"/>
            </w:tcBorders>
            <w:hideMark/>
          </w:tcPr>
          <w:p w14:paraId="4C28AEAA" w14:textId="77777777" w:rsidR="00856DA6" w:rsidRPr="00650D01" w:rsidRDefault="00856DA6" w:rsidP="00856DA6">
            <w:pPr>
              <w:tabs>
                <w:tab w:val="left" w:pos="0"/>
                <w:tab w:val="left" w:pos="284"/>
              </w:tabs>
              <w:jc w:val="both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 xml:space="preserve"> итого на очередной финансовый год и плановый период</w:t>
            </w:r>
            <w:r w:rsidRPr="00650D01">
              <w:rPr>
                <w:sz w:val="28"/>
                <w:szCs w:val="28"/>
              </w:rPr>
              <w:br/>
              <w:t xml:space="preserve"> </w:t>
            </w:r>
          </w:p>
        </w:tc>
        <w:tc>
          <w:tcPr>
            <w:tcW w:w="1691" w:type="dxa"/>
            <w:vMerge/>
            <w:tcBorders>
              <w:top w:val="single" w:sz="4" w:space="0" w:color="auto"/>
            </w:tcBorders>
            <w:hideMark/>
          </w:tcPr>
          <w:p w14:paraId="4FC18C85" w14:textId="77777777" w:rsidR="00856DA6" w:rsidRPr="00650D01" w:rsidRDefault="00856DA6" w:rsidP="00856DA6">
            <w:pPr>
              <w:tabs>
                <w:tab w:val="left" w:pos="0"/>
                <w:tab w:val="left" w:pos="284"/>
              </w:tabs>
              <w:jc w:val="both"/>
              <w:rPr>
                <w:sz w:val="28"/>
                <w:szCs w:val="28"/>
              </w:rPr>
            </w:pPr>
          </w:p>
        </w:tc>
      </w:tr>
      <w:tr w:rsidR="00F65816" w:rsidRPr="00650D01" w14:paraId="7F534856" w14:textId="77777777" w:rsidTr="00F65816">
        <w:trPr>
          <w:trHeight w:val="312"/>
        </w:trPr>
        <w:tc>
          <w:tcPr>
            <w:tcW w:w="580" w:type="dxa"/>
            <w:hideMark/>
          </w:tcPr>
          <w:p w14:paraId="4A40ACBD" w14:textId="77777777" w:rsidR="00856DA6" w:rsidRPr="00650D01" w:rsidRDefault="00856DA6" w:rsidP="00856DA6">
            <w:pPr>
              <w:tabs>
                <w:tab w:val="left" w:pos="0"/>
                <w:tab w:val="left" w:pos="284"/>
              </w:tabs>
              <w:jc w:val="both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1</w:t>
            </w:r>
          </w:p>
        </w:tc>
        <w:tc>
          <w:tcPr>
            <w:tcW w:w="2914" w:type="dxa"/>
            <w:hideMark/>
          </w:tcPr>
          <w:p w14:paraId="2E2FAB7F" w14:textId="77777777" w:rsidR="00856DA6" w:rsidRPr="00650D01" w:rsidRDefault="00856DA6" w:rsidP="00856DA6">
            <w:pPr>
              <w:tabs>
                <w:tab w:val="left" w:pos="0"/>
                <w:tab w:val="left" w:pos="284"/>
              </w:tabs>
              <w:jc w:val="both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2</w:t>
            </w:r>
          </w:p>
        </w:tc>
        <w:tc>
          <w:tcPr>
            <w:tcW w:w="1407" w:type="dxa"/>
            <w:hideMark/>
          </w:tcPr>
          <w:p w14:paraId="75D302FF" w14:textId="77777777" w:rsidR="00856DA6" w:rsidRPr="00650D01" w:rsidRDefault="00856DA6" w:rsidP="00856DA6">
            <w:pPr>
              <w:tabs>
                <w:tab w:val="left" w:pos="0"/>
                <w:tab w:val="left" w:pos="284"/>
              </w:tabs>
              <w:jc w:val="both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3</w:t>
            </w:r>
          </w:p>
        </w:tc>
        <w:tc>
          <w:tcPr>
            <w:tcW w:w="639" w:type="dxa"/>
            <w:hideMark/>
          </w:tcPr>
          <w:p w14:paraId="3B26E500" w14:textId="77777777" w:rsidR="00856DA6" w:rsidRPr="00650D01" w:rsidRDefault="00856DA6" w:rsidP="00856DA6">
            <w:pPr>
              <w:tabs>
                <w:tab w:val="left" w:pos="0"/>
                <w:tab w:val="left" w:pos="284"/>
              </w:tabs>
              <w:jc w:val="both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4</w:t>
            </w:r>
          </w:p>
        </w:tc>
        <w:tc>
          <w:tcPr>
            <w:tcW w:w="657" w:type="dxa"/>
            <w:hideMark/>
          </w:tcPr>
          <w:p w14:paraId="5E2C0E49" w14:textId="77777777" w:rsidR="00856DA6" w:rsidRPr="00650D01" w:rsidRDefault="00856DA6" w:rsidP="00856DA6">
            <w:pPr>
              <w:tabs>
                <w:tab w:val="left" w:pos="0"/>
                <w:tab w:val="left" w:pos="284"/>
              </w:tabs>
              <w:jc w:val="both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5</w:t>
            </w:r>
          </w:p>
        </w:tc>
        <w:tc>
          <w:tcPr>
            <w:tcW w:w="1182" w:type="dxa"/>
            <w:hideMark/>
          </w:tcPr>
          <w:p w14:paraId="5B2CE5D4" w14:textId="77777777" w:rsidR="00856DA6" w:rsidRPr="00650D01" w:rsidRDefault="00856DA6" w:rsidP="00856DA6">
            <w:pPr>
              <w:tabs>
                <w:tab w:val="left" w:pos="0"/>
                <w:tab w:val="left" w:pos="284"/>
              </w:tabs>
              <w:jc w:val="both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6</w:t>
            </w:r>
          </w:p>
        </w:tc>
        <w:tc>
          <w:tcPr>
            <w:tcW w:w="570" w:type="dxa"/>
            <w:hideMark/>
          </w:tcPr>
          <w:p w14:paraId="6479D1A7" w14:textId="77777777" w:rsidR="00856DA6" w:rsidRPr="00650D01" w:rsidRDefault="00856DA6" w:rsidP="00856DA6">
            <w:pPr>
              <w:tabs>
                <w:tab w:val="left" w:pos="0"/>
                <w:tab w:val="left" w:pos="284"/>
              </w:tabs>
              <w:jc w:val="both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7</w:t>
            </w:r>
          </w:p>
        </w:tc>
        <w:tc>
          <w:tcPr>
            <w:tcW w:w="1332" w:type="dxa"/>
            <w:hideMark/>
          </w:tcPr>
          <w:p w14:paraId="306CD321" w14:textId="77777777" w:rsidR="00856DA6" w:rsidRPr="00650D01" w:rsidRDefault="00856DA6" w:rsidP="00856DA6">
            <w:pPr>
              <w:tabs>
                <w:tab w:val="left" w:pos="0"/>
                <w:tab w:val="left" w:pos="284"/>
              </w:tabs>
              <w:jc w:val="both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8</w:t>
            </w:r>
          </w:p>
        </w:tc>
        <w:tc>
          <w:tcPr>
            <w:tcW w:w="1256" w:type="dxa"/>
            <w:hideMark/>
          </w:tcPr>
          <w:p w14:paraId="59EC5C33" w14:textId="77777777" w:rsidR="00856DA6" w:rsidRPr="00650D01" w:rsidRDefault="00856DA6" w:rsidP="00856DA6">
            <w:pPr>
              <w:tabs>
                <w:tab w:val="left" w:pos="0"/>
                <w:tab w:val="left" w:pos="284"/>
              </w:tabs>
              <w:jc w:val="both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9</w:t>
            </w:r>
          </w:p>
        </w:tc>
        <w:tc>
          <w:tcPr>
            <w:tcW w:w="1226" w:type="dxa"/>
            <w:hideMark/>
          </w:tcPr>
          <w:p w14:paraId="5B99E7BE" w14:textId="77777777" w:rsidR="00856DA6" w:rsidRPr="00650D01" w:rsidRDefault="00856DA6" w:rsidP="00856DA6">
            <w:pPr>
              <w:tabs>
                <w:tab w:val="left" w:pos="0"/>
                <w:tab w:val="left" w:pos="284"/>
              </w:tabs>
              <w:jc w:val="both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10</w:t>
            </w:r>
          </w:p>
        </w:tc>
        <w:tc>
          <w:tcPr>
            <w:tcW w:w="1332" w:type="dxa"/>
            <w:hideMark/>
          </w:tcPr>
          <w:p w14:paraId="3A5C4E59" w14:textId="77777777" w:rsidR="00856DA6" w:rsidRPr="00650D01" w:rsidRDefault="00856DA6" w:rsidP="00856DA6">
            <w:pPr>
              <w:tabs>
                <w:tab w:val="left" w:pos="0"/>
                <w:tab w:val="left" w:pos="284"/>
              </w:tabs>
              <w:jc w:val="both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11</w:t>
            </w:r>
          </w:p>
        </w:tc>
        <w:tc>
          <w:tcPr>
            <w:tcW w:w="1691" w:type="dxa"/>
            <w:hideMark/>
          </w:tcPr>
          <w:p w14:paraId="02367C82" w14:textId="77777777" w:rsidR="00856DA6" w:rsidRPr="00650D01" w:rsidRDefault="00856DA6" w:rsidP="00856DA6">
            <w:pPr>
              <w:tabs>
                <w:tab w:val="left" w:pos="0"/>
                <w:tab w:val="left" w:pos="284"/>
              </w:tabs>
              <w:jc w:val="both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12</w:t>
            </w:r>
          </w:p>
        </w:tc>
      </w:tr>
      <w:tr w:rsidR="00856DA6" w:rsidRPr="00650D01" w14:paraId="76DFE73A" w14:textId="77777777" w:rsidTr="00462D50">
        <w:trPr>
          <w:trHeight w:val="459"/>
        </w:trPr>
        <w:tc>
          <w:tcPr>
            <w:tcW w:w="14786" w:type="dxa"/>
            <w:gridSpan w:val="12"/>
            <w:hideMark/>
          </w:tcPr>
          <w:p w14:paraId="390B0587" w14:textId="77777777" w:rsidR="00856DA6" w:rsidRPr="00650D01" w:rsidRDefault="00856DA6" w:rsidP="00856DA6">
            <w:pPr>
              <w:tabs>
                <w:tab w:val="left" w:pos="0"/>
                <w:tab w:val="left" w:pos="284"/>
              </w:tabs>
              <w:jc w:val="both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lastRenderedPageBreak/>
              <w:t>Цель подпрограммы: создать условия для эффективного управления системой образования города Канска.</w:t>
            </w:r>
          </w:p>
        </w:tc>
      </w:tr>
      <w:tr w:rsidR="00856DA6" w:rsidRPr="00650D01" w14:paraId="26E9575A" w14:textId="77777777" w:rsidTr="00462D50">
        <w:trPr>
          <w:trHeight w:val="708"/>
        </w:trPr>
        <w:tc>
          <w:tcPr>
            <w:tcW w:w="14786" w:type="dxa"/>
            <w:gridSpan w:val="12"/>
            <w:hideMark/>
          </w:tcPr>
          <w:p w14:paraId="06B69E73" w14:textId="77777777" w:rsidR="00856DA6" w:rsidRPr="00650D01" w:rsidRDefault="00856DA6" w:rsidP="00856DA6">
            <w:pPr>
              <w:tabs>
                <w:tab w:val="left" w:pos="0"/>
                <w:tab w:val="left" w:pos="284"/>
              </w:tabs>
              <w:jc w:val="both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Задача №1.   Организовать деятельность органа управления образованием и учреждений, обеспечивающих деятельность образовательных учреждений, направленную на эффективное управление системой образования города Канска</w:t>
            </w:r>
          </w:p>
        </w:tc>
      </w:tr>
      <w:tr w:rsidR="00F65816" w:rsidRPr="00650D01" w14:paraId="0AC2324B" w14:textId="77777777" w:rsidTr="00F65816">
        <w:trPr>
          <w:trHeight w:val="1560"/>
        </w:trPr>
        <w:tc>
          <w:tcPr>
            <w:tcW w:w="580" w:type="dxa"/>
            <w:hideMark/>
          </w:tcPr>
          <w:p w14:paraId="60C8ECAA" w14:textId="77777777" w:rsidR="00462D50" w:rsidRPr="00650D01" w:rsidRDefault="00462D50" w:rsidP="00856DA6">
            <w:pPr>
              <w:tabs>
                <w:tab w:val="left" w:pos="0"/>
                <w:tab w:val="left" w:pos="284"/>
              </w:tabs>
              <w:jc w:val="both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2.1.1</w:t>
            </w:r>
          </w:p>
        </w:tc>
        <w:tc>
          <w:tcPr>
            <w:tcW w:w="2914" w:type="dxa"/>
            <w:hideMark/>
          </w:tcPr>
          <w:p w14:paraId="172C0EDA" w14:textId="77777777" w:rsidR="00462D50" w:rsidRPr="00650D01" w:rsidRDefault="00462D50" w:rsidP="00856DA6">
            <w:pPr>
              <w:tabs>
                <w:tab w:val="left" w:pos="0"/>
                <w:tab w:val="left" w:pos="284"/>
              </w:tabs>
              <w:jc w:val="both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 xml:space="preserve">Руководство и управление в сфере установленных функций органов местного самоуправления </w:t>
            </w:r>
          </w:p>
        </w:tc>
        <w:tc>
          <w:tcPr>
            <w:tcW w:w="1407" w:type="dxa"/>
            <w:hideMark/>
          </w:tcPr>
          <w:p w14:paraId="1042738D" w14:textId="77777777" w:rsidR="00462D50" w:rsidRPr="00650D01" w:rsidRDefault="00462D50" w:rsidP="00856DA6">
            <w:pPr>
              <w:tabs>
                <w:tab w:val="left" w:pos="0"/>
                <w:tab w:val="left" w:pos="284"/>
              </w:tabs>
              <w:jc w:val="both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Управление образования администрации города Канска</w:t>
            </w:r>
          </w:p>
        </w:tc>
        <w:tc>
          <w:tcPr>
            <w:tcW w:w="639" w:type="dxa"/>
            <w:hideMark/>
          </w:tcPr>
          <w:p w14:paraId="60579E18" w14:textId="77777777" w:rsidR="00462D50" w:rsidRPr="00650D01" w:rsidRDefault="00462D50" w:rsidP="00856DA6">
            <w:pPr>
              <w:tabs>
                <w:tab w:val="left" w:pos="0"/>
                <w:tab w:val="left" w:pos="284"/>
              </w:tabs>
              <w:jc w:val="both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906</w:t>
            </w:r>
          </w:p>
        </w:tc>
        <w:tc>
          <w:tcPr>
            <w:tcW w:w="657" w:type="dxa"/>
            <w:hideMark/>
          </w:tcPr>
          <w:p w14:paraId="1C58EF90" w14:textId="77777777" w:rsidR="00462D50" w:rsidRPr="00650D01" w:rsidRDefault="00462D50" w:rsidP="00856DA6">
            <w:pPr>
              <w:tabs>
                <w:tab w:val="left" w:pos="0"/>
                <w:tab w:val="left" w:pos="284"/>
              </w:tabs>
              <w:jc w:val="both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0709</w:t>
            </w:r>
          </w:p>
        </w:tc>
        <w:tc>
          <w:tcPr>
            <w:tcW w:w="1182" w:type="dxa"/>
            <w:hideMark/>
          </w:tcPr>
          <w:p w14:paraId="1AEB2FEC" w14:textId="77777777" w:rsidR="00462D50" w:rsidRPr="00650D01" w:rsidRDefault="00462D50" w:rsidP="00856DA6">
            <w:pPr>
              <w:tabs>
                <w:tab w:val="left" w:pos="0"/>
                <w:tab w:val="left" w:pos="284"/>
              </w:tabs>
              <w:jc w:val="both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0120000310</w:t>
            </w:r>
          </w:p>
        </w:tc>
        <w:tc>
          <w:tcPr>
            <w:tcW w:w="570" w:type="dxa"/>
            <w:hideMark/>
          </w:tcPr>
          <w:p w14:paraId="4B9A2496" w14:textId="77777777" w:rsidR="00462D50" w:rsidRPr="00650D01" w:rsidRDefault="00462D50" w:rsidP="00856DA6">
            <w:pPr>
              <w:tabs>
                <w:tab w:val="left" w:pos="0"/>
                <w:tab w:val="left" w:pos="284"/>
              </w:tabs>
              <w:jc w:val="both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121,</w:t>
            </w:r>
            <w:r w:rsidRPr="00650D01">
              <w:rPr>
                <w:sz w:val="28"/>
                <w:szCs w:val="28"/>
              </w:rPr>
              <w:br/>
              <w:t xml:space="preserve">122,      </w:t>
            </w:r>
            <w:r w:rsidRPr="00650D01">
              <w:rPr>
                <w:sz w:val="28"/>
                <w:szCs w:val="28"/>
              </w:rPr>
              <w:br/>
              <w:t>129,</w:t>
            </w:r>
            <w:r w:rsidRPr="00650D01">
              <w:rPr>
                <w:sz w:val="28"/>
                <w:szCs w:val="28"/>
              </w:rPr>
              <w:br/>
              <w:t xml:space="preserve">244, 247 </w:t>
            </w:r>
          </w:p>
        </w:tc>
        <w:tc>
          <w:tcPr>
            <w:tcW w:w="1332" w:type="dxa"/>
            <w:hideMark/>
          </w:tcPr>
          <w:p w14:paraId="737A5CA4" w14:textId="2965EB76" w:rsidR="00462D50" w:rsidRPr="00650D01" w:rsidRDefault="00462D50" w:rsidP="00462D50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13 731 959,00</w:t>
            </w:r>
          </w:p>
        </w:tc>
        <w:tc>
          <w:tcPr>
            <w:tcW w:w="1256" w:type="dxa"/>
            <w:hideMark/>
          </w:tcPr>
          <w:p w14:paraId="3840EABA" w14:textId="0DA9CDD5" w:rsidR="00462D50" w:rsidRPr="00650D01" w:rsidRDefault="00462D50" w:rsidP="00462D50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12 828 749,00</w:t>
            </w:r>
          </w:p>
        </w:tc>
        <w:tc>
          <w:tcPr>
            <w:tcW w:w="1226" w:type="dxa"/>
            <w:hideMark/>
          </w:tcPr>
          <w:p w14:paraId="2D79B1AC" w14:textId="23A47CAE" w:rsidR="00462D50" w:rsidRPr="00650D01" w:rsidRDefault="00462D50" w:rsidP="00462D50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12 828 749,00</w:t>
            </w:r>
          </w:p>
        </w:tc>
        <w:tc>
          <w:tcPr>
            <w:tcW w:w="1332" w:type="dxa"/>
            <w:hideMark/>
          </w:tcPr>
          <w:p w14:paraId="30A1CDA1" w14:textId="3AD9E2FF" w:rsidR="00462D50" w:rsidRPr="00650D01" w:rsidRDefault="00462D50" w:rsidP="00462D50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39 389 457,00</w:t>
            </w:r>
          </w:p>
        </w:tc>
        <w:tc>
          <w:tcPr>
            <w:tcW w:w="1691" w:type="dxa"/>
            <w:vMerge w:val="restart"/>
            <w:hideMark/>
          </w:tcPr>
          <w:p w14:paraId="4A5A7187" w14:textId="77777777" w:rsidR="00462D50" w:rsidRPr="00650D01" w:rsidRDefault="00462D50" w:rsidP="00856DA6">
            <w:pPr>
              <w:tabs>
                <w:tab w:val="left" w:pos="0"/>
                <w:tab w:val="left" w:pos="284"/>
              </w:tabs>
              <w:jc w:val="both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Обеспечено управление отраслью в соответствии с нормативом</w:t>
            </w:r>
          </w:p>
        </w:tc>
      </w:tr>
      <w:tr w:rsidR="00F65816" w:rsidRPr="00650D01" w14:paraId="18E8EFDC" w14:textId="77777777" w:rsidTr="00F65816">
        <w:trPr>
          <w:trHeight w:val="1560"/>
        </w:trPr>
        <w:tc>
          <w:tcPr>
            <w:tcW w:w="580" w:type="dxa"/>
            <w:hideMark/>
          </w:tcPr>
          <w:p w14:paraId="57103073" w14:textId="77777777" w:rsidR="00462D50" w:rsidRPr="00650D01" w:rsidRDefault="00462D50" w:rsidP="00856DA6">
            <w:pPr>
              <w:tabs>
                <w:tab w:val="left" w:pos="0"/>
                <w:tab w:val="left" w:pos="284"/>
              </w:tabs>
              <w:jc w:val="both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2.1.2</w:t>
            </w:r>
          </w:p>
        </w:tc>
        <w:tc>
          <w:tcPr>
            <w:tcW w:w="2914" w:type="dxa"/>
            <w:hideMark/>
          </w:tcPr>
          <w:p w14:paraId="231F9760" w14:textId="77777777" w:rsidR="00462D50" w:rsidRPr="00650D01" w:rsidRDefault="00462D50" w:rsidP="00856DA6">
            <w:pPr>
              <w:tabs>
                <w:tab w:val="left" w:pos="0"/>
                <w:tab w:val="left" w:pos="284"/>
              </w:tabs>
              <w:jc w:val="both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 xml:space="preserve">Осуществление государственных полномочий по организации и осуществлению деятельности по опеке и попечительству в отношении несовершеннолетних </w:t>
            </w:r>
          </w:p>
        </w:tc>
        <w:tc>
          <w:tcPr>
            <w:tcW w:w="1407" w:type="dxa"/>
            <w:hideMark/>
          </w:tcPr>
          <w:p w14:paraId="0DFF116C" w14:textId="77777777" w:rsidR="00462D50" w:rsidRPr="00650D01" w:rsidRDefault="00462D50" w:rsidP="00856DA6">
            <w:pPr>
              <w:tabs>
                <w:tab w:val="left" w:pos="0"/>
                <w:tab w:val="left" w:pos="284"/>
              </w:tabs>
              <w:jc w:val="both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Управление образования администрации города Канска</w:t>
            </w:r>
          </w:p>
        </w:tc>
        <w:tc>
          <w:tcPr>
            <w:tcW w:w="639" w:type="dxa"/>
            <w:hideMark/>
          </w:tcPr>
          <w:p w14:paraId="0D4C2405" w14:textId="77777777" w:rsidR="00462D50" w:rsidRPr="00650D01" w:rsidRDefault="00462D50" w:rsidP="00856DA6">
            <w:pPr>
              <w:tabs>
                <w:tab w:val="left" w:pos="0"/>
                <w:tab w:val="left" w:pos="284"/>
              </w:tabs>
              <w:jc w:val="both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906</w:t>
            </w:r>
          </w:p>
        </w:tc>
        <w:tc>
          <w:tcPr>
            <w:tcW w:w="657" w:type="dxa"/>
            <w:hideMark/>
          </w:tcPr>
          <w:p w14:paraId="3D0E87BE" w14:textId="77777777" w:rsidR="00462D50" w:rsidRPr="00650D01" w:rsidRDefault="00462D50" w:rsidP="00856DA6">
            <w:pPr>
              <w:tabs>
                <w:tab w:val="left" w:pos="0"/>
                <w:tab w:val="left" w:pos="284"/>
              </w:tabs>
              <w:jc w:val="both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0709</w:t>
            </w:r>
          </w:p>
        </w:tc>
        <w:tc>
          <w:tcPr>
            <w:tcW w:w="1182" w:type="dxa"/>
            <w:hideMark/>
          </w:tcPr>
          <w:p w14:paraId="717A5924" w14:textId="77777777" w:rsidR="00462D50" w:rsidRPr="00650D01" w:rsidRDefault="00462D50" w:rsidP="00856DA6">
            <w:pPr>
              <w:tabs>
                <w:tab w:val="left" w:pos="0"/>
                <w:tab w:val="left" w:pos="284"/>
              </w:tabs>
              <w:jc w:val="both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0120075520</w:t>
            </w:r>
          </w:p>
        </w:tc>
        <w:tc>
          <w:tcPr>
            <w:tcW w:w="570" w:type="dxa"/>
            <w:hideMark/>
          </w:tcPr>
          <w:p w14:paraId="7DBAA11A" w14:textId="77777777" w:rsidR="00462D50" w:rsidRPr="00650D01" w:rsidRDefault="00462D50" w:rsidP="00856DA6">
            <w:pPr>
              <w:tabs>
                <w:tab w:val="left" w:pos="0"/>
                <w:tab w:val="left" w:pos="284"/>
              </w:tabs>
              <w:jc w:val="both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121,</w:t>
            </w:r>
            <w:r w:rsidRPr="00650D01">
              <w:rPr>
                <w:sz w:val="28"/>
                <w:szCs w:val="28"/>
              </w:rPr>
              <w:br/>
              <w:t>122,</w:t>
            </w:r>
            <w:r w:rsidRPr="00650D01">
              <w:rPr>
                <w:sz w:val="28"/>
                <w:szCs w:val="28"/>
              </w:rPr>
              <w:br/>
              <w:t>129,</w:t>
            </w:r>
            <w:r w:rsidRPr="00650D01">
              <w:rPr>
                <w:sz w:val="28"/>
                <w:szCs w:val="28"/>
              </w:rPr>
              <w:br/>
              <w:t>244</w:t>
            </w:r>
          </w:p>
        </w:tc>
        <w:tc>
          <w:tcPr>
            <w:tcW w:w="1332" w:type="dxa"/>
            <w:hideMark/>
          </w:tcPr>
          <w:p w14:paraId="7BC3595A" w14:textId="65CDA90C" w:rsidR="00462D50" w:rsidRPr="00650D01" w:rsidRDefault="00462D50" w:rsidP="00462D50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16 045 000,00</w:t>
            </w:r>
          </w:p>
        </w:tc>
        <w:tc>
          <w:tcPr>
            <w:tcW w:w="1256" w:type="dxa"/>
            <w:hideMark/>
          </w:tcPr>
          <w:p w14:paraId="1047DC17" w14:textId="799F5A4C" w:rsidR="00462D50" w:rsidRPr="00650D01" w:rsidRDefault="00462D50" w:rsidP="00462D50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16 045 000,00</w:t>
            </w:r>
          </w:p>
        </w:tc>
        <w:tc>
          <w:tcPr>
            <w:tcW w:w="1226" w:type="dxa"/>
            <w:hideMark/>
          </w:tcPr>
          <w:p w14:paraId="2FD324B7" w14:textId="593E75D8" w:rsidR="00462D50" w:rsidRPr="00650D01" w:rsidRDefault="00462D50" w:rsidP="00462D50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16 045 000,00</w:t>
            </w:r>
          </w:p>
        </w:tc>
        <w:tc>
          <w:tcPr>
            <w:tcW w:w="1332" w:type="dxa"/>
            <w:hideMark/>
          </w:tcPr>
          <w:p w14:paraId="52344976" w14:textId="49164766" w:rsidR="00462D50" w:rsidRPr="00650D01" w:rsidRDefault="00462D50" w:rsidP="00462D50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48 135 000,00</w:t>
            </w:r>
          </w:p>
        </w:tc>
        <w:tc>
          <w:tcPr>
            <w:tcW w:w="1691" w:type="dxa"/>
            <w:vMerge/>
            <w:hideMark/>
          </w:tcPr>
          <w:p w14:paraId="3AF30A8F" w14:textId="77777777" w:rsidR="00462D50" w:rsidRPr="00650D01" w:rsidRDefault="00462D50" w:rsidP="00856DA6">
            <w:pPr>
              <w:tabs>
                <w:tab w:val="left" w:pos="0"/>
                <w:tab w:val="left" w:pos="284"/>
              </w:tabs>
              <w:jc w:val="both"/>
              <w:rPr>
                <w:sz w:val="28"/>
                <w:szCs w:val="28"/>
              </w:rPr>
            </w:pPr>
          </w:p>
        </w:tc>
      </w:tr>
      <w:tr w:rsidR="00F65816" w:rsidRPr="00650D01" w14:paraId="48A39B50" w14:textId="77777777" w:rsidTr="00F65816">
        <w:trPr>
          <w:trHeight w:val="672"/>
        </w:trPr>
        <w:tc>
          <w:tcPr>
            <w:tcW w:w="3494" w:type="dxa"/>
            <w:gridSpan w:val="2"/>
            <w:noWrap/>
            <w:hideMark/>
          </w:tcPr>
          <w:p w14:paraId="3B469194" w14:textId="77777777" w:rsidR="00462D50" w:rsidRPr="00650D01" w:rsidRDefault="00462D50" w:rsidP="00856DA6">
            <w:pPr>
              <w:tabs>
                <w:tab w:val="left" w:pos="0"/>
                <w:tab w:val="left" w:pos="284"/>
              </w:tabs>
              <w:jc w:val="both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Итого по задаче 1</w:t>
            </w:r>
          </w:p>
        </w:tc>
        <w:tc>
          <w:tcPr>
            <w:tcW w:w="1407" w:type="dxa"/>
            <w:hideMark/>
          </w:tcPr>
          <w:p w14:paraId="1D4BBF9F" w14:textId="77777777" w:rsidR="00462D50" w:rsidRPr="00650D01" w:rsidRDefault="00462D50" w:rsidP="00856DA6">
            <w:pPr>
              <w:tabs>
                <w:tab w:val="left" w:pos="0"/>
                <w:tab w:val="left" w:pos="284"/>
              </w:tabs>
              <w:jc w:val="both"/>
              <w:rPr>
                <w:b/>
                <w:bCs/>
                <w:sz w:val="28"/>
                <w:szCs w:val="28"/>
              </w:rPr>
            </w:pPr>
            <w:r w:rsidRPr="00650D0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39" w:type="dxa"/>
            <w:hideMark/>
          </w:tcPr>
          <w:p w14:paraId="7E02FCF7" w14:textId="77777777" w:rsidR="00462D50" w:rsidRPr="00650D01" w:rsidRDefault="00462D50" w:rsidP="00856DA6">
            <w:pPr>
              <w:tabs>
                <w:tab w:val="left" w:pos="0"/>
                <w:tab w:val="left" w:pos="284"/>
              </w:tabs>
              <w:jc w:val="both"/>
              <w:rPr>
                <w:b/>
                <w:bCs/>
                <w:sz w:val="28"/>
                <w:szCs w:val="28"/>
              </w:rPr>
            </w:pPr>
            <w:r w:rsidRPr="00650D0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57" w:type="dxa"/>
            <w:hideMark/>
          </w:tcPr>
          <w:p w14:paraId="53AF9780" w14:textId="77777777" w:rsidR="00462D50" w:rsidRPr="00650D01" w:rsidRDefault="00462D50" w:rsidP="00856DA6">
            <w:pPr>
              <w:tabs>
                <w:tab w:val="left" w:pos="0"/>
                <w:tab w:val="left" w:pos="284"/>
              </w:tabs>
              <w:jc w:val="both"/>
              <w:rPr>
                <w:b/>
                <w:bCs/>
                <w:sz w:val="28"/>
                <w:szCs w:val="28"/>
              </w:rPr>
            </w:pPr>
            <w:r w:rsidRPr="00650D0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82" w:type="dxa"/>
            <w:hideMark/>
          </w:tcPr>
          <w:p w14:paraId="1253E870" w14:textId="77777777" w:rsidR="00462D50" w:rsidRPr="00650D01" w:rsidRDefault="00462D50" w:rsidP="00856DA6">
            <w:pPr>
              <w:tabs>
                <w:tab w:val="left" w:pos="0"/>
                <w:tab w:val="left" w:pos="284"/>
              </w:tabs>
              <w:jc w:val="both"/>
              <w:rPr>
                <w:b/>
                <w:bCs/>
                <w:sz w:val="28"/>
                <w:szCs w:val="28"/>
              </w:rPr>
            </w:pPr>
            <w:r w:rsidRPr="00650D0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70" w:type="dxa"/>
            <w:noWrap/>
            <w:hideMark/>
          </w:tcPr>
          <w:p w14:paraId="3808C97C" w14:textId="77777777" w:rsidR="00462D50" w:rsidRPr="00650D01" w:rsidRDefault="00462D50" w:rsidP="00856DA6">
            <w:pPr>
              <w:tabs>
                <w:tab w:val="left" w:pos="0"/>
                <w:tab w:val="left" w:pos="284"/>
              </w:tabs>
              <w:jc w:val="both"/>
              <w:rPr>
                <w:b/>
                <w:bCs/>
                <w:sz w:val="28"/>
                <w:szCs w:val="28"/>
              </w:rPr>
            </w:pPr>
            <w:r w:rsidRPr="00650D0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32" w:type="dxa"/>
            <w:hideMark/>
          </w:tcPr>
          <w:p w14:paraId="442667BF" w14:textId="1B1F7CF4" w:rsidR="00462D50" w:rsidRPr="00650D01" w:rsidRDefault="00462D50" w:rsidP="00856DA6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 xml:space="preserve"> 29 776 959,00   </w:t>
            </w:r>
          </w:p>
        </w:tc>
        <w:tc>
          <w:tcPr>
            <w:tcW w:w="1256" w:type="dxa"/>
            <w:hideMark/>
          </w:tcPr>
          <w:p w14:paraId="1066F217" w14:textId="5CF9C20C" w:rsidR="00462D50" w:rsidRPr="00650D01" w:rsidRDefault="00462D50" w:rsidP="00856DA6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 xml:space="preserve"> 28 873 749,00   </w:t>
            </w:r>
          </w:p>
        </w:tc>
        <w:tc>
          <w:tcPr>
            <w:tcW w:w="1226" w:type="dxa"/>
            <w:hideMark/>
          </w:tcPr>
          <w:p w14:paraId="58621ED1" w14:textId="42072C0A" w:rsidR="00462D50" w:rsidRPr="00650D01" w:rsidRDefault="00462D50" w:rsidP="00856DA6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 xml:space="preserve"> 28 873 749,00   </w:t>
            </w:r>
          </w:p>
        </w:tc>
        <w:tc>
          <w:tcPr>
            <w:tcW w:w="1332" w:type="dxa"/>
            <w:hideMark/>
          </w:tcPr>
          <w:p w14:paraId="4745162F" w14:textId="077AD6B4" w:rsidR="00462D50" w:rsidRPr="00650D01" w:rsidRDefault="00462D50" w:rsidP="00856DA6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 xml:space="preserve"> 87 524 457,00   </w:t>
            </w:r>
          </w:p>
        </w:tc>
        <w:tc>
          <w:tcPr>
            <w:tcW w:w="1691" w:type="dxa"/>
            <w:hideMark/>
          </w:tcPr>
          <w:p w14:paraId="4070F63F" w14:textId="77777777" w:rsidR="00462D50" w:rsidRPr="00650D01" w:rsidRDefault="00462D50" w:rsidP="00856DA6">
            <w:pPr>
              <w:tabs>
                <w:tab w:val="left" w:pos="0"/>
                <w:tab w:val="left" w:pos="284"/>
              </w:tabs>
              <w:jc w:val="both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 </w:t>
            </w:r>
          </w:p>
        </w:tc>
      </w:tr>
      <w:tr w:rsidR="00856DA6" w:rsidRPr="00650D01" w14:paraId="1822C2F1" w14:textId="77777777" w:rsidTr="00F65816">
        <w:trPr>
          <w:trHeight w:val="1044"/>
        </w:trPr>
        <w:tc>
          <w:tcPr>
            <w:tcW w:w="13095" w:type="dxa"/>
            <w:gridSpan w:val="11"/>
            <w:hideMark/>
          </w:tcPr>
          <w:p w14:paraId="478A3064" w14:textId="77777777" w:rsidR="00856DA6" w:rsidRPr="00650D01" w:rsidRDefault="00856DA6" w:rsidP="00856DA6">
            <w:pPr>
              <w:tabs>
                <w:tab w:val="left" w:pos="0"/>
                <w:tab w:val="left" w:pos="284"/>
              </w:tabs>
              <w:jc w:val="both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lastRenderedPageBreak/>
              <w:t>Задача №2. Обеспечить методическое, информационное и инженерно-техническое сопровождение деятельности муниципальных образовательных учреждений города Канска, ведение бухгалтерского, статистического и налогового учета муниципальных бюджетных и муниципальных автономных образовательных учреждений, организацию контроля за деятельностью муниципальных образовательных учреждений города Канска</w:t>
            </w:r>
          </w:p>
        </w:tc>
        <w:tc>
          <w:tcPr>
            <w:tcW w:w="1691" w:type="dxa"/>
            <w:noWrap/>
            <w:hideMark/>
          </w:tcPr>
          <w:p w14:paraId="1B6F4E7D" w14:textId="77777777" w:rsidR="00856DA6" w:rsidRPr="00650D01" w:rsidRDefault="00856DA6" w:rsidP="00856DA6">
            <w:pPr>
              <w:tabs>
                <w:tab w:val="left" w:pos="0"/>
                <w:tab w:val="left" w:pos="284"/>
              </w:tabs>
              <w:jc w:val="both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 </w:t>
            </w:r>
          </w:p>
        </w:tc>
      </w:tr>
      <w:tr w:rsidR="00F65816" w:rsidRPr="00650D01" w14:paraId="32EC7664" w14:textId="77777777" w:rsidTr="00F65816">
        <w:trPr>
          <w:trHeight w:val="1536"/>
        </w:trPr>
        <w:tc>
          <w:tcPr>
            <w:tcW w:w="580" w:type="dxa"/>
            <w:noWrap/>
            <w:hideMark/>
          </w:tcPr>
          <w:p w14:paraId="089D4D81" w14:textId="77777777" w:rsidR="00F65816" w:rsidRPr="00650D01" w:rsidRDefault="00F65816" w:rsidP="00856DA6">
            <w:pPr>
              <w:tabs>
                <w:tab w:val="left" w:pos="0"/>
                <w:tab w:val="left" w:pos="284"/>
              </w:tabs>
              <w:jc w:val="both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 xml:space="preserve"> 2.2.1 </w:t>
            </w:r>
          </w:p>
        </w:tc>
        <w:tc>
          <w:tcPr>
            <w:tcW w:w="2914" w:type="dxa"/>
            <w:hideMark/>
          </w:tcPr>
          <w:p w14:paraId="15B2F8F3" w14:textId="77777777" w:rsidR="00F65816" w:rsidRPr="00650D01" w:rsidRDefault="00F65816" w:rsidP="00856DA6">
            <w:pPr>
              <w:tabs>
                <w:tab w:val="left" w:pos="0"/>
                <w:tab w:val="left" w:pos="284"/>
              </w:tabs>
              <w:jc w:val="both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 xml:space="preserve"> Обеспечение деятельности (оказание услуг) подведомственных учреждений  </w:t>
            </w:r>
          </w:p>
        </w:tc>
        <w:tc>
          <w:tcPr>
            <w:tcW w:w="1407" w:type="dxa"/>
            <w:hideMark/>
          </w:tcPr>
          <w:p w14:paraId="0E0546C4" w14:textId="77777777" w:rsidR="00F65816" w:rsidRPr="00650D01" w:rsidRDefault="00F65816" w:rsidP="00856DA6">
            <w:pPr>
              <w:tabs>
                <w:tab w:val="left" w:pos="0"/>
                <w:tab w:val="left" w:pos="284"/>
              </w:tabs>
              <w:jc w:val="both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 xml:space="preserve"> Управление образования администрации города Канска </w:t>
            </w:r>
          </w:p>
        </w:tc>
        <w:tc>
          <w:tcPr>
            <w:tcW w:w="639" w:type="dxa"/>
            <w:hideMark/>
          </w:tcPr>
          <w:p w14:paraId="7B78816D" w14:textId="77777777" w:rsidR="00F65816" w:rsidRPr="00650D01" w:rsidRDefault="00F65816" w:rsidP="00856DA6">
            <w:pPr>
              <w:tabs>
                <w:tab w:val="left" w:pos="0"/>
                <w:tab w:val="left" w:pos="284"/>
              </w:tabs>
              <w:jc w:val="both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 xml:space="preserve"> 906 </w:t>
            </w:r>
          </w:p>
        </w:tc>
        <w:tc>
          <w:tcPr>
            <w:tcW w:w="657" w:type="dxa"/>
            <w:hideMark/>
          </w:tcPr>
          <w:p w14:paraId="590A2397" w14:textId="77777777" w:rsidR="00F65816" w:rsidRPr="00650D01" w:rsidRDefault="00F65816" w:rsidP="00856DA6">
            <w:pPr>
              <w:tabs>
                <w:tab w:val="left" w:pos="0"/>
                <w:tab w:val="left" w:pos="284"/>
              </w:tabs>
              <w:jc w:val="both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 xml:space="preserve"> 0709 </w:t>
            </w:r>
          </w:p>
        </w:tc>
        <w:tc>
          <w:tcPr>
            <w:tcW w:w="1182" w:type="dxa"/>
            <w:hideMark/>
          </w:tcPr>
          <w:p w14:paraId="75042E65" w14:textId="77777777" w:rsidR="00F65816" w:rsidRPr="00650D01" w:rsidRDefault="00F65816" w:rsidP="00856DA6">
            <w:pPr>
              <w:tabs>
                <w:tab w:val="left" w:pos="0"/>
                <w:tab w:val="left" w:pos="284"/>
              </w:tabs>
              <w:jc w:val="both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 xml:space="preserve"> 0120000710 </w:t>
            </w:r>
          </w:p>
        </w:tc>
        <w:tc>
          <w:tcPr>
            <w:tcW w:w="570" w:type="dxa"/>
            <w:hideMark/>
          </w:tcPr>
          <w:p w14:paraId="3C74D107" w14:textId="77777777" w:rsidR="00F65816" w:rsidRPr="00650D01" w:rsidRDefault="00F65816" w:rsidP="00856DA6">
            <w:pPr>
              <w:tabs>
                <w:tab w:val="left" w:pos="0"/>
                <w:tab w:val="left" w:pos="284"/>
              </w:tabs>
              <w:jc w:val="both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 xml:space="preserve"> 111,</w:t>
            </w:r>
            <w:r w:rsidRPr="00650D01">
              <w:rPr>
                <w:sz w:val="28"/>
                <w:szCs w:val="28"/>
              </w:rPr>
              <w:br/>
              <w:t>112,</w:t>
            </w:r>
            <w:r w:rsidRPr="00650D01">
              <w:rPr>
                <w:sz w:val="28"/>
                <w:szCs w:val="28"/>
              </w:rPr>
              <w:br/>
              <w:t>119,</w:t>
            </w:r>
            <w:r w:rsidRPr="00650D01">
              <w:rPr>
                <w:sz w:val="28"/>
                <w:szCs w:val="28"/>
              </w:rPr>
              <w:br/>
              <w:t xml:space="preserve">244 </w:t>
            </w:r>
          </w:p>
        </w:tc>
        <w:tc>
          <w:tcPr>
            <w:tcW w:w="1332" w:type="dxa"/>
            <w:hideMark/>
          </w:tcPr>
          <w:p w14:paraId="6883C871" w14:textId="75DFB3D6" w:rsidR="00F65816" w:rsidRPr="00650D01" w:rsidRDefault="00F65816" w:rsidP="00856DA6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74 831 494,00</w:t>
            </w:r>
          </w:p>
        </w:tc>
        <w:tc>
          <w:tcPr>
            <w:tcW w:w="1256" w:type="dxa"/>
            <w:hideMark/>
          </w:tcPr>
          <w:p w14:paraId="22AD7B28" w14:textId="6B9EB08F" w:rsidR="00F65816" w:rsidRPr="00650D01" w:rsidRDefault="00F65816" w:rsidP="00856DA6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70 956 830,00</w:t>
            </w:r>
          </w:p>
        </w:tc>
        <w:tc>
          <w:tcPr>
            <w:tcW w:w="1226" w:type="dxa"/>
            <w:hideMark/>
          </w:tcPr>
          <w:p w14:paraId="745A7AC8" w14:textId="075493AB" w:rsidR="00F65816" w:rsidRPr="00650D01" w:rsidRDefault="00F65816" w:rsidP="00856DA6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70 956 830,00</w:t>
            </w:r>
          </w:p>
        </w:tc>
        <w:tc>
          <w:tcPr>
            <w:tcW w:w="1332" w:type="dxa"/>
            <w:hideMark/>
          </w:tcPr>
          <w:p w14:paraId="4E252EE9" w14:textId="05D7C233" w:rsidR="00F65816" w:rsidRPr="00650D01" w:rsidRDefault="00F65816" w:rsidP="00856DA6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 xml:space="preserve"> 216 745 154,00   </w:t>
            </w:r>
          </w:p>
        </w:tc>
        <w:tc>
          <w:tcPr>
            <w:tcW w:w="1691" w:type="dxa"/>
            <w:hideMark/>
          </w:tcPr>
          <w:p w14:paraId="03857BD6" w14:textId="77777777" w:rsidR="00F65816" w:rsidRPr="00650D01" w:rsidRDefault="00F65816" w:rsidP="00856DA6">
            <w:pPr>
              <w:tabs>
                <w:tab w:val="left" w:pos="0"/>
                <w:tab w:val="left" w:pos="284"/>
              </w:tabs>
              <w:jc w:val="both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Обеспечена деятельность подведомственных учреждений</w:t>
            </w:r>
          </w:p>
        </w:tc>
      </w:tr>
      <w:tr w:rsidR="00F65816" w:rsidRPr="00650D01" w14:paraId="3646039B" w14:textId="77777777" w:rsidTr="00F65816">
        <w:trPr>
          <w:trHeight w:val="804"/>
        </w:trPr>
        <w:tc>
          <w:tcPr>
            <w:tcW w:w="3494" w:type="dxa"/>
            <w:gridSpan w:val="2"/>
            <w:noWrap/>
            <w:hideMark/>
          </w:tcPr>
          <w:p w14:paraId="3486B644" w14:textId="77777777" w:rsidR="00F65816" w:rsidRPr="00650D01" w:rsidRDefault="00F65816" w:rsidP="00856DA6">
            <w:pPr>
              <w:tabs>
                <w:tab w:val="left" w:pos="0"/>
                <w:tab w:val="left" w:pos="284"/>
              </w:tabs>
              <w:jc w:val="both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Итого по задаче 2</w:t>
            </w:r>
          </w:p>
        </w:tc>
        <w:tc>
          <w:tcPr>
            <w:tcW w:w="1407" w:type="dxa"/>
            <w:hideMark/>
          </w:tcPr>
          <w:p w14:paraId="2F0B23AC" w14:textId="77777777" w:rsidR="00F65816" w:rsidRPr="00650D01" w:rsidRDefault="00F65816" w:rsidP="00856DA6">
            <w:pPr>
              <w:tabs>
                <w:tab w:val="left" w:pos="0"/>
                <w:tab w:val="left" w:pos="284"/>
              </w:tabs>
              <w:jc w:val="both"/>
              <w:rPr>
                <w:b/>
                <w:bCs/>
                <w:sz w:val="28"/>
                <w:szCs w:val="28"/>
              </w:rPr>
            </w:pPr>
            <w:r w:rsidRPr="00650D0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39" w:type="dxa"/>
            <w:hideMark/>
          </w:tcPr>
          <w:p w14:paraId="59645693" w14:textId="77777777" w:rsidR="00F65816" w:rsidRPr="00650D01" w:rsidRDefault="00F65816" w:rsidP="00856DA6">
            <w:pPr>
              <w:tabs>
                <w:tab w:val="left" w:pos="0"/>
                <w:tab w:val="left" w:pos="284"/>
              </w:tabs>
              <w:jc w:val="both"/>
              <w:rPr>
                <w:b/>
                <w:bCs/>
                <w:sz w:val="28"/>
                <w:szCs w:val="28"/>
              </w:rPr>
            </w:pPr>
            <w:r w:rsidRPr="00650D0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57" w:type="dxa"/>
            <w:hideMark/>
          </w:tcPr>
          <w:p w14:paraId="795A1E1D" w14:textId="77777777" w:rsidR="00F65816" w:rsidRPr="00650D01" w:rsidRDefault="00F65816" w:rsidP="00856DA6">
            <w:pPr>
              <w:tabs>
                <w:tab w:val="left" w:pos="0"/>
                <w:tab w:val="left" w:pos="284"/>
              </w:tabs>
              <w:jc w:val="both"/>
              <w:rPr>
                <w:b/>
                <w:bCs/>
                <w:sz w:val="28"/>
                <w:szCs w:val="28"/>
              </w:rPr>
            </w:pPr>
            <w:r w:rsidRPr="00650D0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82" w:type="dxa"/>
            <w:hideMark/>
          </w:tcPr>
          <w:p w14:paraId="11424123" w14:textId="77777777" w:rsidR="00F65816" w:rsidRPr="00650D01" w:rsidRDefault="00F65816" w:rsidP="00856DA6">
            <w:pPr>
              <w:tabs>
                <w:tab w:val="left" w:pos="0"/>
                <w:tab w:val="left" w:pos="284"/>
              </w:tabs>
              <w:jc w:val="both"/>
              <w:rPr>
                <w:b/>
                <w:bCs/>
                <w:sz w:val="28"/>
                <w:szCs w:val="28"/>
              </w:rPr>
            </w:pPr>
            <w:r w:rsidRPr="00650D0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70" w:type="dxa"/>
            <w:noWrap/>
            <w:hideMark/>
          </w:tcPr>
          <w:p w14:paraId="35C9A645" w14:textId="77777777" w:rsidR="00F65816" w:rsidRPr="00650D01" w:rsidRDefault="00F65816" w:rsidP="00856DA6">
            <w:pPr>
              <w:tabs>
                <w:tab w:val="left" w:pos="0"/>
                <w:tab w:val="left" w:pos="284"/>
              </w:tabs>
              <w:jc w:val="both"/>
              <w:rPr>
                <w:b/>
                <w:bCs/>
                <w:sz w:val="28"/>
                <w:szCs w:val="28"/>
              </w:rPr>
            </w:pPr>
            <w:r w:rsidRPr="00650D0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32" w:type="dxa"/>
            <w:hideMark/>
          </w:tcPr>
          <w:p w14:paraId="13FC74A5" w14:textId="6B8780D3" w:rsidR="00F65816" w:rsidRPr="00650D01" w:rsidRDefault="00F65816" w:rsidP="00856DA6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 xml:space="preserve"> 74 831 494,00   </w:t>
            </w:r>
          </w:p>
        </w:tc>
        <w:tc>
          <w:tcPr>
            <w:tcW w:w="1256" w:type="dxa"/>
            <w:hideMark/>
          </w:tcPr>
          <w:p w14:paraId="57138DAB" w14:textId="0D6E2734" w:rsidR="00F65816" w:rsidRPr="00650D01" w:rsidRDefault="00F65816" w:rsidP="00856DA6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 xml:space="preserve"> 70 956 830,00   </w:t>
            </w:r>
          </w:p>
        </w:tc>
        <w:tc>
          <w:tcPr>
            <w:tcW w:w="1226" w:type="dxa"/>
            <w:hideMark/>
          </w:tcPr>
          <w:p w14:paraId="242ECE03" w14:textId="76654BD7" w:rsidR="00F65816" w:rsidRPr="00650D01" w:rsidRDefault="00F65816" w:rsidP="00856DA6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 xml:space="preserve"> 70 956 830,00   </w:t>
            </w:r>
          </w:p>
        </w:tc>
        <w:tc>
          <w:tcPr>
            <w:tcW w:w="1332" w:type="dxa"/>
            <w:hideMark/>
          </w:tcPr>
          <w:p w14:paraId="32A20A5B" w14:textId="6169DE24" w:rsidR="00F65816" w:rsidRPr="00650D01" w:rsidRDefault="00F65816" w:rsidP="00856DA6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 xml:space="preserve"> 216 745 154,00   </w:t>
            </w:r>
          </w:p>
        </w:tc>
        <w:tc>
          <w:tcPr>
            <w:tcW w:w="1691" w:type="dxa"/>
            <w:hideMark/>
          </w:tcPr>
          <w:p w14:paraId="0D74008E" w14:textId="77777777" w:rsidR="00F65816" w:rsidRPr="00650D01" w:rsidRDefault="00F65816" w:rsidP="00856DA6">
            <w:pPr>
              <w:tabs>
                <w:tab w:val="left" w:pos="0"/>
                <w:tab w:val="left" w:pos="284"/>
              </w:tabs>
              <w:jc w:val="both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 </w:t>
            </w:r>
          </w:p>
        </w:tc>
      </w:tr>
      <w:tr w:rsidR="00F65816" w:rsidRPr="00650D01" w14:paraId="7B63BF93" w14:textId="77777777" w:rsidTr="00F65816">
        <w:trPr>
          <w:trHeight w:val="804"/>
        </w:trPr>
        <w:tc>
          <w:tcPr>
            <w:tcW w:w="3494" w:type="dxa"/>
            <w:gridSpan w:val="2"/>
            <w:noWrap/>
            <w:hideMark/>
          </w:tcPr>
          <w:p w14:paraId="370517BE" w14:textId="77777777" w:rsidR="00F65816" w:rsidRPr="00650D01" w:rsidRDefault="00F65816" w:rsidP="00856DA6">
            <w:pPr>
              <w:tabs>
                <w:tab w:val="left" w:pos="0"/>
                <w:tab w:val="left" w:pos="284"/>
              </w:tabs>
              <w:jc w:val="both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Всего по подпрограмме</w:t>
            </w:r>
          </w:p>
        </w:tc>
        <w:tc>
          <w:tcPr>
            <w:tcW w:w="1407" w:type="dxa"/>
            <w:hideMark/>
          </w:tcPr>
          <w:p w14:paraId="596CA3F8" w14:textId="77777777" w:rsidR="00F65816" w:rsidRPr="00650D01" w:rsidRDefault="00F65816" w:rsidP="00856DA6">
            <w:pPr>
              <w:tabs>
                <w:tab w:val="left" w:pos="0"/>
                <w:tab w:val="left" w:pos="284"/>
              </w:tabs>
              <w:jc w:val="both"/>
              <w:rPr>
                <w:b/>
                <w:bCs/>
                <w:sz w:val="28"/>
                <w:szCs w:val="28"/>
              </w:rPr>
            </w:pPr>
            <w:r w:rsidRPr="00650D0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39" w:type="dxa"/>
            <w:hideMark/>
          </w:tcPr>
          <w:p w14:paraId="37DB5A07" w14:textId="77777777" w:rsidR="00F65816" w:rsidRPr="00650D01" w:rsidRDefault="00F65816" w:rsidP="00856DA6">
            <w:pPr>
              <w:tabs>
                <w:tab w:val="left" w:pos="0"/>
                <w:tab w:val="left" w:pos="284"/>
              </w:tabs>
              <w:jc w:val="both"/>
              <w:rPr>
                <w:b/>
                <w:bCs/>
                <w:sz w:val="28"/>
                <w:szCs w:val="28"/>
              </w:rPr>
            </w:pPr>
            <w:r w:rsidRPr="00650D0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57" w:type="dxa"/>
            <w:hideMark/>
          </w:tcPr>
          <w:p w14:paraId="75199ED3" w14:textId="77777777" w:rsidR="00F65816" w:rsidRPr="00650D01" w:rsidRDefault="00F65816" w:rsidP="00856DA6">
            <w:pPr>
              <w:tabs>
                <w:tab w:val="left" w:pos="0"/>
                <w:tab w:val="left" w:pos="284"/>
              </w:tabs>
              <w:jc w:val="both"/>
              <w:rPr>
                <w:b/>
                <w:bCs/>
                <w:sz w:val="28"/>
                <w:szCs w:val="28"/>
              </w:rPr>
            </w:pPr>
            <w:r w:rsidRPr="00650D0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82" w:type="dxa"/>
            <w:hideMark/>
          </w:tcPr>
          <w:p w14:paraId="72EEEE26" w14:textId="77777777" w:rsidR="00F65816" w:rsidRPr="00650D01" w:rsidRDefault="00F65816" w:rsidP="00856DA6">
            <w:pPr>
              <w:tabs>
                <w:tab w:val="left" w:pos="0"/>
                <w:tab w:val="left" w:pos="284"/>
              </w:tabs>
              <w:jc w:val="both"/>
              <w:rPr>
                <w:b/>
                <w:bCs/>
                <w:sz w:val="28"/>
                <w:szCs w:val="28"/>
              </w:rPr>
            </w:pPr>
            <w:r w:rsidRPr="00650D0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70" w:type="dxa"/>
            <w:hideMark/>
          </w:tcPr>
          <w:p w14:paraId="53331E6A" w14:textId="77777777" w:rsidR="00F65816" w:rsidRPr="00650D01" w:rsidRDefault="00F65816" w:rsidP="00856DA6">
            <w:pPr>
              <w:tabs>
                <w:tab w:val="left" w:pos="0"/>
                <w:tab w:val="left" w:pos="284"/>
              </w:tabs>
              <w:jc w:val="both"/>
              <w:rPr>
                <w:b/>
                <w:bCs/>
                <w:sz w:val="28"/>
                <w:szCs w:val="28"/>
              </w:rPr>
            </w:pPr>
            <w:r w:rsidRPr="00650D0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32" w:type="dxa"/>
            <w:noWrap/>
            <w:hideMark/>
          </w:tcPr>
          <w:p w14:paraId="6B22B706" w14:textId="75A06EF1" w:rsidR="00F65816" w:rsidRPr="00650D01" w:rsidRDefault="00F65816" w:rsidP="00856DA6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 xml:space="preserve"> 104 608 453,00   </w:t>
            </w:r>
          </w:p>
        </w:tc>
        <w:tc>
          <w:tcPr>
            <w:tcW w:w="1256" w:type="dxa"/>
            <w:noWrap/>
            <w:hideMark/>
          </w:tcPr>
          <w:p w14:paraId="2DD45E50" w14:textId="2381900A" w:rsidR="00F65816" w:rsidRPr="00650D01" w:rsidRDefault="00F65816" w:rsidP="00856DA6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 xml:space="preserve"> 99 830 579,00   </w:t>
            </w:r>
          </w:p>
        </w:tc>
        <w:tc>
          <w:tcPr>
            <w:tcW w:w="1226" w:type="dxa"/>
            <w:noWrap/>
            <w:hideMark/>
          </w:tcPr>
          <w:p w14:paraId="4732E393" w14:textId="04C124BC" w:rsidR="00F65816" w:rsidRPr="00650D01" w:rsidRDefault="00F65816" w:rsidP="00856DA6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 xml:space="preserve"> 99 830 579,00   </w:t>
            </w:r>
          </w:p>
        </w:tc>
        <w:tc>
          <w:tcPr>
            <w:tcW w:w="1332" w:type="dxa"/>
            <w:noWrap/>
            <w:hideMark/>
          </w:tcPr>
          <w:p w14:paraId="0651674E" w14:textId="37263DD2" w:rsidR="00F65816" w:rsidRPr="00650D01" w:rsidRDefault="00F65816" w:rsidP="00856DA6">
            <w:pPr>
              <w:tabs>
                <w:tab w:val="left" w:pos="0"/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 xml:space="preserve"> 304 269 611,00   </w:t>
            </w:r>
          </w:p>
        </w:tc>
        <w:tc>
          <w:tcPr>
            <w:tcW w:w="1691" w:type="dxa"/>
            <w:hideMark/>
          </w:tcPr>
          <w:p w14:paraId="7BF4DA33" w14:textId="77777777" w:rsidR="00F65816" w:rsidRPr="00650D01" w:rsidRDefault="00F65816" w:rsidP="00856DA6">
            <w:pPr>
              <w:tabs>
                <w:tab w:val="left" w:pos="0"/>
                <w:tab w:val="left" w:pos="284"/>
              </w:tabs>
              <w:jc w:val="both"/>
              <w:rPr>
                <w:sz w:val="28"/>
                <w:szCs w:val="28"/>
              </w:rPr>
            </w:pPr>
            <w:r w:rsidRPr="00650D01">
              <w:rPr>
                <w:sz w:val="28"/>
                <w:szCs w:val="28"/>
              </w:rPr>
              <w:t> </w:t>
            </w:r>
          </w:p>
        </w:tc>
      </w:tr>
    </w:tbl>
    <w:p w14:paraId="7A13CA18" w14:textId="77777777" w:rsidR="00F16250" w:rsidRPr="00650D01" w:rsidRDefault="00F16250" w:rsidP="008A2292">
      <w:pPr>
        <w:tabs>
          <w:tab w:val="left" w:pos="0"/>
          <w:tab w:val="left" w:pos="284"/>
        </w:tabs>
        <w:jc w:val="both"/>
        <w:rPr>
          <w:sz w:val="28"/>
          <w:szCs w:val="28"/>
        </w:rPr>
      </w:pPr>
    </w:p>
    <w:sectPr w:rsidR="00F16250" w:rsidRPr="00650D01" w:rsidSect="00F16250">
      <w:pgSz w:w="16838" w:h="11906" w:orient="landscape"/>
      <w:pgMar w:top="1701" w:right="1134" w:bottom="851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B4DC1B" w14:textId="77777777" w:rsidR="000C032C" w:rsidRDefault="000C032C" w:rsidP="00F122A9">
      <w:r>
        <w:separator/>
      </w:r>
    </w:p>
  </w:endnote>
  <w:endnote w:type="continuationSeparator" w:id="0">
    <w:p w14:paraId="1E64FD90" w14:textId="77777777" w:rsidR="000C032C" w:rsidRDefault="000C032C" w:rsidP="00F12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95652B" w14:textId="77777777" w:rsidR="000C032C" w:rsidRDefault="000C032C" w:rsidP="00F122A9">
      <w:r>
        <w:separator/>
      </w:r>
    </w:p>
  </w:footnote>
  <w:footnote w:type="continuationSeparator" w:id="0">
    <w:p w14:paraId="7253B5B4" w14:textId="77777777" w:rsidR="000C032C" w:rsidRDefault="000C032C" w:rsidP="00F122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DEEA84" w14:textId="77777777" w:rsidR="00984737" w:rsidRDefault="00984737" w:rsidP="00263E75">
    <w:pPr>
      <w:pStyle w:val="ac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14:paraId="6CD7B0D4" w14:textId="77777777" w:rsidR="00984737" w:rsidRDefault="00984737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D4779C" w14:textId="77777777" w:rsidR="00984737" w:rsidRDefault="00984737">
    <w:pPr>
      <w:pStyle w:val="ac"/>
      <w:jc w:val="center"/>
    </w:pPr>
  </w:p>
  <w:p w14:paraId="6EFD6626" w14:textId="77777777" w:rsidR="00984737" w:rsidRDefault="00984737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1080"/>
        </w:tabs>
        <w:ind w:left="151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1080"/>
        </w:tabs>
        <w:ind w:left="165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1080"/>
        </w:tabs>
        <w:ind w:left="180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1080"/>
        </w:tabs>
        <w:ind w:left="194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80"/>
        </w:tabs>
        <w:ind w:left="208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080"/>
        </w:tabs>
        <w:ind w:left="223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080"/>
        </w:tabs>
        <w:ind w:left="237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080"/>
        </w:tabs>
        <w:ind w:left="252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080"/>
        </w:tabs>
        <w:ind w:left="266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16" w15:restartNumberingAfterBreak="0">
    <w:nsid w:val="02FB02FF"/>
    <w:multiLevelType w:val="hybridMultilevel"/>
    <w:tmpl w:val="F79A5A06"/>
    <w:lvl w:ilvl="0" w:tplc="28F487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06BB72AF"/>
    <w:multiLevelType w:val="singleLevel"/>
    <w:tmpl w:val="0000000B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8" w15:restartNumberingAfterBreak="0">
    <w:nsid w:val="094378D9"/>
    <w:multiLevelType w:val="multilevel"/>
    <w:tmpl w:val="2DE4127A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29"/>
        </w:tabs>
        <w:ind w:left="1229" w:hanging="94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65"/>
        </w:tabs>
        <w:ind w:left="1665" w:hanging="94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9" w15:restartNumberingAfterBreak="0">
    <w:nsid w:val="13717A12"/>
    <w:multiLevelType w:val="hybridMultilevel"/>
    <w:tmpl w:val="D3365FEE"/>
    <w:lvl w:ilvl="0" w:tplc="0419000F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  <w:rPr>
        <w:rFonts w:cs="Times New Roman"/>
      </w:rPr>
    </w:lvl>
  </w:abstractNum>
  <w:abstractNum w:abstractNumId="20" w15:restartNumberingAfterBreak="0">
    <w:nsid w:val="1D6A20B9"/>
    <w:multiLevelType w:val="multilevel"/>
    <w:tmpl w:val="384E5FA2"/>
    <w:lvl w:ilvl="0">
      <w:start w:val="1"/>
      <w:numFmt w:val="decimal"/>
      <w:lvlText w:val="%1."/>
      <w:lvlJc w:val="left"/>
      <w:pPr>
        <w:ind w:left="1848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0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2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5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68" w:hanging="2160"/>
      </w:pPr>
      <w:rPr>
        <w:rFonts w:hint="default"/>
      </w:rPr>
    </w:lvl>
  </w:abstractNum>
  <w:abstractNum w:abstractNumId="21" w15:restartNumberingAfterBreak="0">
    <w:nsid w:val="232B5A3A"/>
    <w:multiLevelType w:val="hybridMultilevel"/>
    <w:tmpl w:val="C6F654C0"/>
    <w:lvl w:ilvl="0" w:tplc="FBEE9A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3A77AC3"/>
    <w:multiLevelType w:val="hybridMultilevel"/>
    <w:tmpl w:val="4F560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9640A97"/>
    <w:multiLevelType w:val="hybridMultilevel"/>
    <w:tmpl w:val="C41AB97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9752834"/>
    <w:multiLevelType w:val="singleLevel"/>
    <w:tmpl w:val="0000000D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</w:abstractNum>
  <w:abstractNum w:abstractNumId="25" w15:restartNumberingAfterBreak="0">
    <w:nsid w:val="2D793849"/>
    <w:multiLevelType w:val="singleLevel"/>
    <w:tmpl w:val="0000000B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6" w15:restartNumberingAfterBreak="0">
    <w:nsid w:val="371C681D"/>
    <w:multiLevelType w:val="hybridMultilevel"/>
    <w:tmpl w:val="E29AEDC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410B1607"/>
    <w:multiLevelType w:val="multilevel"/>
    <w:tmpl w:val="000000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28" w15:restartNumberingAfterBreak="0">
    <w:nsid w:val="48D54CD2"/>
    <w:multiLevelType w:val="singleLevel"/>
    <w:tmpl w:val="0000000B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9" w15:restartNumberingAfterBreak="0">
    <w:nsid w:val="51FC7FBD"/>
    <w:multiLevelType w:val="hybridMultilevel"/>
    <w:tmpl w:val="04EACF48"/>
    <w:lvl w:ilvl="0" w:tplc="D786B0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5F305FF"/>
    <w:multiLevelType w:val="hybridMultilevel"/>
    <w:tmpl w:val="59A6BB3A"/>
    <w:lvl w:ilvl="0" w:tplc="57781F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1" w15:restartNumberingAfterBreak="0">
    <w:nsid w:val="69C61BB9"/>
    <w:multiLevelType w:val="singleLevel"/>
    <w:tmpl w:val="0000000D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</w:abstractNum>
  <w:abstractNum w:abstractNumId="32" w15:restartNumberingAfterBreak="0">
    <w:nsid w:val="6FBA7ECC"/>
    <w:multiLevelType w:val="hybridMultilevel"/>
    <w:tmpl w:val="0C52F75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9469618">
    <w:abstractNumId w:val="0"/>
  </w:num>
  <w:num w:numId="2" w16cid:durableId="1956668447">
    <w:abstractNumId w:val="1"/>
  </w:num>
  <w:num w:numId="3" w16cid:durableId="991642850">
    <w:abstractNumId w:val="2"/>
  </w:num>
  <w:num w:numId="4" w16cid:durableId="396785421">
    <w:abstractNumId w:val="3"/>
  </w:num>
  <w:num w:numId="5" w16cid:durableId="668406110">
    <w:abstractNumId w:val="4"/>
  </w:num>
  <w:num w:numId="6" w16cid:durableId="1456756478">
    <w:abstractNumId w:val="5"/>
  </w:num>
  <w:num w:numId="7" w16cid:durableId="1499006381">
    <w:abstractNumId w:val="6"/>
  </w:num>
  <w:num w:numId="8" w16cid:durableId="266471332">
    <w:abstractNumId w:val="7"/>
  </w:num>
  <w:num w:numId="9" w16cid:durableId="1643340095">
    <w:abstractNumId w:val="8"/>
  </w:num>
  <w:num w:numId="10" w16cid:durableId="2030569902">
    <w:abstractNumId w:val="9"/>
  </w:num>
  <w:num w:numId="11" w16cid:durableId="1838500473">
    <w:abstractNumId w:val="10"/>
  </w:num>
  <w:num w:numId="12" w16cid:durableId="1265991278">
    <w:abstractNumId w:val="11"/>
  </w:num>
  <w:num w:numId="13" w16cid:durableId="1384674231">
    <w:abstractNumId w:val="12"/>
  </w:num>
  <w:num w:numId="14" w16cid:durableId="1972978339">
    <w:abstractNumId w:val="13"/>
  </w:num>
  <w:num w:numId="15" w16cid:durableId="1020278814">
    <w:abstractNumId w:val="14"/>
  </w:num>
  <w:num w:numId="16" w16cid:durableId="1201017799">
    <w:abstractNumId w:val="15"/>
  </w:num>
  <w:num w:numId="17" w16cid:durableId="16541112">
    <w:abstractNumId w:val="27"/>
  </w:num>
  <w:num w:numId="18" w16cid:durableId="1854101348">
    <w:abstractNumId w:val="25"/>
  </w:num>
  <w:num w:numId="19" w16cid:durableId="1818258421">
    <w:abstractNumId w:val="31"/>
  </w:num>
  <w:num w:numId="20" w16cid:durableId="1750888365">
    <w:abstractNumId w:val="24"/>
  </w:num>
  <w:num w:numId="21" w16cid:durableId="1220748753">
    <w:abstractNumId w:val="26"/>
  </w:num>
  <w:num w:numId="22" w16cid:durableId="1424957840">
    <w:abstractNumId w:val="28"/>
  </w:num>
  <w:num w:numId="23" w16cid:durableId="200367631">
    <w:abstractNumId w:val="17"/>
  </w:num>
  <w:num w:numId="24" w16cid:durableId="94739437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71996518">
    <w:abstractNumId w:val="18"/>
  </w:num>
  <w:num w:numId="26" w16cid:durableId="505828718">
    <w:abstractNumId w:val="29"/>
  </w:num>
  <w:num w:numId="27" w16cid:durableId="1477641876">
    <w:abstractNumId w:val="21"/>
  </w:num>
  <w:num w:numId="28" w16cid:durableId="1339389707">
    <w:abstractNumId w:val="16"/>
  </w:num>
  <w:num w:numId="29" w16cid:durableId="93981401">
    <w:abstractNumId w:val="20"/>
  </w:num>
  <w:num w:numId="30" w16cid:durableId="702486997">
    <w:abstractNumId w:val="32"/>
  </w:num>
  <w:num w:numId="31" w16cid:durableId="1503661783">
    <w:abstractNumId w:val="30"/>
  </w:num>
  <w:num w:numId="32" w16cid:durableId="1756508724">
    <w:abstractNumId w:val="22"/>
  </w:num>
  <w:num w:numId="33" w16cid:durableId="11551420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373B"/>
    <w:rsid w:val="00001A8A"/>
    <w:rsid w:val="000030E9"/>
    <w:rsid w:val="00003DED"/>
    <w:rsid w:val="00011221"/>
    <w:rsid w:val="0001378B"/>
    <w:rsid w:val="00015D3B"/>
    <w:rsid w:val="00015EB2"/>
    <w:rsid w:val="0001662B"/>
    <w:rsid w:val="00017B36"/>
    <w:rsid w:val="0002197D"/>
    <w:rsid w:val="00026014"/>
    <w:rsid w:val="000261BD"/>
    <w:rsid w:val="00031166"/>
    <w:rsid w:val="00035FD2"/>
    <w:rsid w:val="00045E63"/>
    <w:rsid w:val="000470A3"/>
    <w:rsid w:val="00051127"/>
    <w:rsid w:val="0005235F"/>
    <w:rsid w:val="00053254"/>
    <w:rsid w:val="000535A7"/>
    <w:rsid w:val="00056A4D"/>
    <w:rsid w:val="000600FD"/>
    <w:rsid w:val="00060162"/>
    <w:rsid w:val="000615D6"/>
    <w:rsid w:val="00061FBF"/>
    <w:rsid w:val="00063DC0"/>
    <w:rsid w:val="000651C4"/>
    <w:rsid w:val="00065802"/>
    <w:rsid w:val="00072182"/>
    <w:rsid w:val="000728E1"/>
    <w:rsid w:val="0007369D"/>
    <w:rsid w:val="00077131"/>
    <w:rsid w:val="00086075"/>
    <w:rsid w:val="00086429"/>
    <w:rsid w:val="00087A70"/>
    <w:rsid w:val="000908A4"/>
    <w:rsid w:val="00094D2D"/>
    <w:rsid w:val="000A2287"/>
    <w:rsid w:val="000B0183"/>
    <w:rsid w:val="000B2896"/>
    <w:rsid w:val="000B5CB7"/>
    <w:rsid w:val="000C032C"/>
    <w:rsid w:val="000C0736"/>
    <w:rsid w:val="000C0D02"/>
    <w:rsid w:val="000C3FF0"/>
    <w:rsid w:val="000C41DE"/>
    <w:rsid w:val="000C68C3"/>
    <w:rsid w:val="000D067E"/>
    <w:rsid w:val="000D3D2C"/>
    <w:rsid w:val="000D4349"/>
    <w:rsid w:val="000D47E2"/>
    <w:rsid w:val="000E4EDE"/>
    <w:rsid w:val="000E50CD"/>
    <w:rsid w:val="000F0BCD"/>
    <w:rsid w:val="00101920"/>
    <w:rsid w:val="0010428A"/>
    <w:rsid w:val="00105C03"/>
    <w:rsid w:val="00105D43"/>
    <w:rsid w:val="00110F5F"/>
    <w:rsid w:val="0011293A"/>
    <w:rsid w:val="00122ADA"/>
    <w:rsid w:val="001247BB"/>
    <w:rsid w:val="00125F82"/>
    <w:rsid w:val="001407B3"/>
    <w:rsid w:val="00141CBC"/>
    <w:rsid w:val="00144598"/>
    <w:rsid w:val="001545AF"/>
    <w:rsid w:val="00156891"/>
    <w:rsid w:val="00157964"/>
    <w:rsid w:val="00163462"/>
    <w:rsid w:val="00165058"/>
    <w:rsid w:val="001738B7"/>
    <w:rsid w:val="00183E1B"/>
    <w:rsid w:val="001846EF"/>
    <w:rsid w:val="001859C1"/>
    <w:rsid w:val="001925F3"/>
    <w:rsid w:val="00192FA9"/>
    <w:rsid w:val="001948D1"/>
    <w:rsid w:val="001A5F85"/>
    <w:rsid w:val="001A6897"/>
    <w:rsid w:val="001A7847"/>
    <w:rsid w:val="001A7D71"/>
    <w:rsid w:val="001B5E9E"/>
    <w:rsid w:val="001B76DA"/>
    <w:rsid w:val="001B7802"/>
    <w:rsid w:val="001C368F"/>
    <w:rsid w:val="001C3CF5"/>
    <w:rsid w:val="001C6007"/>
    <w:rsid w:val="001C6C0B"/>
    <w:rsid w:val="001C77F9"/>
    <w:rsid w:val="001D2F49"/>
    <w:rsid w:val="001D4BA2"/>
    <w:rsid w:val="001D5AE9"/>
    <w:rsid w:val="001D610C"/>
    <w:rsid w:val="001E2996"/>
    <w:rsid w:val="001E4DED"/>
    <w:rsid w:val="001E6761"/>
    <w:rsid w:val="001F0188"/>
    <w:rsid w:val="001F26F6"/>
    <w:rsid w:val="001F3FA5"/>
    <w:rsid w:val="001F4A49"/>
    <w:rsid w:val="00200AA1"/>
    <w:rsid w:val="002052F9"/>
    <w:rsid w:val="0020682D"/>
    <w:rsid w:val="00207B2E"/>
    <w:rsid w:val="002117AB"/>
    <w:rsid w:val="00217E08"/>
    <w:rsid w:val="002213C8"/>
    <w:rsid w:val="00225BF4"/>
    <w:rsid w:val="0023010C"/>
    <w:rsid w:val="0023035D"/>
    <w:rsid w:val="0023364D"/>
    <w:rsid w:val="002368B1"/>
    <w:rsid w:val="00237546"/>
    <w:rsid w:val="00237D28"/>
    <w:rsid w:val="002425E4"/>
    <w:rsid w:val="00246A3A"/>
    <w:rsid w:val="00247EC9"/>
    <w:rsid w:val="00252E7D"/>
    <w:rsid w:val="002537A6"/>
    <w:rsid w:val="00255B7F"/>
    <w:rsid w:val="0026028A"/>
    <w:rsid w:val="00261768"/>
    <w:rsid w:val="00263E75"/>
    <w:rsid w:val="00265C17"/>
    <w:rsid w:val="00266158"/>
    <w:rsid w:val="00273EDE"/>
    <w:rsid w:val="002741AA"/>
    <w:rsid w:val="00274BDA"/>
    <w:rsid w:val="0028072E"/>
    <w:rsid w:val="002834FD"/>
    <w:rsid w:val="00285169"/>
    <w:rsid w:val="00285540"/>
    <w:rsid w:val="00287629"/>
    <w:rsid w:val="00290BFC"/>
    <w:rsid w:val="00294B2A"/>
    <w:rsid w:val="00295017"/>
    <w:rsid w:val="002A109C"/>
    <w:rsid w:val="002A2323"/>
    <w:rsid w:val="002A7251"/>
    <w:rsid w:val="002B1688"/>
    <w:rsid w:val="002B19BD"/>
    <w:rsid w:val="002B2E03"/>
    <w:rsid w:val="002B3378"/>
    <w:rsid w:val="002B3F03"/>
    <w:rsid w:val="002B6248"/>
    <w:rsid w:val="002C5F23"/>
    <w:rsid w:val="002C66C6"/>
    <w:rsid w:val="002D1DA0"/>
    <w:rsid w:val="002E088B"/>
    <w:rsid w:val="002E372E"/>
    <w:rsid w:val="002F158A"/>
    <w:rsid w:val="002F1996"/>
    <w:rsid w:val="002F29B2"/>
    <w:rsid w:val="00302AAA"/>
    <w:rsid w:val="00302FC4"/>
    <w:rsid w:val="0031065A"/>
    <w:rsid w:val="003132A0"/>
    <w:rsid w:val="00317ABD"/>
    <w:rsid w:val="00320FFC"/>
    <w:rsid w:val="00321FE3"/>
    <w:rsid w:val="00322D3D"/>
    <w:rsid w:val="003256D3"/>
    <w:rsid w:val="00330A5D"/>
    <w:rsid w:val="003316BC"/>
    <w:rsid w:val="003323AD"/>
    <w:rsid w:val="0033373B"/>
    <w:rsid w:val="003338F4"/>
    <w:rsid w:val="003410A0"/>
    <w:rsid w:val="003446B4"/>
    <w:rsid w:val="0034578D"/>
    <w:rsid w:val="003462ED"/>
    <w:rsid w:val="0034798C"/>
    <w:rsid w:val="00350F9C"/>
    <w:rsid w:val="003511EE"/>
    <w:rsid w:val="0035500E"/>
    <w:rsid w:val="00362DC2"/>
    <w:rsid w:val="003640AE"/>
    <w:rsid w:val="00366CCC"/>
    <w:rsid w:val="00367D07"/>
    <w:rsid w:val="00370C09"/>
    <w:rsid w:val="00370DC8"/>
    <w:rsid w:val="00375136"/>
    <w:rsid w:val="00375F02"/>
    <w:rsid w:val="003829B5"/>
    <w:rsid w:val="00383208"/>
    <w:rsid w:val="00383BA1"/>
    <w:rsid w:val="00386868"/>
    <w:rsid w:val="00390688"/>
    <w:rsid w:val="0039094D"/>
    <w:rsid w:val="00392B14"/>
    <w:rsid w:val="00394342"/>
    <w:rsid w:val="003957AC"/>
    <w:rsid w:val="00396A7A"/>
    <w:rsid w:val="003A1471"/>
    <w:rsid w:val="003A2EC3"/>
    <w:rsid w:val="003A4D83"/>
    <w:rsid w:val="003A58F5"/>
    <w:rsid w:val="003A64B7"/>
    <w:rsid w:val="003A7F2B"/>
    <w:rsid w:val="003B2CC7"/>
    <w:rsid w:val="003B308A"/>
    <w:rsid w:val="003B4049"/>
    <w:rsid w:val="003B4A20"/>
    <w:rsid w:val="003B5E02"/>
    <w:rsid w:val="003C0E49"/>
    <w:rsid w:val="003C18E7"/>
    <w:rsid w:val="003C65B3"/>
    <w:rsid w:val="003D7D47"/>
    <w:rsid w:val="003E4446"/>
    <w:rsid w:val="003E63AE"/>
    <w:rsid w:val="003E713A"/>
    <w:rsid w:val="003E7154"/>
    <w:rsid w:val="003E7BF6"/>
    <w:rsid w:val="003F1FA2"/>
    <w:rsid w:val="00403612"/>
    <w:rsid w:val="004051BC"/>
    <w:rsid w:val="0041400B"/>
    <w:rsid w:val="00414823"/>
    <w:rsid w:val="00414E93"/>
    <w:rsid w:val="0041629A"/>
    <w:rsid w:val="00416CB4"/>
    <w:rsid w:val="00424827"/>
    <w:rsid w:val="00425BE4"/>
    <w:rsid w:val="004269D5"/>
    <w:rsid w:val="00426A37"/>
    <w:rsid w:val="00427A88"/>
    <w:rsid w:val="00432078"/>
    <w:rsid w:val="004325D7"/>
    <w:rsid w:val="004352C7"/>
    <w:rsid w:val="00435798"/>
    <w:rsid w:val="00437BBB"/>
    <w:rsid w:val="0044092A"/>
    <w:rsid w:val="0045453D"/>
    <w:rsid w:val="00460C3F"/>
    <w:rsid w:val="00461DED"/>
    <w:rsid w:val="00462D50"/>
    <w:rsid w:val="004642EC"/>
    <w:rsid w:val="00471A66"/>
    <w:rsid w:val="0047437E"/>
    <w:rsid w:val="00482A00"/>
    <w:rsid w:val="00483888"/>
    <w:rsid w:val="00490EA1"/>
    <w:rsid w:val="004915C6"/>
    <w:rsid w:val="004959F8"/>
    <w:rsid w:val="00496524"/>
    <w:rsid w:val="00497CA8"/>
    <w:rsid w:val="004A024E"/>
    <w:rsid w:val="004A28AD"/>
    <w:rsid w:val="004A2A03"/>
    <w:rsid w:val="004A3CCA"/>
    <w:rsid w:val="004A4A21"/>
    <w:rsid w:val="004A7540"/>
    <w:rsid w:val="004B4089"/>
    <w:rsid w:val="004B44FD"/>
    <w:rsid w:val="004B644C"/>
    <w:rsid w:val="004C0DD0"/>
    <w:rsid w:val="004D1959"/>
    <w:rsid w:val="004D285D"/>
    <w:rsid w:val="004D3028"/>
    <w:rsid w:val="004D3184"/>
    <w:rsid w:val="004D55AC"/>
    <w:rsid w:val="004E206F"/>
    <w:rsid w:val="004E294E"/>
    <w:rsid w:val="004E2DF3"/>
    <w:rsid w:val="004E3706"/>
    <w:rsid w:val="004E546E"/>
    <w:rsid w:val="004E66F2"/>
    <w:rsid w:val="004E73CD"/>
    <w:rsid w:val="004F0542"/>
    <w:rsid w:val="004F0F07"/>
    <w:rsid w:val="004F2DE6"/>
    <w:rsid w:val="004F371B"/>
    <w:rsid w:val="004F6373"/>
    <w:rsid w:val="00502B07"/>
    <w:rsid w:val="0050315F"/>
    <w:rsid w:val="00503857"/>
    <w:rsid w:val="00506D3B"/>
    <w:rsid w:val="00506EB6"/>
    <w:rsid w:val="00512EA6"/>
    <w:rsid w:val="00516624"/>
    <w:rsid w:val="005200E0"/>
    <w:rsid w:val="00525138"/>
    <w:rsid w:val="005318CB"/>
    <w:rsid w:val="00531FCF"/>
    <w:rsid w:val="00532CF9"/>
    <w:rsid w:val="00534E03"/>
    <w:rsid w:val="00535391"/>
    <w:rsid w:val="00535597"/>
    <w:rsid w:val="005365C0"/>
    <w:rsid w:val="005445CE"/>
    <w:rsid w:val="0055092E"/>
    <w:rsid w:val="0055135B"/>
    <w:rsid w:val="00551A29"/>
    <w:rsid w:val="0055235A"/>
    <w:rsid w:val="005532E8"/>
    <w:rsid w:val="00553B2A"/>
    <w:rsid w:val="00554F23"/>
    <w:rsid w:val="00554FB1"/>
    <w:rsid w:val="00561E72"/>
    <w:rsid w:val="00570456"/>
    <w:rsid w:val="00573344"/>
    <w:rsid w:val="00573BB9"/>
    <w:rsid w:val="00574BF3"/>
    <w:rsid w:val="0057653D"/>
    <w:rsid w:val="0057702B"/>
    <w:rsid w:val="00584FC6"/>
    <w:rsid w:val="0058663D"/>
    <w:rsid w:val="00590111"/>
    <w:rsid w:val="005909EB"/>
    <w:rsid w:val="0059530B"/>
    <w:rsid w:val="00597A38"/>
    <w:rsid w:val="005A07D4"/>
    <w:rsid w:val="005A171F"/>
    <w:rsid w:val="005A2924"/>
    <w:rsid w:val="005A3B6B"/>
    <w:rsid w:val="005B0842"/>
    <w:rsid w:val="005B2FC9"/>
    <w:rsid w:val="005B3293"/>
    <w:rsid w:val="005B6B90"/>
    <w:rsid w:val="005C3B82"/>
    <w:rsid w:val="005C4080"/>
    <w:rsid w:val="005C6799"/>
    <w:rsid w:val="005C6DD1"/>
    <w:rsid w:val="005D01D9"/>
    <w:rsid w:val="005D41A5"/>
    <w:rsid w:val="005E29C2"/>
    <w:rsid w:val="005E4BC5"/>
    <w:rsid w:val="005F1CAC"/>
    <w:rsid w:val="005F28F2"/>
    <w:rsid w:val="005F4966"/>
    <w:rsid w:val="005F5863"/>
    <w:rsid w:val="005F5D13"/>
    <w:rsid w:val="00601905"/>
    <w:rsid w:val="00602541"/>
    <w:rsid w:val="00604FA0"/>
    <w:rsid w:val="00606CBC"/>
    <w:rsid w:val="00610300"/>
    <w:rsid w:val="006137EC"/>
    <w:rsid w:val="00613D16"/>
    <w:rsid w:val="0061606A"/>
    <w:rsid w:val="006221CF"/>
    <w:rsid w:val="006221FF"/>
    <w:rsid w:val="006224F8"/>
    <w:rsid w:val="00622C01"/>
    <w:rsid w:val="00625CF3"/>
    <w:rsid w:val="00626E65"/>
    <w:rsid w:val="00633B6B"/>
    <w:rsid w:val="00636092"/>
    <w:rsid w:val="0063632F"/>
    <w:rsid w:val="00640FC5"/>
    <w:rsid w:val="00641E07"/>
    <w:rsid w:val="00645BD8"/>
    <w:rsid w:val="006469DC"/>
    <w:rsid w:val="00650478"/>
    <w:rsid w:val="00650539"/>
    <w:rsid w:val="00650D01"/>
    <w:rsid w:val="00651F8A"/>
    <w:rsid w:val="0066480A"/>
    <w:rsid w:val="00667755"/>
    <w:rsid w:val="00667A82"/>
    <w:rsid w:val="00667BA5"/>
    <w:rsid w:val="006700FA"/>
    <w:rsid w:val="0067088A"/>
    <w:rsid w:val="0067356D"/>
    <w:rsid w:val="006764C2"/>
    <w:rsid w:val="00682C49"/>
    <w:rsid w:val="00683F42"/>
    <w:rsid w:val="00691AF6"/>
    <w:rsid w:val="006924BE"/>
    <w:rsid w:val="00697392"/>
    <w:rsid w:val="00697D21"/>
    <w:rsid w:val="006A1B74"/>
    <w:rsid w:val="006A221C"/>
    <w:rsid w:val="006A3944"/>
    <w:rsid w:val="006B2C26"/>
    <w:rsid w:val="006B3F95"/>
    <w:rsid w:val="006B54A3"/>
    <w:rsid w:val="006B783D"/>
    <w:rsid w:val="006C1123"/>
    <w:rsid w:val="006C2418"/>
    <w:rsid w:val="006C28D4"/>
    <w:rsid w:val="006C4BED"/>
    <w:rsid w:val="006D6D72"/>
    <w:rsid w:val="006D7786"/>
    <w:rsid w:val="006E1986"/>
    <w:rsid w:val="006E4D2B"/>
    <w:rsid w:val="006F03F6"/>
    <w:rsid w:val="006F49BD"/>
    <w:rsid w:val="006F5464"/>
    <w:rsid w:val="006F5CA9"/>
    <w:rsid w:val="00700445"/>
    <w:rsid w:val="00701A26"/>
    <w:rsid w:val="0070402E"/>
    <w:rsid w:val="00704E3D"/>
    <w:rsid w:val="00707F26"/>
    <w:rsid w:val="00711087"/>
    <w:rsid w:val="00713C37"/>
    <w:rsid w:val="00714725"/>
    <w:rsid w:val="0071595B"/>
    <w:rsid w:val="0071692F"/>
    <w:rsid w:val="00716E46"/>
    <w:rsid w:val="00724510"/>
    <w:rsid w:val="00726333"/>
    <w:rsid w:val="00731A2A"/>
    <w:rsid w:val="00732ED9"/>
    <w:rsid w:val="00733D01"/>
    <w:rsid w:val="00733E9F"/>
    <w:rsid w:val="0073510F"/>
    <w:rsid w:val="007351A6"/>
    <w:rsid w:val="00736099"/>
    <w:rsid w:val="00736252"/>
    <w:rsid w:val="00740551"/>
    <w:rsid w:val="007407CA"/>
    <w:rsid w:val="00750943"/>
    <w:rsid w:val="007513A4"/>
    <w:rsid w:val="007526C8"/>
    <w:rsid w:val="00752FFA"/>
    <w:rsid w:val="00753BFD"/>
    <w:rsid w:val="00754158"/>
    <w:rsid w:val="007576DA"/>
    <w:rsid w:val="00762684"/>
    <w:rsid w:val="007632DA"/>
    <w:rsid w:val="00763850"/>
    <w:rsid w:val="00763B68"/>
    <w:rsid w:val="007715D5"/>
    <w:rsid w:val="00773E0E"/>
    <w:rsid w:val="00774F88"/>
    <w:rsid w:val="00775395"/>
    <w:rsid w:val="00775970"/>
    <w:rsid w:val="00775DC6"/>
    <w:rsid w:val="00776E6E"/>
    <w:rsid w:val="00777133"/>
    <w:rsid w:val="00786B25"/>
    <w:rsid w:val="007923F4"/>
    <w:rsid w:val="00795FA0"/>
    <w:rsid w:val="007A0279"/>
    <w:rsid w:val="007A3C15"/>
    <w:rsid w:val="007A41D9"/>
    <w:rsid w:val="007A4A10"/>
    <w:rsid w:val="007B1240"/>
    <w:rsid w:val="007B2ACF"/>
    <w:rsid w:val="007B77AC"/>
    <w:rsid w:val="007C41FD"/>
    <w:rsid w:val="007C5AC8"/>
    <w:rsid w:val="007C7E35"/>
    <w:rsid w:val="007D1A35"/>
    <w:rsid w:val="007D35EF"/>
    <w:rsid w:val="007D363D"/>
    <w:rsid w:val="007E0C88"/>
    <w:rsid w:val="007E3F72"/>
    <w:rsid w:val="007E4534"/>
    <w:rsid w:val="007E5092"/>
    <w:rsid w:val="007E5D24"/>
    <w:rsid w:val="007F775B"/>
    <w:rsid w:val="007F776B"/>
    <w:rsid w:val="008003A7"/>
    <w:rsid w:val="00802B7D"/>
    <w:rsid w:val="008033F3"/>
    <w:rsid w:val="00805690"/>
    <w:rsid w:val="00805A0B"/>
    <w:rsid w:val="00813648"/>
    <w:rsid w:val="00814919"/>
    <w:rsid w:val="00816578"/>
    <w:rsid w:val="00816DC6"/>
    <w:rsid w:val="00817979"/>
    <w:rsid w:val="00817A86"/>
    <w:rsid w:val="008265A9"/>
    <w:rsid w:val="00826C20"/>
    <w:rsid w:val="00831617"/>
    <w:rsid w:val="0083344E"/>
    <w:rsid w:val="0083756C"/>
    <w:rsid w:val="00837923"/>
    <w:rsid w:val="00837D02"/>
    <w:rsid w:val="0084010C"/>
    <w:rsid w:val="0084120D"/>
    <w:rsid w:val="00841371"/>
    <w:rsid w:val="00843943"/>
    <w:rsid w:val="0084444D"/>
    <w:rsid w:val="00844C7E"/>
    <w:rsid w:val="008462E6"/>
    <w:rsid w:val="00850294"/>
    <w:rsid w:val="008509FB"/>
    <w:rsid w:val="00852081"/>
    <w:rsid w:val="00853277"/>
    <w:rsid w:val="00855B47"/>
    <w:rsid w:val="008564DE"/>
    <w:rsid w:val="00856DA6"/>
    <w:rsid w:val="00867673"/>
    <w:rsid w:val="00872A7F"/>
    <w:rsid w:val="00876FCC"/>
    <w:rsid w:val="00877987"/>
    <w:rsid w:val="00877CE1"/>
    <w:rsid w:val="008814BD"/>
    <w:rsid w:val="008819E6"/>
    <w:rsid w:val="00881D4A"/>
    <w:rsid w:val="00882343"/>
    <w:rsid w:val="00883304"/>
    <w:rsid w:val="00897C95"/>
    <w:rsid w:val="008A2292"/>
    <w:rsid w:val="008A31D3"/>
    <w:rsid w:val="008A51A3"/>
    <w:rsid w:val="008A7844"/>
    <w:rsid w:val="008B0F32"/>
    <w:rsid w:val="008B16E7"/>
    <w:rsid w:val="008B2EC8"/>
    <w:rsid w:val="008B7F60"/>
    <w:rsid w:val="008C44F0"/>
    <w:rsid w:val="008C6E6A"/>
    <w:rsid w:val="008D09F5"/>
    <w:rsid w:val="008D47D7"/>
    <w:rsid w:val="008E6BA1"/>
    <w:rsid w:val="008E770E"/>
    <w:rsid w:val="008F0767"/>
    <w:rsid w:val="008F6560"/>
    <w:rsid w:val="008F6641"/>
    <w:rsid w:val="008F7D84"/>
    <w:rsid w:val="00900B27"/>
    <w:rsid w:val="00903674"/>
    <w:rsid w:val="00907B49"/>
    <w:rsid w:val="00910F8F"/>
    <w:rsid w:val="00911692"/>
    <w:rsid w:val="009141E1"/>
    <w:rsid w:val="00916E67"/>
    <w:rsid w:val="0092075B"/>
    <w:rsid w:val="009237D7"/>
    <w:rsid w:val="009261BA"/>
    <w:rsid w:val="009328A9"/>
    <w:rsid w:val="00935D24"/>
    <w:rsid w:val="00937D93"/>
    <w:rsid w:val="00946B1B"/>
    <w:rsid w:val="009501BB"/>
    <w:rsid w:val="00952348"/>
    <w:rsid w:val="00955F10"/>
    <w:rsid w:val="00956B91"/>
    <w:rsid w:val="00957882"/>
    <w:rsid w:val="00960428"/>
    <w:rsid w:val="00960B21"/>
    <w:rsid w:val="0096557A"/>
    <w:rsid w:val="00966628"/>
    <w:rsid w:val="00966AEA"/>
    <w:rsid w:val="0097799C"/>
    <w:rsid w:val="00977BAE"/>
    <w:rsid w:val="00984730"/>
    <w:rsid w:val="00984737"/>
    <w:rsid w:val="00984DDA"/>
    <w:rsid w:val="00985477"/>
    <w:rsid w:val="009864A6"/>
    <w:rsid w:val="00986632"/>
    <w:rsid w:val="0099055C"/>
    <w:rsid w:val="00993003"/>
    <w:rsid w:val="00993537"/>
    <w:rsid w:val="0099415D"/>
    <w:rsid w:val="0099423F"/>
    <w:rsid w:val="0099447A"/>
    <w:rsid w:val="009946F8"/>
    <w:rsid w:val="00997367"/>
    <w:rsid w:val="0099790A"/>
    <w:rsid w:val="009A0276"/>
    <w:rsid w:val="009A39EB"/>
    <w:rsid w:val="009B30D0"/>
    <w:rsid w:val="009B39C2"/>
    <w:rsid w:val="009B4491"/>
    <w:rsid w:val="009B6093"/>
    <w:rsid w:val="009C21D8"/>
    <w:rsid w:val="009C31F8"/>
    <w:rsid w:val="009D185D"/>
    <w:rsid w:val="009D20E6"/>
    <w:rsid w:val="009D32E0"/>
    <w:rsid w:val="009E10B7"/>
    <w:rsid w:val="009E1922"/>
    <w:rsid w:val="009E1C03"/>
    <w:rsid w:val="009E6179"/>
    <w:rsid w:val="009E62F2"/>
    <w:rsid w:val="009F4345"/>
    <w:rsid w:val="00A0299D"/>
    <w:rsid w:val="00A07ED8"/>
    <w:rsid w:val="00A10F23"/>
    <w:rsid w:val="00A11E9F"/>
    <w:rsid w:val="00A125C0"/>
    <w:rsid w:val="00A12D5A"/>
    <w:rsid w:val="00A1301E"/>
    <w:rsid w:val="00A17586"/>
    <w:rsid w:val="00A20263"/>
    <w:rsid w:val="00A26ACE"/>
    <w:rsid w:val="00A318CA"/>
    <w:rsid w:val="00A321DB"/>
    <w:rsid w:val="00A326BB"/>
    <w:rsid w:val="00A353C2"/>
    <w:rsid w:val="00A3652F"/>
    <w:rsid w:val="00A4280E"/>
    <w:rsid w:val="00A44602"/>
    <w:rsid w:val="00A46408"/>
    <w:rsid w:val="00A478F6"/>
    <w:rsid w:val="00A47CA7"/>
    <w:rsid w:val="00A607BA"/>
    <w:rsid w:val="00A664F4"/>
    <w:rsid w:val="00A72C2A"/>
    <w:rsid w:val="00A753F4"/>
    <w:rsid w:val="00A779D8"/>
    <w:rsid w:val="00A80055"/>
    <w:rsid w:val="00A82F1C"/>
    <w:rsid w:val="00A84202"/>
    <w:rsid w:val="00A93A99"/>
    <w:rsid w:val="00A94779"/>
    <w:rsid w:val="00A94BAA"/>
    <w:rsid w:val="00A951E1"/>
    <w:rsid w:val="00A95F07"/>
    <w:rsid w:val="00AA00A6"/>
    <w:rsid w:val="00AA127C"/>
    <w:rsid w:val="00AA2EC0"/>
    <w:rsid w:val="00AA46FB"/>
    <w:rsid w:val="00AA525F"/>
    <w:rsid w:val="00AA72FE"/>
    <w:rsid w:val="00AB109E"/>
    <w:rsid w:val="00AB2516"/>
    <w:rsid w:val="00AB318E"/>
    <w:rsid w:val="00AB4880"/>
    <w:rsid w:val="00AB560C"/>
    <w:rsid w:val="00AC1969"/>
    <w:rsid w:val="00AC4CCB"/>
    <w:rsid w:val="00AC639E"/>
    <w:rsid w:val="00AD28B3"/>
    <w:rsid w:val="00AE1083"/>
    <w:rsid w:val="00AF1568"/>
    <w:rsid w:val="00AF3D5F"/>
    <w:rsid w:val="00B02D6D"/>
    <w:rsid w:val="00B03100"/>
    <w:rsid w:val="00B03530"/>
    <w:rsid w:val="00B11BF9"/>
    <w:rsid w:val="00B1246B"/>
    <w:rsid w:val="00B139B2"/>
    <w:rsid w:val="00B20460"/>
    <w:rsid w:val="00B324A1"/>
    <w:rsid w:val="00B325AB"/>
    <w:rsid w:val="00B3314A"/>
    <w:rsid w:val="00B37E38"/>
    <w:rsid w:val="00B41E47"/>
    <w:rsid w:val="00B420FC"/>
    <w:rsid w:val="00B463B0"/>
    <w:rsid w:val="00B50266"/>
    <w:rsid w:val="00B5299B"/>
    <w:rsid w:val="00B52C89"/>
    <w:rsid w:val="00B532BE"/>
    <w:rsid w:val="00B54710"/>
    <w:rsid w:val="00B60A29"/>
    <w:rsid w:val="00B60A32"/>
    <w:rsid w:val="00B64065"/>
    <w:rsid w:val="00B6671C"/>
    <w:rsid w:val="00B70749"/>
    <w:rsid w:val="00B707F9"/>
    <w:rsid w:val="00B71A2A"/>
    <w:rsid w:val="00B75CCD"/>
    <w:rsid w:val="00B7612F"/>
    <w:rsid w:val="00B811BE"/>
    <w:rsid w:val="00B82E11"/>
    <w:rsid w:val="00B84CB1"/>
    <w:rsid w:val="00B877BB"/>
    <w:rsid w:val="00B9243E"/>
    <w:rsid w:val="00BA28A9"/>
    <w:rsid w:val="00BA4529"/>
    <w:rsid w:val="00BA4D49"/>
    <w:rsid w:val="00BB0B31"/>
    <w:rsid w:val="00BB1AB2"/>
    <w:rsid w:val="00BB5AE7"/>
    <w:rsid w:val="00BB7866"/>
    <w:rsid w:val="00BC0102"/>
    <w:rsid w:val="00BC1A7B"/>
    <w:rsid w:val="00BC2BB6"/>
    <w:rsid w:val="00BC366D"/>
    <w:rsid w:val="00BC473D"/>
    <w:rsid w:val="00BD2F81"/>
    <w:rsid w:val="00BD3BEF"/>
    <w:rsid w:val="00BD7E23"/>
    <w:rsid w:val="00BE015F"/>
    <w:rsid w:val="00BE30BC"/>
    <w:rsid w:val="00BF0A04"/>
    <w:rsid w:val="00BF20FE"/>
    <w:rsid w:val="00BF5525"/>
    <w:rsid w:val="00BF72F2"/>
    <w:rsid w:val="00BF7802"/>
    <w:rsid w:val="00BF7930"/>
    <w:rsid w:val="00C02574"/>
    <w:rsid w:val="00C04155"/>
    <w:rsid w:val="00C051E1"/>
    <w:rsid w:val="00C073AE"/>
    <w:rsid w:val="00C10214"/>
    <w:rsid w:val="00C16890"/>
    <w:rsid w:val="00C16A40"/>
    <w:rsid w:val="00C25BB0"/>
    <w:rsid w:val="00C3116B"/>
    <w:rsid w:val="00C40D84"/>
    <w:rsid w:val="00C42092"/>
    <w:rsid w:val="00C44ED3"/>
    <w:rsid w:val="00C460AE"/>
    <w:rsid w:val="00C47F0A"/>
    <w:rsid w:val="00C61C5A"/>
    <w:rsid w:val="00C63CD3"/>
    <w:rsid w:val="00C647A8"/>
    <w:rsid w:val="00C65355"/>
    <w:rsid w:val="00C6637A"/>
    <w:rsid w:val="00C75487"/>
    <w:rsid w:val="00C75859"/>
    <w:rsid w:val="00C76385"/>
    <w:rsid w:val="00C7760E"/>
    <w:rsid w:val="00C7777B"/>
    <w:rsid w:val="00C77B63"/>
    <w:rsid w:val="00C873C5"/>
    <w:rsid w:val="00C87D77"/>
    <w:rsid w:val="00C87F85"/>
    <w:rsid w:val="00C921F7"/>
    <w:rsid w:val="00C96924"/>
    <w:rsid w:val="00CA20D6"/>
    <w:rsid w:val="00CA258A"/>
    <w:rsid w:val="00CA4561"/>
    <w:rsid w:val="00CA48FE"/>
    <w:rsid w:val="00CB4F12"/>
    <w:rsid w:val="00CB7432"/>
    <w:rsid w:val="00CB74A4"/>
    <w:rsid w:val="00CC0293"/>
    <w:rsid w:val="00CC18AD"/>
    <w:rsid w:val="00CC2398"/>
    <w:rsid w:val="00CC2A8E"/>
    <w:rsid w:val="00CC399B"/>
    <w:rsid w:val="00CC7266"/>
    <w:rsid w:val="00CD28D9"/>
    <w:rsid w:val="00CD34C4"/>
    <w:rsid w:val="00CE00FA"/>
    <w:rsid w:val="00CE104D"/>
    <w:rsid w:val="00CE1E4D"/>
    <w:rsid w:val="00CE2D2F"/>
    <w:rsid w:val="00CE33B0"/>
    <w:rsid w:val="00CF25E5"/>
    <w:rsid w:val="00CF617B"/>
    <w:rsid w:val="00CF6580"/>
    <w:rsid w:val="00D04594"/>
    <w:rsid w:val="00D0749E"/>
    <w:rsid w:val="00D078AF"/>
    <w:rsid w:val="00D127E6"/>
    <w:rsid w:val="00D17675"/>
    <w:rsid w:val="00D20998"/>
    <w:rsid w:val="00D2537C"/>
    <w:rsid w:val="00D26410"/>
    <w:rsid w:val="00D31221"/>
    <w:rsid w:val="00D314D7"/>
    <w:rsid w:val="00D40297"/>
    <w:rsid w:val="00D41BAF"/>
    <w:rsid w:val="00D52781"/>
    <w:rsid w:val="00D57D22"/>
    <w:rsid w:val="00D65C52"/>
    <w:rsid w:val="00D73E0E"/>
    <w:rsid w:val="00D7610B"/>
    <w:rsid w:val="00D8555D"/>
    <w:rsid w:val="00D856DD"/>
    <w:rsid w:val="00D86EBB"/>
    <w:rsid w:val="00D87040"/>
    <w:rsid w:val="00D91CBE"/>
    <w:rsid w:val="00D921CF"/>
    <w:rsid w:val="00D932EC"/>
    <w:rsid w:val="00D93D97"/>
    <w:rsid w:val="00D97A2E"/>
    <w:rsid w:val="00DB6D94"/>
    <w:rsid w:val="00DB71FF"/>
    <w:rsid w:val="00DC0B64"/>
    <w:rsid w:val="00DC0D21"/>
    <w:rsid w:val="00DC138D"/>
    <w:rsid w:val="00DC1B99"/>
    <w:rsid w:val="00DC30EE"/>
    <w:rsid w:val="00DC538D"/>
    <w:rsid w:val="00DD1CAC"/>
    <w:rsid w:val="00DD3A0A"/>
    <w:rsid w:val="00DD58ED"/>
    <w:rsid w:val="00DD70D6"/>
    <w:rsid w:val="00DE53A7"/>
    <w:rsid w:val="00DF5098"/>
    <w:rsid w:val="00DF616B"/>
    <w:rsid w:val="00E00C54"/>
    <w:rsid w:val="00E05924"/>
    <w:rsid w:val="00E05B95"/>
    <w:rsid w:val="00E06F68"/>
    <w:rsid w:val="00E06F75"/>
    <w:rsid w:val="00E075F3"/>
    <w:rsid w:val="00E1513A"/>
    <w:rsid w:val="00E152A1"/>
    <w:rsid w:val="00E20EC7"/>
    <w:rsid w:val="00E26B50"/>
    <w:rsid w:val="00E30EEF"/>
    <w:rsid w:val="00E35782"/>
    <w:rsid w:val="00E371DB"/>
    <w:rsid w:val="00E404EF"/>
    <w:rsid w:val="00E42D0F"/>
    <w:rsid w:val="00E43D9F"/>
    <w:rsid w:val="00E522AE"/>
    <w:rsid w:val="00E52A75"/>
    <w:rsid w:val="00E552A2"/>
    <w:rsid w:val="00E55465"/>
    <w:rsid w:val="00E600D9"/>
    <w:rsid w:val="00E64775"/>
    <w:rsid w:val="00E64F25"/>
    <w:rsid w:val="00E64F73"/>
    <w:rsid w:val="00E70BA4"/>
    <w:rsid w:val="00E73478"/>
    <w:rsid w:val="00E75789"/>
    <w:rsid w:val="00E77B8B"/>
    <w:rsid w:val="00E81929"/>
    <w:rsid w:val="00E824DE"/>
    <w:rsid w:val="00E82AFA"/>
    <w:rsid w:val="00E83AD6"/>
    <w:rsid w:val="00E9105A"/>
    <w:rsid w:val="00E920C4"/>
    <w:rsid w:val="00E95736"/>
    <w:rsid w:val="00E96911"/>
    <w:rsid w:val="00EA07F5"/>
    <w:rsid w:val="00EA2191"/>
    <w:rsid w:val="00EA5223"/>
    <w:rsid w:val="00EA6433"/>
    <w:rsid w:val="00EA7AF7"/>
    <w:rsid w:val="00EB091D"/>
    <w:rsid w:val="00EB0DEE"/>
    <w:rsid w:val="00EB174E"/>
    <w:rsid w:val="00EB1B55"/>
    <w:rsid w:val="00EB21E5"/>
    <w:rsid w:val="00EB30F9"/>
    <w:rsid w:val="00EB7845"/>
    <w:rsid w:val="00EC0AB8"/>
    <w:rsid w:val="00EC414F"/>
    <w:rsid w:val="00ED30E3"/>
    <w:rsid w:val="00ED4521"/>
    <w:rsid w:val="00ED4B6B"/>
    <w:rsid w:val="00ED5752"/>
    <w:rsid w:val="00ED5B76"/>
    <w:rsid w:val="00ED773E"/>
    <w:rsid w:val="00EE550D"/>
    <w:rsid w:val="00EF152B"/>
    <w:rsid w:val="00F01BE2"/>
    <w:rsid w:val="00F041A6"/>
    <w:rsid w:val="00F066A2"/>
    <w:rsid w:val="00F103E7"/>
    <w:rsid w:val="00F10899"/>
    <w:rsid w:val="00F11BCA"/>
    <w:rsid w:val="00F11E72"/>
    <w:rsid w:val="00F122A9"/>
    <w:rsid w:val="00F13B38"/>
    <w:rsid w:val="00F1439E"/>
    <w:rsid w:val="00F16250"/>
    <w:rsid w:val="00F1710D"/>
    <w:rsid w:val="00F172B8"/>
    <w:rsid w:val="00F21088"/>
    <w:rsid w:val="00F23BF9"/>
    <w:rsid w:val="00F26107"/>
    <w:rsid w:val="00F2653E"/>
    <w:rsid w:val="00F30795"/>
    <w:rsid w:val="00F309E3"/>
    <w:rsid w:val="00F35EF3"/>
    <w:rsid w:val="00F40C4C"/>
    <w:rsid w:val="00F410F1"/>
    <w:rsid w:val="00F41CBF"/>
    <w:rsid w:val="00F41D0E"/>
    <w:rsid w:val="00F4234E"/>
    <w:rsid w:val="00F426B8"/>
    <w:rsid w:val="00F51472"/>
    <w:rsid w:val="00F54817"/>
    <w:rsid w:val="00F55700"/>
    <w:rsid w:val="00F56195"/>
    <w:rsid w:val="00F56323"/>
    <w:rsid w:val="00F5645C"/>
    <w:rsid w:val="00F569F0"/>
    <w:rsid w:val="00F65816"/>
    <w:rsid w:val="00F70ACC"/>
    <w:rsid w:val="00F735C5"/>
    <w:rsid w:val="00F73983"/>
    <w:rsid w:val="00F74E03"/>
    <w:rsid w:val="00F7740E"/>
    <w:rsid w:val="00F818FD"/>
    <w:rsid w:val="00F81933"/>
    <w:rsid w:val="00F821C7"/>
    <w:rsid w:val="00F861EA"/>
    <w:rsid w:val="00F93C00"/>
    <w:rsid w:val="00FA3689"/>
    <w:rsid w:val="00FA3F00"/>
    <w:rsid w:val="00FA427A"/>
    <w:rsid w:val="00FA4CB2"/>
    <w:rsid w:val="00FA571C"/>
    <w:rsid w:val="00FA5BE1"/>
    <w:rsid w:val="00FB3D39"/>
    <w:rsid w:val="00FB5DDD"/>
    <w:rsid w:val="00FC2A2C"/>
    <w:rsid w:val="00FC2EA1"/>
    <w:rsid w:val="00FC360A"/>
    <w:rsid w:val="00FC7F65"/>
    <w:rsid w:val="00FD045C"/>
    <w:rsid w:val="00FD4BF7"/>
    <w:rsid w:val="00FD4FFA"/>
    <w:rsid w:val="00FE0AB1"/>
    <w:rsid w:val="00FE1CFA"/>
    <w:rsid w:val="00FE2BC2"/>
    <w:rsid w:val="00FE3584"/>
    <w:rsid w:val="00FF0FEF"/>
    <w:rsid w:val="00FF1F32"/>
    <w:rsid w:val="00FF5AF0"/>
    <w:rsid w:val="00FF7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F545BDB"/>
  <w15:docId w15:val="{1657A1D9-4DA3-4BB1-B69E-BE2AEFE3C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jc w:val="center"/>
      <w:outlineLvl w:val="4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1">
    <w:name w:val="Основной шрифт абзаца1"/>
  </w:style>
  <w:style w:type="character" w:customStyle="1" w:styleId="a3">
    <w:name w:val="Знак Знак"/>
    <w:rPr>
      <w:rFonts w:ascii="Tahoma" w:hAnsi="Tahoma" w:cs="Tahoma"/>
      <w:sz w:val="16"/>
      <w:szCs w:val="16"/>
    </w:rPr>
  </w:style>
  <w:style w:type="character" w:customStyle="1" w:styleId="a4">
    <w:name w:val="Символ нумерации"/>
  </w:style>
  <w:style w:type="paragraph" w:customStyle="1" w:styleId="10">
    <w:name w:val="Заголовок1"/>
    <w:basedOn w:val="a"/>
    <w:next w:val="a5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</w:style>
  <w:style w:type="paragraph" w:customStyle="1" w:styleId="11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a"/>
    <w:pPr>
      <w:suppressLineNumbers/>
    </w:p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8">
    <w:name w:val="Содержимое таблицы"/>
    <w:basedOn w:val="a"/>
    <w:pPr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  <w:style w:type="table" w:styleId="aa">
    <w:name w:val="Table Grid"/>
    <w:basedOn w:val="a1"/>
    <w:uiPriority w:val="59"/>
    <w:rsid w:val="00FE2BC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Title">
    <w:name w:val="ConsPlusTitle"/>
    <w:rsid w:val="004E66F2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tyle4">
    <w:name w:val="Style4"/>
    <w:basedOn w:val="a"/>
    <w:rsid w:val="0055092E"/>
    <w:pPr>
      <w:widowControl w:val="0"/>
      <w:suppressAutoHyphens w:val="0"/>
      <w:autoSpaceDE w:val="0"/>
      <w:autoSpaceDN w:val="0"/>
      <w:adjustRightInd w:val="0"/>
      <w:spacing w:line="322" w:lineRule="exact"/>
      <w:jc w:val="center"/>
    </w:pPr>
    <w:rPr>
      <w:lang w:eastAsia="ru-RU"/>
    </w:rPr>
  </w:style>
  <w:style w:type="paragraph" w:customStyle="1" w:styleId="Style5">
    <w:name w:val="Style5"/>
    <w:basedOn w:val="a"/>
    <w:rsid w:val="0055092E"/>
    <w:pPr>
      <w:widowControl w:val="0"/>
      <w:suppressAutoHyphens w:val="0"/>
      <w:autoSpaceDE w:val="0"/>
      <w:autoSpaceDN w:val="0"/>
      <w:adjustRightInd w:val="0"/>
      <w:spacing w:line="355" w:lineRule="exact"/>
      <w:jc w:val="center"/>
    </w:pPr>
    <w:rPr>
      <w:lang w:eastAsia="ru-RU"/>
    </w:rPr>
  </w:style>
  <w:style w:type="character" w:customStyle="1" w:styleId="FontStyle12">
    <w:name w:val="Font Style12"/>
    <w:rsid w:val="0055092E"/>
    <w:rPr>
      <w:rFonts w:ascii="Times New Roman" w:hAnsi="Times New Roman" w:cs="Times New Roman"/>
      <w:sz w:val="26"/>
      <w:szCs w:val="26"/>
    </w:rPr>
  </w:style>
  <w:style w:type="character" w:styleId="ab">
    <w:name w:val="Hyperlink"/>
    <w:rsid w:val="00E600D9"/>
    <w:rPr>
      <w:color w:val="0000FF"/>
      <w:u w:val="single"/>
    </w:rPr>
  </w:style>
  <w:style w:type="character" w:customStyle="1" w:styleId="apple-converted-space">
    <w:name w:val="apple-converted-space"/>
    <w:basedOn w:val="a0"/>
    <w:rsid w:val="00E600D9"/>
  </w:style>
  <w:style w:type="paragraph" w:customStyle="1" w:styleId="ConsPlusCell">
    <w:name w:val="ConsPlusCell"/>
    <w:rsid w:val="005E29C2"/>
    <w:pPr>
      <w:autoSpaceDE w:val="0"/>
      <w:autoSpaceDN w:val="0"/>
      <w:adjustRightInd w:val="0"/>
    </w:pPr>
    <w:rPr>
      <w:rFonts w:ascii="Arial" w:eastAsia="Calibri" w:hAnsi="Arial" w:cs="Arial"/>
      <w:sz w:val="2"/>
      <w:szCs w:val="2"/>
    </w:rPr>
  </w:style>
  <w:style w:type="paragraph" w:styleId="ac">
    <w:name w:val="header"/>
    <w:basedOn w:val="a"/>
    <w:link w:val="ad"/>
    <w:uiPriority w:val="99"/>
    <w:unhideWhenUsed/>
    <w:rsid w:val="00F122A9"/>
    <w:pPr>
      <w:tabs>
        <w:tab w:val="center" w:pos="4677"/>
        <w:tab w:val="right" w:pos="9355"/>
      </w:tabs>
    </w:pPr>
    <w:rPr>
      <w:lang w:val="x-none"/>
    </w:rPr>
  </w:style>
  <w:style w:type="character" w:customStyle="1" w:styleId="ad">
    <w:name w:val="Верхний колонтитул Знак"/>
    <w:link w:val="ac"/>
    <w:uiPriority w:val="99"/>
    <w:rsid w:val="00F122A9"/>
    <w:rPr>
      <w:sz w:val="24"/>
      <w:szCs w:val="24"/>
      <w:lang w:eastAsia="ar-SA"/>
    </w:rPr>
  </w:style>
  <w:style w:type="paragraph" w:styleId="ae">
    <w:name w:val="footer"/>
    <w:basedOn w:val="a"/>
    <w:link w:val="af"/>
    <w:uiPriority w:val="99"/>
    <w:semiHidden/>
    <w:unhideWhenUsed/>
    <w:rsid w:val="00F122A9"/>
    <w:pPr>
      <w:tabs>
        <w:tab w:val="center" w:pos="4677"/>
        <w:tab w:val="right" w:pos="9355"/>
      </w:tabs>
    </w:pPr>
    <w:rPr>
      <w:lang w:val="x-none"/>
    </w:rPr>
  </w:style>
  <w:style w:type="character" w:customStyle="1" w:styleId="af">
    <w:name w:val="Нижний колонтитул Знак"/>
    <w:link w:val="ae"/>
    <w:uiPriority w:val="99"/>
    <w:semiHidden/>
    <w:rsid w:val="00F122A9"/>
    <w:rPr>
      <w:sz w:val="24"/>
      <w:szCs w:val="24"/>
      <w:lang w:eastAsia="ar-SA"/>
    </w:rPr>
  </w:style>
  <w:style w:type="paragraph" w:styleId="af0">
    <w:name w:val="List Paragraph"/>
    <w:basedOn w:val="a"/>
    <w:link w:val="af1"/>
    <w:uiPriority w:val="34"/>
    <w:qFormat/>
    <w:rsid w:val="0083756C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Абзац списка Знак"/>
    <w:link w:val="af0"/>
    <w:uiPriority w:val="34"/>
    <w:locked/>
    <w:rsid w:val="00960B21"/>
    <w:rPr>
      <w:rFonts w:ascii="Calibri" w:eastAsia="Calibri" w:hAnsi="Calibri"/>
      <w:sz w:val="22"/>
      <w:szCs w:val="22"/>
      <w:lang w:eastAsia="en-US"/>
    </w:rPr>
  </w:style>
  <w:style w:type="character" w:styleId="af2">
    <w:name w:val="page number"/>
    <w:basedOn w:val="a0"/>
    <w:rsid w:val="00FA42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95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2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1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9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6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3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75FA16ACF453C7BAF01899BDD23366961283C7B9EECC7CEF465BE5DA050F7F526ECD45E7BFACA91934FEA98FE07CF5A822ED88BE27039E8408359043Z0eFH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5FA16ACF453C7BAF01899BDD23366961283C7B9EECC7CEF465BE5DA050F7F526ECD45E7BFACA91934FEA78CEE7CF5A822ED88BE27039E8408359043Z0eFH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5FA16ACF453C7BAF01899BDD23366961283C7B9EECC7CEF465BE5DA050F7F526ECD45E7BFACA91934FEA689EE7CF5A822ED88BE27039E8408359043Z0eFH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75FA16ACF453C7BAF01899BDD23366961283C7B9EECC7CEF465BE5DA050F7F526ECD45E7BFACA91934FEA98FE07CF5A822ED88BE27039E8408359043Z0eF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5FA16ACF453C7BAF01899BDD23366961283C7B9EECC7CEF465BE5DA050F7F526ECD45E7BFACA91934FEA78CEE7CF5A822ED88BE27039E8408359043Z0eFH" TargetMode="External"/><Relationship Id="rId14" Type="http://schemas.openxmlformats.org/officeDocument/2006/relationships/hyperlink" Target="consultantplus://offline/ref=75FA16ACF453C7BAF01899BDD23366961283C7B9EECC7CEF465BE5DA050F7F526ECD45E7BFACA91934FEA689EE7CF5A822ED88BE27039E8408359043Z0eF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F37966-E0FF-4535-8D91-D8581ACC7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555</TotalTime>
  <Pages>75</Pages>
  <Words>10544</Words>
  <Characters>60102</Characters>
  <Application>Microsoft Office Word</Application>
  <DocSecurity>0</DocSecurity>
  <Lines>500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 Г.Г.</dc:creator>
  <cp:lastModifiedBy>Ёлкина Галина Владимировна</cp:lastModifiedBy>
  <cp:revision>65</cp:revision>
  <cp:lastPrinted>2020-12-22T09:02:00Z</cp:lastPrinted>
  <dcterms:created xsi:type="dcterms:W3CDTF">2020-11-03T03:09:00Z</dcterms:created>
  <dcterms:modified xsi:type="dcterms:W3CDTF">2025-03-04T08:33:00Z</dcterms:modified>
</cp:coreProperties>
</file>